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C7139" w14:textId="77777777" w:rsidR="00E90D40" w:rsidRDefault="00E90D40" w:rsidP="00E90D40">
      <w:pPr>
        <w:ind w:left="3969"/>
        <w:jc w:val="both"/>
        <w:rPr>
          <w:rFonts w:eastAsia="Arial Unicode MS"/>
          <w:b/>
          <w:sz w:val="23"/>
          <w:szCs w:val="23"/>
        </w:rPr>
      </w:pPr>
    </w:p>
    <w:p w14:paraId="3BE9612E" w14:textId="75C3099F" w:rsidR="0042721F" w:rsidRPr="00D66387" w:rsidRDefault="00187766" w:rsidP="00E90D40">
      <w:pPr>
        <w:ind w:left="3969"/>
        <w:jc w:val="both"/>
        <w:rPr>
          <w:rFonts w:eastAsia="Arial Unicode MS"/>
          <w:b/>
          <w:sz w:val="23"/>
          <w:szCs w:val="23"/>
        </w:rPr>
      </w:pPr>
      <w:r w:rsidRPr="00D66387">
        <w:rPr>
          <w:rFonts w:eastAsia="Arial Unicode MS"/>
          <w:b/>
          <w:sz w:val="23"/>
          <w:szCs w:val="23"/>
        </w:rPr>
        <w:t xml:space="preserve">LEI Nº </w:t>
      </w:r>
      <w:r w:rsidR="000E2906">
        <w:rPr>
          <w:rFonts w:eastAsia="Arial Unicode MS"/>
          <w:b/>
          <w:sz w:val="23"/>
          <w:szCs w:val="23"/>
        </w:rPr>
        <w:t>3.62</w:t>
      </w:r>
      <w:r w:rsidR="00BD6521">
        <w:rPr>
          <w:rFonts w:eastAsia="Arial Unicode MS"/>
          <w:b/>
          <w:sz w:val="23"/>
          <w:szCs w:val="23"/>
        </w:rPr>
        <w:t>8</w:t>
      </w:r>
      <w:bookmarkStart w:id="0" w:name="_GoBack"/>
      <w:bookmarkEnd w:id="0"/>
      <w:r w:rsidR="000E2906">
        <w:rPr>
          <w:rFonts w:eastAsia="Arial Unicode MS"/>
          <w:b/>
          <w:sz w:val="23"/>
          <w:szCs w:val="23"/>
        </w:rPr>
        <w:t xml:space="preserve">, DE 26 DE DEZEMBRO DE </w:t>
      </w:r>
      <w:r w:rsidRPr="00D66387">
        <w:rPr>
          <w:rFonts w:eastAsia="Arial Unicode MS"/>
          <w:b/>
          <w:sz w:val="23"/>
          <w:szCs w:val="23"/>
        </w:rPr>
        <w:t>202</w:t>
      </w:r>
      <w:r w:rsidR="00286871" w:rsidRPr="00D66387">
        <w:rPr>
          <w:rFonts w:eastAsia="Arial Unicode MS"/>
          <w:b/>
          <w:sz w:val="23"/>
          <w:szCs w:val="23"/>
        </w:rPr>
        <w:t>4</w:t>
      </w:r>
    </w:p>
    <w:p w14:paraId="0341F376" w14:textId="77777777" w:rsidR="0042721F" w:rsidRPr="00D66387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3"/>
          <w:szCs w:val="23"/>
        </w:rPr>
      </w:pPr>
    </w:p>
    <w:p w14:paraId="1425AFDD" w14:textId="77777777" w:rsidR="0042721F" w:rsidRPr="00D66387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3"/>
          <w:szCs w:val="23"/>
        </w:rPr>
      </w:pPr>
    </w:p>
    <w:p w14:paraId="7D96384F" w14:textId="77777777" w:rsidR="00286871" w:rsidRPr="00D66387" w:rsidRDefault="00286871" w:rsidP="00E90D40">
      <w:pPr>
        <w:ind w:left="3969"/>
        <w:jc w:val="both"/>
        <w:rPr>
          <w:rFonts w:eastAsia="Arial"/>
          <w:bCs/>
          <w:color w:val="000000"/>
          <w:sz w:val="23"/>
          <w:szCs w:val="23"/>
        </w:rPr>
      </w:pPr>
      <w:r w:rsidRPr="00D66387">
        <w:rPr>
          <w:rFonts w:eastAsia="Arial"/>
          <w:color w:val="000000"/>
          <w:sz w:val="23"/>
          <w:szCs w:val="23"/>
        </w:rPr>
        <w:t>Estima a Receita e fixa a Despesa do Município de Sorriso, Estado de Mato Grosso, para o Exercício Financeiro de 2025 e dá outras providências</w:t>
      </w:r>
      <w:r w:rsidRPr="00D66387">
        <w:rPr>
          <w:rFonts w:eastAsia="Arial"/>
          <w:bCs/>
          <w:color w:val="000000"/>
          <w:sz w:val="23"/>
          <w:szCs w:val="23"/>
        </w:rPr>
        <w:t>.</w:t>
      </w:r>
    </w:p>
    <w:p w14:paraId="2DAB5472" w14:textId="77777777" w:rsidR="0042721F" w:rsidRPr="00D66387" w:rsidRDefault="0042721F" w:rsidP="0042721F">
      <w:pPr>
        <w:ind w:left="3402"/>
        <w:jc w:val="both"/>
        <w:rPr>
          <w:rFonts w:eastAsia="Arial"/>
          <w:b/>
          <w:color w:val="000000"/>
          <w:sz w:val="23"/>
          <w:szCs w:val="23"/>
        </w:rPr>
      </w:pPr>
    </w:p>
    <w:p w14:paraId="20D36DA3" w14:textId="77777777" w:rsidR="0042721F" w:rsidRPr="00D66387" w:rsidRDefault="0042721F" w:rsidP="0042721F">
      <w:pPr>
        <w:ind w:left="3402"/>
        <w:jc w:val="both"/>
        <w:rPr>
          <w:rFonts w:eastAsia="Calibri"/>
          <w:b/>
          <w:sz w:val="23"/>
          <w:szCs w:val="23"/>
          <w:lang w:eastAsia="en-US"/>
        </w:rPr>
      </w:pPr>
    </w:p>
    <w:p w14:paraId="052440B0" w14:textId="77777777" w:rsidR="00E90D40" w:rsidRPr="0058042F" w:rsidRDefault="00E90D40" w:rsidP="00E90D40">
      <w:pPr>
        <w:autoSpaceDE w:val="0"/>
        <w:autoSpaceDN w:val="0"/>
        <w:adjustRightInd w:val="0"/>
        <w:ind w:firstLine="1418"/>
        <w:jc w:val="both"/>
      </w:pPr>
      <w:r w:rsidRPr="0058042F">
        <w:t>Ari Genézio Lafin, Prefeito Municipal de Sorriso, Estado de Mato Grosso, faço saber que a Câmara Municipal de Sorriso aprovou e eu sanciono a seguinte Lei:</w:t>
      </w:r>
    </w:p>
    <w:p w14:paraId="2BCF021C" w14:textId="77777777" w:rsidR="0042721F" w:rsidRPr="00D66387" w:rsidRDefault="0042721F" w:rsidP="0042721F">
      <w:pPr>
        <w:ind w:firstLine="709"/>
        <w:jc w:val="both"/>
        <w:rPr>
          <w:b/>
          <w:sz w:val="23"/>
          <w:szCs w:val="23"/>
        </w:rPr>
      </w:pPr>
    </w:p>
    <w:p w14:paraId="3E1EEEB4" w14:textId="77777777" w:rsidR="00187766" w:rsidRPr="00D66387" w:rsidRDefault="00187766" w:rsidP="00187766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3B854EB" w14:textId="77777777" w:rsidR="00187766" w:rsidRPr="00D66387" w:rsidRDefault="00187766" w:rsidP="00187766">
      <w:pPr>
        <w:tabs>
          <w:tab w:val="left" w:pos="851"/>
        </w:tabs>
        <w:ind w:firstLine="1276"/>
        <w:jc w:val="both"/>
        <w:rPr>
          <w:sz w:val="23"/>
          <w:szCs w:val="23"/>
        </w:rPr>
      </w:pPr>
      <w:r w:rsidRPr="00D66387">
        <w:rPr>
          <w:b/>
          <w:sz w:val="23"/>
          <w:szCs w:val="23"/>
        </w:rPr>
        <w:t xml:space="preserve">Art. 1º </w:t>
      </w:r>
      <w:r w:rsidRPr="00D66387">
        <w:rPr>
          <w:sz w:val="23"/>
          <w:szCs w:val="23"/>
        </w:rPr>
        <w:t>Esta Lei estima a receita e fixa a despesa do Município de Sorriso, Estado de Mato Grosso, para o exercício financeiro de 2025, no valor de R$ 900.000.000,00(Novecentos Milhões de Reais) sendo:</w:t>
      </w:r>
    </w:p>
    <w:p w14:paraId="119E99EF" w14:textId="77777777" w:rsidR="00187766" w:rsidRPr="00D66387" w:rsidRDefault="00187766" w:rsidP="00187766">
      <w:pPr>
        <w:tabs>
          <w:tab w:val="left" w:pos="851"/>
        </w:tabs>
        <w:ind w:firstLine="1276"/>
        <w:jc w:val="both"/>
        <w:rPr>
          <w:sz w:val="23"/>
          <w:szCs w:val="23"/>
        </w:rPr>
      </w:pPr>
    </w:p>
    <w:p w14:paraId="0C842225" w14:textId="58F3C5BE" w:rsidR="00187766" w:rsidRPr="00D66387" w:rsidRDefault="00187766" w:rsidP="00187766">
      <w:pPr>
        <w:tabs>
          <w:tab w:val="left" w:pos="851"/>
        </w:tabs>
        <w:ind w:firstLine="1276"/>
        <w:jc w:val="both"/>
        <w:rPr>
          <w:sz w:val="23"/>
          <w:szCs w:val="23"/>
        </w:rPr>
      </w:pPr>
      <w:r w:rsidRPr="00D66387">
        <w:rPr>
          <w:sz w:val="23"/>
          <w:szCs w:val="23"/>
        </w:rPr>
        <w:t>R$ 828.450.000,00</w:t>
      </w:r>
      <w:r w:rsidR="00D537BC" w:rsidRPr="00D66387">
        <w:rPr>
          <w:sz w:val="23"/>
          <w:szCs w:val="23"/>
        </w:rPr>
        <w:t xml:space="preserve"> </w:t>
      </w:r>
      <w:r w:rsidRPr="00D66387">
        <w:rPr>
          <w:sz w:val="23"/>
          <w:szCs w:val="23"/>
        </w:rPr>
        <w:t>(Oitocentos e Vinte e Oito Milhões, Quatrocentos e Cinquenta Mil Reais) para o Executivo e Legislativo;</w:t>
      </w:r>
    </w:p>
    <w:p w14:paraId="441EA162" w14:textId="77777777" w:rsidR="00187766" w:rsidRPr="00D66387" w:rsidRDefault="00187766" w:rsidP="00187766">
      <w:pPr>
        <w:tabs>
          <w:tab w:val="left" w:pos="851"/>
        </w:tabs>
        <w:ind w:firstLine="1276"/>
        <w:jc w:val="both"/>
        <w:rPr>
          <w:sz w:val="23"/>
          <w:szCs w:val="23"/>
        </w:rPr>
      </w:pPr>
    </w:p>
    <w:p w14:paraId="6622126D" w14:textId="1AF5EBBC" w:rsidR="00187766" w:rsidRPr="00D66387" w:rsidRDefault="00187766" w:rsidP="00187766">
      <w:pPr>
        <w:tabs>
          <w:tab w:val="left" w:pos="851"/>
        </w:tabs>
        <w:ind w:firstLine="1276"/>
        <w:jc w:val="both"/>
        <w:rPr>
          <w:sz w:val="23"/>
          <w:szCs w:val="23"/>
        </w:rPr>
      </w:pPr>
      <w:r w:rsidRPr="00D66387">
        <w:rPr>
          <w:sz w:val="23"/>
          <w:szCs w:val="23"/>
        </w:rPr>
        <w:t>R$ 70.200.000,00</w:t>
      </w:r>
      <w:r w:rsidR="00D537BC" w:rsidRPr="00D66387">
        <w:rPr>
          <w:sz w:val="23"/>
          <w:szCs w:val="23"/>
        </w:rPr>
        <w:t xml:space="preserve"> </w:t>
      </w:r>
      <w:r w:rsidRPr="00D66387">
        <w:rPr>
          <w:sz w:val="23"/>
          <w:szCs w:val="23"/>
        </w:rPr>
        <w:t>(Setenta Milhões e Duzentos Mil Reais) para o Fundo Municipal de Previdência Social dos Servidores de Sorriso – PREVISO;</w:t>
      </w:r>
    </w:p>
    <w:p w14:paraId="4429DA08" w14:textId="77777777" w:rsidR="00187766" w:rsidRPr="00D66387" w:rsidRDefault="00187766" w:rsidP="00187766">
      <w:pPr>
        <w:tabs>
          <w:tab w:val="left" w:pos="851"/>
        </w:tabs>
        <w:ind w:firstLine="1276"/>
        <w:jc w:val="both"/>
        <w:rPr>
          <w:sz w:val="23"/>
          <w:szCs w:val="23"/>
        </w:rPr>
      </w:pPr>
    </w:p>
    <w:p w14:paraId="149E371B" w14:textId="67613960" w:rsidR="00187766" w:rsidRPr="00D66387" w:rsidRDefault="00187766" w:rsidP="00187766">
      <w:pPr>
        <w:tabs>
          <w:tab w:val="left" w:pos="851"/>
        </w:tabs>
        <w:ind w:firstLine="1276"/>
        <w:jc w:val="both"/>
        <w:rPr>
          <w:color w:val="000000"/>
          <w:sz w:val="23"/>
          <w:szCs w:val="23"/>
        </w:rPr>
      </w:pPr>
      <w:r w:rsidRPr="00D66387">
        <w:rPr>
          <w:sz w:val="23"/>
          <w:szCs w:val="23"/>
        </w:rPr>
        <w:t>R$ 1.350.000,00</w:t>
      </w:r>
      <w:r w:rsidR="00D537BC" w:rsidRPr="00D66387">
        <w:rPr>
          <w:sz w:val="23"/>
          <w:szCs w:val="23"/>
        </w:rPr>
        <w:t xml:space="preserve"> </w:t>
      </w:r>
      <w:r w:rsidRPr="00D66387">
        <w:rPr>
          <w:sz w:val="23"/>
          <w:szCs w:val="23"/>
        </w:rPr>
        <w:t>(Um Milhão, Trezentos e Cinquenta Mil Reais) para AGER -  Agencia Reguladora de Serviços Públicos.</w:t>
      </w:r>
    </w:p>
    <w:p w14:paraId="14B4C441" w14:textId="77777777" w:rsidR="00187766" w:rsidRPr="00D66387" w:rsidRDefault="00187766" w:rsidP="00187766">
      <w:pPr>
        <w:tabs>
          <w:tab w:val="left" w:pos="851"/>
        </w:tabs>
        <w:ind w:firstLine="1418"/>
        <w:jc w:val="both"/>
        <w:rPr>
          <w:sz w:val="23"/>
          <w:szCs w:val="23"/>
        </w:rPr>
      </w:pPr>
    </w:p>
    <w:p w14:paraId="75D9A2FD" w14:textId="77777777" w:rsidR="00187766" w:rsidRPr="00D66387" w:rsidRDefault="00187766" w:rsidP="00187766">
      <w:pPr>
        <w:tabs>
          <w:tab w:val="left" w:pos="50"/>
          <w:tab w:val="left" w:leader="dot" w:pos="827"/>
        </w:tabs>
        <w:ind w:left="1416"/>
        <w:rPr>
          <w:sz w:val="23"/>
          <w:szCs w:val="23"/>
        </w:rPr>
      </w:pPr>
      <w:r w:rsidRPr="00D66387">
        <w:rPr>
          <w:sz w:val="23"/>
          <w:szCs w:val="23"/>
        </w:rPr>
        <w:t>Orçamento Fiscal .........................................</w:t>
      </w:r>
      <w:r w:rsidRPr="00D66387">
        <w:rPr>
          <w:sz w:val="23"/>
          <w:szCs w:val="23"/>
        </w:rPr>
        <w:tab/>
        <w:t>R$        534.357.418,71</w:t>
      </w:r>
    </w:p>
    <w:p w14:paraId="394EB8A6" w14:textId="77777777" w:rsidR="00187766" w:rsidRPr="00D66387" w:rsidRDefault="00187766" w:rsidP="00187766">
      <w:pPr>
        <w:tabs>
          <w:tab w:val="left" w:pos="50"/>
          <w:tab w:val="left" w:leader="dot" w:pos="496"/>
          <w:tab w:val="left" w:pos="1160"/>
        </w:tabs>
        <w:ind w:left="1416"/>
        <w:rPr>
          <w:sz w:val="23"/>
          <w:szCs w:val="23"/>
        </w:rPr>
      </w:pPr>
      <w:r w:rsidRPr="00D66387">
        <w:rPr>
          <w:sz w:val="23"/>
          <w:szCs w:val="23"/>
        </w:rPr>
        <w:t>Orçamento da Seguridade Social..................</w:t>
      </w:r>
      <w:r w:rsidRPr="00D66387">
        <w:rPr>
          <w:sz w:val="23"/>
          <w:szCs w:val="23"/>
        </w:rPr>
        <w:tab/>
        <w:t>R$        365.642.581,29</w:t>
      </w:r>
    </w:p>
    <w:p w14:paraId="1C0E9225" w14:textId="77777777" w:rsidR="00187766" w:rsidRPr="00D66387" w:rsidRDefault="00187766" w:rsidP="00187766">
      <w:pPr>
        <w:keepNext/>
        <w:tabs>
          <w:tab w:val="left" w:pos="851"/>
        </w:tabs>
        <w:ind w:right="-51" w:firstLine="1418"/>
        <w:jc w:val="both"/>
        <w:outlineLvl w:val="7"/>
        <w:rPr>
          <w:b/>
          <w:bCs/>
          <w:sz w:val="23"/>
          <w:szCs w:val="23"/>
        </w:rPr>
      </w:pPr>
      <w:r w:rsidRPr="00D66387">
        <w:rPr>
          <w:b/>
          <w:bCs/>
          <w:sz w:val="23"/>
          <w:szCs w:val="23"/>
        </w:rPr>
        <w:t xml:space="preserve">TOTAL            </w:t>
      </w:r>
      <w:r w:rsidRPr="00D66387">
        <w:rPr>
          <w:b/>
          <w:bCs/>
          <w:sz w:val="23"/>
          <w:szCs w:val="23"/>
        </w:rPr>
        <w:tab/>
      </w:r>
      <w:r w:rsidRPr="00D66387">
        <w:rPr>
          <w:b/>
          <w:bCs/>
          <w:sz w:val="23"/>
          <w:szCs w:val="23"/>
        </w:rPr>
        <w:tab/>
        <w:t xml:space="preserve">      </w:t>
      </w:r>
      <w:r w:rsidRPr="00D66387">
        <w:rPr>
          <w:b/>
          <w:bCs/>
          <w:sz w:val="23"/>
          <w:szCs w:val="23"/>
        </w:rPr>
        <w:tab/>
        <w:t xml:space="preserve">           R$          900.000.000,00</w:t>
      </w:r>
    </w:p>
    <w:p w14:paraId="7609671C" w14:textId="77777777" w:rsidR="00187766" w:rsidRPr="00D66387" w:rsidRDefault="00187766" w:rsidP="00187766">
      <w:pPr>
        <w:tabs>
          <w:tab w:val="left" w:pos="0"/>
        </w:tabs>
        <w:ind w:firstLine="1418"/>
        <w:jc w:val="both"/>
        <w:rPr>
          <w:b/>
          <w:color w:val="FF0000"/>
          <w:sz w:val="23"/>
          <w:szCs w:val="23"/>
          <w:highlight w:val="yellow"/>
        </w:rPr>
      </w:pPr>
    </w:p>
    <w:p w14:paraId="61C59CEC" w14:textId="77777777" w:rsidR="00187766" w:rsidRPr="00D66387" w:rsidRDefault="00187766" w:rsidP="00187766">
      <w:pPr>
        <w:tabs>
          <w:tab w:val="left" w:pos="0"/>
        </w:tabs>
        <w:ind w:firstLine="1418"/>
        <w:jc w:val="both"/>
        <w:rPr>
          <w:sz w:val="23"/>
          <w:szCs w:val="23"/>
        </w:rPr>
      </w:pPr>
      <w:r w:rsidRPr="00D66387">
        <w:rPr>
          <w:b/>
          <w:sz w:val="23"/>
          <w:szCs w:val="23"/>
        </w:rPr>
        <w:t>Art. 2º.</w:t>
      </w:r>
      <w:r w:rsidRPr="00D66387">
        <w:rPr>
          <w:sz w:val="23"/>
          <w:szCs w:val="23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D66387">
          <w:rPr>
            <w:sz w:val="23"/>
            <w:szCs w:val="23"/>
          </w:rPr>
          <w:t>2”</w:t>
        </w:r>
      </w:smartTag>
      <w:r w:rsidRPr="00D66387">
        <w:rPr>
          <w:sz w:val="23"/>
          <w:szCs w:val="23"/>
        </w:rPr>
        <w:t xml:space="preserve"> da Administração Direta, observando o seguinte desdobramento sintético:</w:t>
      </w:r>
    </w:p>
    <w:p w14:paraId="7521FE65" w14:textId="77777777" w:rsidR="00187766" w:rsidRPr="00D66387" w:rsidRDefault="00187766" w:rsidP="00187766">
      <w:pPr>
        <w:tabs>
          <w:tab w:val="left" w:pos="0"/>
        </w:tabs>
        <w:ind w:right="-1"/>
        <w:jc w:val="both"/>
        <w:rPr>
          <w:b/>
          <w:bCs/>
          <w:sz w:val="23"/>
          <w:szCs w:val="23"/>
        </w:rPr>
      </w:pPr>
      <w:r w:rsidRPr="00D66387">
        <w:rPr>
          <w:sz w:val="23"/>
          <w:szCs w:val="23"/>
        </w:rPr>
        <w:tab/>
      </w:r>
    </w:p>
    <w:p w14:paraId="342961C7" w14:textId="77777777" w:rsidR="00187766" w:rsidRPr="00D66387" w:rsidRDefault="00187766" w:rsidP="00187766">
      <w:pPr>
        <w:tabs>
          <w:tab w:val="left" w:pos="0"/>
        </w:tabs>
        <w:ind w:right="-1"/>
        <w:jc w:val="both"/>
        <w:rPr>
          <w:bCs/>
          <w:sz w:val="23"/>
          <w:szCs w:val="23"/>
        </w:rPr>
      </w:pPr>
      <w:r w:rsidRPr="00D66387">
        <w:rPr>
          <w:bCs/>
          <w:sz w:val="23"/>
          <w:szCs w:val="23"/>
        </w:rPr>
        <w:t>1 -RECEITA POR CATEGORIA ECONÔMICA</w:t>
      </w:r>
    </w:p>
    <w:p w14:paraId="3298D726" w14:textId="77777777" w:rsidR="00187766" w:rsidRPr="00D66387" w:rsidRDefault="00187766" w:rsidP="00187766">
      <w:pPr>
        <w:tabs>
          <w:tab w:val="left" w:pos="0"/>
        </w:tabs>
        <w:ind w:right="-1"/>
        <w:jc w:val="both"/>
        <w:rPr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3332"/>
        <w:gridCol w:w="1356"/>
      </w:tblGrid>
      <w:tr w:rsidR="00187766" w:rsidRPr="00D66387" w14:paraId="375E0803" w14:textId="77777777" w:rsidTr="00187766">
        <w:tc>
          <w:tcPr>
            <w:tcW w:w="4374" w:type="dxa"/>
            <w:shd w:val="clear" w:color="auto" w:fill="BFBFBF"/>
          </w:tcPr>
          <w:p w14:paraId="2C82AE10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ESPECIFICAÇAO</w:t>
            </w:r>
          </w:p>
          <w:p w14:paraId="2C5C6CD0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332" w:type="dxa"/>
            <w:shd w:val="clear" w:color="auto" w:fill="BFBFBF"/>
          </w:tcPr>
          <w:p w14:paraId="70C72899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ADMINISTRAÇAO DIRETA E INDIRETA</w:t>
            </w:r>
          </w:p>
        </w:tc>
        <w:tc>
          <w:tcPr>
            <w:tcW w:w="1356" w:type="dxa"/>
            <w:shd w:val="clear" w:color="auto" w:fill="BFBFBF"/>
          </w:tcPr>
          <w:p w14:paraId="236D68E6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%</w:t>
            </w:r>
          </w:p>
        </w:tc>
      </w:tr>
      <w:tr w:rsidR="00187766" w:rsidRPr="00D66387" w14:paraId="05BB7F8D" w14:textId="77777777" w:rsidTr="00187766">
        <w:tc>
          <w:tcPr>
            <w:tcW w:w="4374" w:type="dxa"/>
            <w:shd w:val="clear" w:color="auto" w:fill="auto"/>
          </w:tcPr>
          <w:p w14:paraId="2D66275E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Receitas Correntes</w:t>
            </w:r>
          </w:p>
        </w:tc>
        <w:tc>
          <w:tcPr>
            <w:tcW w:w="3332" w:type="dxa"/>
            <w:shd w:val="clear" w:color="auto" w:fill="auto"/>
          </w:tcPr>
          <w:p w14:paraId="4301178A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843.101.564,92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1BF0F389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93,68</w:t>
            </w:r>
          </w:p>
        </w:tc>
      </w:tr>
      <w:tr w:rsidR="00187766" w:rsidRPr="00D66387" w14:paraId="2092B3DA" w14:textId="77777777" w:rsidTr="00187766">
        <w:tc>
          <w:tcPr>
            <w:tcW w:w="4374" w:type="dxa"/>
            <w:shd w:val="clear" w:color="auto" w:fill="auto"/>
          </w:tcPr>
          <w:p w14:paraId="05190138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 xml:space="preserve">     Receita e Impostos, Taxas e Contrib. Melh.</w:t>
            </w:r>
          </w:p>
        </w:tc>
        <w:tc>
          <w:tcPr>
            <w:tcW w:w="3332" w:type="dxa"/>
            <w:shd w:val="clear" w:color="auto" w:fill="auto"/>
          </w:tcPr>
          <w:p w14:paraId="2B506F47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267.712.999,00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47C9B788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29,75</w:t>
            </w:r>
          </w:p>
        </w:tc>
      </w:tr>
      <w:tr w:rsidR="00187766" w:rsidRPr="00D66387" w14:paraId="3AB38553" w14:textId="77777777" w:rsidTr="00187766">
        <w:tc>
          <w:tcPr>
            <w:tcW w:w="4374" w:type="dxa"/>
            <w:shd w:val="clear" w:color="auto" w:fill="auto"/>
          </w:tcPr>
          <w:p w14:paraId="370A64B3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 xml:space="preserve">     Receita de Contribuição</w:t>
            </w:r>
          </w:p>
        </w:tc>
        <w:tc>
          <w:tcPr>
            <w:tcW w:w="3332" w:type="dxa"/>
            <w:shd w:val="clear" w:color="auto" w:fill="auto"/>
          </w:tcPr>
          <w:p w14:paraId="24C5EAD7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32.705.000,00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57CEFC5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3,63</w:t>
            </w:r>
          </w:p>
        </w:tc>
      </w:tr>
      <w:tr w:rsidR="00187766" w:rsidRPr="00D66387" w14:paraId="255ED084" w14:textId="77777777" w:rsidTr="00187766">
        <w:tc>
          <w:tcPr>
            <w:tcW w:w="4374" w:type="dxa"/>
            <w:shd w:val="clear" w:color="auto" w:fill="auto"/>
          </w:tcPr>
          <w:p w14:paraId="140E9453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 xml:space="preserve">     Receita Patrimonial</w:t>
            </w:r>
          </w:p>
        </w:tc>
        <w:tc>
          <w:tcPr>
            <w:tcW w:w="3332" w:type="dxa"/>
            <w:shd w:val="clear" w:color="auto" w:fill="auto"/>
          </w:tcPr>
          <w:p w14:paraId="0E5CFF75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9.247.000,00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20C0F409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1,03</w:t>
            </w:r>
          </w:p>
        </w:tc>
      </w:tr>
      <w:tr w:rsidR="00187766" w:rsidRPr="00D66387" w14:paraId="15842817" w14:textId="77777777" w:rsidTr="00187766">
        <w:tc>
          <w:tcPr>
            <w:tcW w:w="4374" w:type="dxa"/>
            <w:shd w:val="clear" w:color="auto" w:fill="auto"/>
          </w:tcPr>
          <w:p w14:paraId="41722A3A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 xml:space="preserve">     Receita de Serviços</w:t>
            </w:r>
          </w:p>
        </w:tc>
        <w:tc>
          <w:tcPr>
            <w:tcW w:w="3332" w:type="dxa"/>
            <w:shd w:val="clear" w:color="auto" w:fill="auto"/>
          </w:tcPr>
          <w:p w14:paraId="53CAB77B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1.942.700,00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22EDBD4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0,22</w:t>
            </w:r>
          </w:p>
        </w:tc>
      </w:tr>
      <w:tr w:rsidR="00187766" w:rsidRPr="00D66387" w14:paraId="40FCAED3" w14:textId="77777777" w:rsidTr="00187766">
        <w:tc>
          <w:tcPr>
            <w:tcW w:w="4374" w:type="dxa"/>
            <w:shd w:val="clear" w:color="auto" w:fill="auto"/>
          </w:tcPr>
          <w:p w14:paraId="0A02AA2A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 xml:space="preserve">     Transferências Correntes</w:t>
            </w:r>
          </w:p>
        </w:tc>
        <w:tc>
          <w:tcPr>
            <w:tcW w:w="3332" w:type="dxa"/>
            <w:shd w:val="clear" w:color="auto" w:fill="auto"/>
          </w:tcPr>
          <w:p w14:paraId="2346BC64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604.389.965,92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6BB60578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67,15</w:t>
            </w:r>
          </w:p>
        </w:tc>
      </w:tr>
      <w:tr w:rsidR="00187766" w:rsidRPr="00D66387" w14:paraId="2C9961ED" w14:textId="77777777" w:rsidTr="00187766">
        <w:tc>
          <w:tcPr>
            <w:tcW w:w="4374" w:type="dxa"/>
            <w:shd w:val="clear" w:color="auto" w:fill="auto"/>
          </w:tcPr>
          <w:p w14:paraId="38CBB396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(-) Deduções Transferências Correntes</w:t>
            </w:r>
          </w:p>
        </w:tc>
        <w:tc>
          <w:tcPr>
            <w:tcW w:w="3332" w:type="dxa"/>
            <w:shd w:val="clear" w:color="auto" w:fill="auto"/>
          </w:tcPr>
          <w:p w14:paraId="79B560A6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-73.157.600,00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3E49B45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-8,13</w:t>
            </w:r>
          </w:p>
        </w:tc>
      </w:tr>
      <w:tr w:rsidR="00187766" w:rsidRPr="00D66387" w14:paraId="414925E2" w14:textId="77777777" w:rsidTr="00187766">
        <w:tc>
          <w:tcPr>
            <w:tcW w:w="4374" w:type="dxa"/>
            <w:shd w:val="clear" w:color="auto" w:fill="auto"/>
          </w:tcPr>
          <w:p w14:paraId="134E8A88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 xml:space="preserve">     Outras receitas Correntes</w:t>
            </w:r>
          </w:p>
        </w:tc>
        <w:tc>
          <w:tcPr>
            <w:tcW w:w="3332" w:type="dxa"/>
            <w:shd w:val="clear" w:color="auto" w:fill="auto"/>
          </w:tcPr>
          <w:p w14:paraId="4725372E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10.616.000,00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79C2CD41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1,18</w:t>
            </w:r>
          </w:p>
        </w:tc>
      </w:tr>
      <w:tr w:rsidR="00187766" w:rsidRPr="00D66387" w14:paraId="66165522" w14:textId="77777777" w:rsidTr="00187766">
        <w:tc>
          <w:tcPr>
            <w:tcW w:w="4374" w:type="dxa"/>
            <w:shd w:val="clear" w:color="auto" w:fill="auto"/>
          </w:tcPr>
          <w:p w14:paraId="2E3F1EE7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 xml:space="preserve">     (-) Dedução das Receitas Correntes</w:t>
            </w:r>
          </w:p>
        </w:tc>
        <w:tc>
          <w:tcPr>
            <w:tcW w:w="3332" w:type="dxa"/>
            <w:shd w:val="clear" w:color="auto" w:fill="auto"/>
          </w:tcPr>
          <w:p w14:paraId="4691488D" w14:textId="22994A0A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-</w:t>
            </w:r>
            <w:r w:rsidR="00FB3B9A" w:rsidRPr="00FB3B9A">
              <w:rPr>
                <w:bCs/>
                <w:sz w:val="23"/>
                <w:szCs w:val="23"/>
              </w:rPr>
              <w:t>10.354.500,00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4E9931BF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-1,15</w:t>
            </w:r>
          </w:p>
        </w:tc>
      </w:tr>
      <w:tr w:rsidR="00187766" w:rsidRPr="00D66387" w14:paraId="6A0C7B7B" w14:textId="77777777" w:rsidTr="00187766">
        <w:tc>
          <w:tcPr>
            <w:tcW w:w="4374" w:type="dxa"/>
            <w:shd w:val="clear" w:color="auto" w:fill="auto"/>
          </w:tcPr>
          <w:p w14:paraId="01CCF703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lastRenderedPageBreak/>
              <w:t>Receitas de Capital</w:t>
            </w:r>
          </w:p>
        </w:tc>
        <w:tc>
          <w:tcPr>
            <w:tcW w:w="3332" w:type="dxa"/>
            <w:shd w:val="clear" w:color="auto" w:fill="auto"/>
          </w:tcPr>
          <w:p w14:paraId="2F2CD2A8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17.998.435,08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659A4315" w14:textId="77777777" w:rsidR="00187766" w:rsidRPr="00D66387" w:rsidRDefault="00187766" w:rsidP="00187766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2,00</w:t>
            </w:r>
          </w:p>
        </w:tc>
      </w:tr>
      <w:tr w:rsidR="00187766" w:rsidRPr="00D66387" w14:paraId="4093A6D2" w14:textId="77777777" w:rsidTr="00187766">
        <w:tc>
          <w:tcPr>
            <w:tcW w:w="4374" w:type="dxa"/>
            <w:shd w:val="clear" w:color="auto" w:fill="auto"/>
          </w:tcPr>
          <w:p w14:paraId="7BEA0B60" w14:textId="77777777" w:rsidR="00187766" w:rsidRPr="00D66387" w:rsidRDefault="00187766" w:rsidP="00187766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 xml:space="preserve">     Alienação de Bens</w:t>
            </w:r>
            <w:r w:rsidRPr="00D66387">
              <w:rPr>
                <w:bCs/>
                <w:sz w:val="23"/>
                <w:szCs w:val="23"/>
              </w:rPr>
              <w:tab/>
            </w:r>
          </w:p>
        </w:tc>
        <w:tc>
          <w:tcPr>
            <w:tcW w:w="3332" w:type="dxa"/>
            <w:shd w:val="clear" w:color="auto" w:fill="auto"/>
          </w:tcPr>
          <w:p w14:paraId="5CC35F14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1.200.000,00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4E23702F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0,13</w:t>
            </w:r>
          </w:p>
        </w:tc>
      </w:tr>
      <w:tr w:rsidR="00187766" w:rsidRPr="00D66387" w14:paraId="6C2418ED" w14:textId="77777777" w:rsidTr="00187766">
        <w:tc>
          <w:tcPr>
            <w:tcW w:w="4374" w:type="dxa"/>
            <w:shd w:val="clear" w:color="auto" w:fill="auto"/>
          </w:tcPr>
          <w:p w14:paraId="7B73A7C4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 xml:space="preserve">     Transferências de Capital</w:t>
            </w:r>
          </w:p>
        </w:tc>
        <w:tc>
          <w:tcPr>
            <w:tcW w:w="3332" w:type="dxa"/>
            <w:shd w:val="clear" w:color="auto" w:fill="auto"/>
          </w:tcPr>
          <w:p w14:paraId="1EF81679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16.798.435,08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2E82D4A2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1,87</w:t>
            </w:r>
          </w:p>
        </w:tc>
      </w:tr>
      <w:tr w:rsidR="00187766" w:rsidRPr="00D66387" w14:paraId="58DBCF29" w14:textId="77777777" w:rsidTr="00187766">
        <w:tc>
          <w:tcPr>
            <w:tcW w:w="4374" w:type="dxa"/>
            <w:shd w:val="clear" w:color="auto" w:fill="auto"/>
          </w:tcPr>
          <w:p w14:paraId="3FDD2047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Receitas Correntes Intra Orçamentárias</w:t>
            </w:r>
          </w:p>
        </w:tc>
        <w:tc>
          <w:tcPr>
            <w:tcW w:w="3332" w:type="dxa"/>
            <w:shd w:val="clear" w:color="auto" w:fill="auto"/>
          </w:tcPr>
          <w:p w14:paraId="212C1817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38.900.000,00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33A4EB18" w14:textId="77777777" w:rsidR="00187766" w:rsidRPr="00D66387" w:rsidRDefault="00187766" w:rsidP="00187766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4,32</w:t>
            </w:r>
          </w:p>
        </w:tc>
      </w:tr>
      <w:tr w:rsidR="00187766" w:rsidRPr="00D66387" w14:paraId="2A6001A3" w14:textId="77777777" w:rsidTr="00187766">
        <w:tc>
          <w:tcPr>
            <w:tcW w:w="4374" w:type="dxa"/>
            <w:shd w:val="clear" w:color="auto" w:fill="auto"/>
          </w:tcPr>
          <w:p w14:paraId="03A730C3" w14:textId="77777777" w:rsidR="00187766" w:rsidRPr="00D66387" w:rsidRDefault="00187766" w:rsidP="00187766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 xml:space="preserve">     Contribuições – Intra OFSS</w:t>
            </w:r>
            <w:r w:rsidRPr="00D66387">
              <w:rPr>
                <w:bCs/>
                <w:sz w:val="23"/>
                <w:szCs w:val="23"/>
              </w:rPr>
              <w:tab/>
            </w:r>
          </w:p>
        </w:tc>
        <w:tc>
          <w:tcPr>
            <w:tcW w:w="3332" w:type="dxa"/>
            <w:shd w:val="clear" w:color="auto" w:fill="auto"/>
          </w:tcPr>
          <w:p w14:paraId="40066CA6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30.900.000,00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518304E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3,43</w:t>
            </w:r>
          </w:p>
        </w:tc>
      </w:tr>
      <w:tr w:rsidR="00187766" w:rsidRPr="00D66387" w14:paraId="69347DD3" w14:textId="77777777" w:rsidTr="00187766">
        <w:tc>
          <w:tcPr>
            <w:tcW w:w="4374" w:type="dxa"/>
            <w:shd w:val="clear" w:color="auto" w:fill="auto"/>
          </w:tcPr>
          <w:p w14:paraId="402B9D63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 xml:space="preserve">     Outras Receitas Correntes – Intra OFSS</w:t>
            </w:r>
          </w:p>
        </w:tc>
        <w:tc>
          <w:tcPr>
            <w:tcW w:w="3332" w:type="dxa"/>
            <w:shd w:val="clear" w:color="auto" w:fill="auto"/>
          </w:tcPr>
          <w:p w14:paraId="6441AA44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  <w:r w:rsidRPr="00D66387">
              <w:rPr>
                <w:bCs/>
                <w:sz w:val="23"/>
                <w:szCs w:val="23"/>
              </w:rPr>
              <w:t>8.000.000,00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462DE199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0,89</w:t>
            </w:r>
          </w:p>
        </w:tc>
      </w:tr>
      <w:tr w:rsidR="00187766" w:rsidRPr="00D66387" w14:paraId="41B1D666" w14:textId="77777777" w:rsidTr="00187766">
        <w:tc>
          <w:tcPr>
            <w:tcW w:w="4374" w:type="dxa"/>
            <w:shd w:val="clear" w:color="auto" w:fill="auto"/>
          </w:tcPr>
          <w:p w14:paraId="1DCC004A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332" w:type="dxa"/>
            <w:shd w:val="clear" w:color="auto" w:fill="auto"/>
          </w:tcPr>
          <w:p w14:paraId="3633DB4B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1356" w:type="dxa"/>
            <w:shd w:val="clear" w:color="auto" w:fill="auto"/>
            <w:vAlign w:val="bottom"/>
          </w:tcPr>
          <w:p w14:paraId="7E709FDD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</w:p>
        </w:tc>
      </w:tr>
      <w:tr w:rsidR="00187766" w:rsidRPr="00D66387" w14:paraId="28B67E57" w14:textId="77777777" w:rsidTr="00187766">
        <w:tc>
          <w:tcPr>
            <w:tcW w:w="4374" w:type="dxa"/>
            <w:shd w:val="clear" w:color="auto" w:fill="BFBFBF"/>
          </w:tcPr>
          <w:p w14:paraId="5E7ADD4C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TOTAL DA RECEITA ORÇAMENTÁRIA</w:t>
            </w:r>
          </w:p>
        </w:tc>
        <w:tc>
          <w:tcPr>
            <w:tcW w:w="3332" w:type="dxa"/>
            <w:shd w:val="clear" w:color="auto" w:fill="BFBFBF"/>
          </w:tcPr>
          <w:p w14:paraId="2A888913" w14:textId="77777777" w:rsidR="00187766" w:rsidRPr="00D66387" w:rsidRDefault="00187766" w:rsidP="00187766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900.000.000,00</w:t>
            </w:r>
          </w:p>
        </w:tc>
        <w:tc>
          <w:tcPr>
            <w:tcW w:w="1356" w:type="dxa"/>
            <w:shd w:val="clear" w:color="auto" w:fill="BFBFBF"/>
            <w:vAlign w:val="bottom"/>
          </w:tcPr>
          <w:p w14:paraId="52FF56EC" w14:textId="77777777" w:rsidR="00187766" w:rsidRPr="00D66387" w:rsidRDefault="00187766" w:rsidP="00187766">
            <w:pPr>
              <w:jc w:val="right"/>
              <w:rPr>
                <w:b/>
                <w:sz w:val="23"/>
                <w:szCs w:val="23"/>
              </w:rPr>
            </w:pPr>
            <w:r w:rsidRPr="00D66387">
              <w:rPr>
                <w:b/>
                <w:sz w:val="23"/>
                <w:szCs w:val="23"/>
              </w:rPr>
              <w:t>100,00</w:t>
            </w:r>
          </w:p>
        </w:tc>
      </w:tr>
    </w:tbl>
    <w:p w14:paraId="7C19AAF1" w14:textId="23C079CA" w:rsidR="00187766" w:rsidRDefault="00187766" w:rsidP="00187766">
      <w:pPr>
        <w:tabs>
          <w:tab w:val="left" w:pos="0"/>
        </w:tabs>
        <w:ind w:firstLine="1418"/>
        <w:jc w:val="both"/>
        <w:rPr>
          <w:b/>
          <w:color w:val="000000"/>
          <w:sz w:val="23"/>
          <w:szCs w:val="23"/>
        </w:rPr>
      </w:pPr>
    </w:p>
    <w:p w14:paraId="2A0D0B4F" w14:textId="77777777" w:rsidR="00E90D40" w:rsidRPr="00D66387" w:rsidRDefault="00E90D40" w:rsidP="00187766">
      <w:pPr>
        <w:tabs>
          <w:tab w:val="left" w:pos="0"/>
        </w:tabs>
        <w:ind w:firstLine="1418"/>
        <w:jc w:val="both"/>
        <w:rPr>
          <w:b/>
          <w:color w:val="000000"/>
          <w:sz w:val="23"/>
          <w:szCs w:val="23"/>
        </w:rPr>
      </w:pPr>
    </w:p>
    <w:p w14:paraId="7FBFC97F" w14:textId="77777777" w:rsidR="00187766" w:rsidRPr="00D66387" w:rsidRDefault="00187766" w:rsidP="00187766">
      <w:pPr>
        <w:tabs>
          <w:tab w:val="left" w:pos="0"/>
        </w:tabs>
        <w:ind w:firstLine="1418"/>
        <w:jc w:val="both"/>
        <w:rPr>
          <w:color w:val="000000"/>
          <w:sz w:val="23"/>
          <w:szCs w:val="23"/>
        </w:rPr>
      </w:pPr>
      <w:r w:rsidRPr="00D66387">
        <w:rPr>
          <w:b/>
          <w:color w:val="000000"/>
          <w:sz w:val="23"/>
          <w:szCs w:val="23"/>
        </w:rPr>
        <w:t>Art. 3º</w:t>
      </w:r>
      <w:r w:rsidRPr="00D66387">
        <w:rPr>
          <w:color w:val="000000"/>
          <w:sz w:val="23"/>
          <w:szCs w:val="23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14:paraId="7BA20757" w14:textId="51778FC5" w:rsidR="00187766" w:rsidRDefault="00187766" w:rsidP="00187766">
      <w:pPr>
        <w:tabs>
          <w:tab w:val="left" w:pos="0"/>
        </w:tabs>
        <w:jc w:val="both"/>
        <w:rPr>
          <w:color w:val="000000"/>
          <w:sz w:val="23"/>
          <w:szCs w:val="23"/>
        </w:rPr>
      </w:pPr>
    </w:p>
    <w:p w14:paraId="72D349A3" w14:textId="77777777" w:rsidR="00E90D40" w:rsidRPr="00D66387" w:rsidRDefault="00E90D40" w:rsidP="00187766">
      <w:pPr>
        <w:tabs>
          <w:tab w:val="left" w:pos="0"/>
        </w:tabs>
        <w:jc w:val="both"/>
        <w:rPr>
          <w:color w:val="000000"/>
          <w:sz w:val="23"/>
          <w:szCs w:val="23"/>
        </w:rPr>
      </w:pPr>
    </w:p>
    <w:p w14:paraId="12009EB4" w14:textId="77777777" w:rsidR="00187766" w:rsidRPr="00D66387" w:rsidRDefault="00187766" w:rsidP="00187766">
      <w:pPr>
        <w:tabs>
          <w:tab w:val="left" w:pos="0"/>
        </w:tabs>
        <w:jc w:val="both"/>
        <w:rPr>
          <w:b/>
          <w:color w:val="000000"/>
          <w:sz w:val="23"/>
          <w:szCs w:val="23"/>
        </w:rPr>
      </w:pPr>
      <w:r w:rsidRPr="00D66387">
        <w:rPr>
          <w:b/>
          <w:color w:val="000000"/>
          <w:sz w:val="23"/>
          <w:szCs w:val="23"/>
        </w:rPr>
        <w:t>01 – DESPESAS POR CATEGORIA ECONOMICA</w:t>
      </w:r>
    </w:p>
    <w:p w14:paraId="3CD509E0" w14:textId="77777777" w:rsidR="00187766" w:rsidRPr="00D66387" w:rsidRDefault="00187766" w:rsidP="00187766">
      <w:pPr>
        <w:tabs>
          <w:tab w:val="left" w:pos="0"/>
        </w:tabs>
        <w:jc w:val="both"/>
        <w:rPr>
          <w:color w:val="FF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3006"/>
        <w:gridCol w:w="1243"/>
      </w:tblGrid>
      <w:tr w:rsidR="00187766" w:rsidRPr="00D66387" w14:paraId="6648719A" w14:textId="77777777" w:rsidTr="00187766">
        <w:tc>
          <w:tcPr>
            <w:tcW w:w="9062" w:type="dxa"/>
            <w:gridSpan w:val="3"/>
            <w:shd w:val="clear" w:color="auto" w:fill="auto"/>
          </w:tcPr>
          <w:p w14:paraId="53E8AFD7" w14:textId="77777777" w:rsidR="00187766" w:rsidRPr="00D66387" w:rsidRDefault="00187766" w:rsidP="00187766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 xml:space="preserve">Demonstrativo das Metas de Despesas por </w:t>
            </w:r>
          </w:p>
          <w:p w14:paraId="20AEA04D" w14:textId="77777777" w:rsidR="00187766" w:rsidRPr="00D66387" w:rsidRDefault="00187766" w:rsidP="00187766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Grupos de Natureza</w:t>
            </w:r>
          </w:p>
        </w:tc>
      </w:tr>
      <w:tr w:rsidR="00187766" w:rsidRPr="00D66387" w14:paraId="7D993A4C" w14:textId="77777777" w:rsidTr="00187766">
        <w:tc>
          <w:tcPr>
            <w:tcW w:w="4813" w:type="dxa"/>
            <w:shd w:val="clear" w:color="auto" w:fill="BFBFBF"/>
          </w:tcPr>
          <w:p w14:paraId="043B13AA" w14:textId="77777777" w:rsidR="00187766" w:rsidRPr="00D66387" w:rsidRDefault="00187766" w:rsidP="00187766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Especificação</w:t>
            </w:r>
          </w:p>
          <w:p w14:paraId="696E17C1" w14:textId="77777777" w:rsidR="00187766" w:rsidRPr="00D66387" w:rsidRDefault="00187766" w:rsidP="00187766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006" w:type="dxa"/>
            <w:shd w:val="clear" w:color="auto" w:fill="BFBFBF"/>
          </w:tcPr>
          <w:p w14:paraId="3F922D64" w14:textId="77777777" w:rsidR="00187766" w:rsidRPr="00D66387" w:rsidRDefault="00187766" w:rsidP="00187766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Previsão para 2025</w:t>
            </w:r>
          </w:p>
        </w:tc>
        <w:tc>
          <w:tcPr>
            <w:tcW w:w="1243" w:type="dxa"/>
            <w:shd w:val="clear" w:color="auto" w:fill="BFBFBF"/>
          </w:tcPr>
          <w:p w14:paraId="65E42CD8" w14:textId="77777777" w:rsidR="00187766" w:rsidRPr="00D66387" w:rsidRDefault="00187766" w:rsidP="00187766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%</w:t>
            </w:r>
          </w:p>
        </w:tc>
      </w:tr>
      <w:tr w:rsidR="00187766" w:rsidRPr="00D66387" w14:paraId="56A6CD5D" w14:textId="77777777" w:rsidTr="00187766">
        <w:tc>
          <w:tcPr>
            <w:tcW w:w="4813" w:type="dxa"/>
            <w:shd w:val="clear" w:color="auto" w:fill="auto"/>
          </w:tcPr>
          <w:p w14:paraId="7A5E8206" w14:textId="77777777" w:rsidR="00187766" w:rsidRPr="00D66387" w:rsidRDefault="00187766" w:rsidP="00187766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Pessoal e Encargos</w:t>
            </w:r>
          </w:p>
        </w:tc>
        <w:tc>
          <w:tcPr>
            <w:tcW w:w="3006" w:type="dxa"/>
            <w:shd w:val="clear" w:color="auto" w:fill="auto"/>
          </w:tcPr>
          <w:p w14:paraId="16AF094F" w14:textId="77777777" w:rsidR="00187766" w:rsidRPr="00D66387" w:rsidRDefault="00187766" w:rsidP="00187766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323.587.650,00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5404C92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35,95</w:t>
            </w:r>
          </w:p>
        </w:tc>
      </w:tr>
      <w:tr w:rsidR="00187766" w:rsidRPr="00D66387" w14:paraId="4B95E526" w14:textId="77777777" w:rsidTr="00187766">
        <w:tc>
          <w:tcPr>
            <w:tcW w:w="4813" w:type="dxa"/>
            <w:shd w:val="clear" w:color="auto" w:fill="auto"/>
          </w:tcPr>
          <w:p w14:paraId="582158F4" w14:textId="77777777" w:rsidR="00187766" w:rsidRPr="00D66387" w:rsidRDefault="00187766" w:rsidP="00187766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Juros/Encargos da Divida</w:t>
            </w:r>
          </w:p>
        </w:tc>
        <w:tc>
          <w:tcPr>
            <w:tcW w:w="3006" w:type="dxa"/>
            <w:shd w:val="clear" w:color="auto" w:fill="auto"/>
          </w:tcPr>
          <w:p w14:paraId="125E5F43" w14:textId="77777777" w:rsidR="00187766" w:rsidRPr="00D66387" w:rsidRDefault="00187766" w:rsidP="00187766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50.000,00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49793FEB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0,01</w:t>
            </w:r>
          </w:p>
        </w:tc>
      </w:tr>
      <w:tr w:rsidR="00187766" w:rsidRPr="00D66387" w14:paraId="28794F9E" w14:textId="77777777" w:rsidTr="00187766">
        <w:tc>
          <w:tcPr>
            <w:tcW w:w="4813" w:type="dxa"/>
            <w:shd w:val="clear" w:color="auto" w:fill="auto"/>
          </w:tcPr>
          <w:p w14:paraId="5084C748" w14:textId="77777777" w:rsidR="00187766" w:rsidRPr="00D66387" w:rsidRDefault="00187766" w:rsidP="00187766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Outras Desp. Correntes</w:t>
            </w:r>
          </w:p>
        </w:tc>
        <w:tc>
          <w:tcPr>
            <w:tcW w:w="3006" w:type="dxa"/>
            <w:shd w:val="clear" w:color="auto" w:fill="auto"/>
          </w:tcPr>
          <w:p w14:paraId="10DE0541" w14:textId="77777777" w:rsidR="00187766" w:rsidRPr="00D66387" w:rsidRDefault="00187766" w:rsidP="00187766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436.295.581,29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307C37E6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48,47</w:t>
            </w:r>
          </w:p>
        </w:tc>
      </w:tr>
      <w:tr w:rsidR="00187766" w:rsidRPr="00D66387" w14:paraId="4D3C7D05" w14:textId="77777777" w:rsidTr="00187766">
        <w:tc>
          <w:tcPr>
            <w:tcW w:w="4813" w:type="dxa"/>
            <w:shd w:val="clear" w:color="auto" w:fill="auto"/>
          </w:tcPr>
          <w:p w14:paraId="50F02ACD" w14:textId="77777777" w:rsidR="00187766" w:rsidRPr="00D66387" w:rsidRDefault="00187766" w:rsidP="00187766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Investimentos</w:t>
            </w:r>
          </w:p>
        </w:tc>
        <w:tc>
          <w:tcPr>
            <w:tcW w:w="3006" w:type="dxa"/>
            <w:shd w:val="clear" w:color="auto" w:fill="auto"/>
          </w:tcPr>
          <w:p w14:paraId="28A6E27A" w14:textId="77777777" w:rsidR="00187766" w:rsidRPr="00D66387" w:rsidRDefault="00187766" w:rsidP="00187766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101.110.768,71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254B1A4B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11,24</w:t>
            </w:r>
          </w:p>
        </w:tc>
      </w:tr>
      <w:tr w:rsidR="00187766" w:rsidRPr="00D66387" w14:paraId="1C80A141" w14:textId="77777777" w:rsidTr="00187766">
        <w:tc>
          <w:tcPr>
            <w:tcW w:w="4813" w:type="dxa"/>
            <w:shd w:val="clear" w:color="auto" w:fill="auto"/>
          </w:tcPr>
          <w:p w14:paraId="2495177D" w14:textId="77777777" w:rsidR="00187766" w:rsidRPr="00D66387" w:rsidRDefault="00187766" w:rsidP="00187766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Amortização da Divida</w:t>
            </w:r>
          </w:p>
        </w:tc>
        <w:tc>
          <w:tcPr>
            <w:tcW w:w="3006" w:type="dxa"/>
            <w:shd w:val="clear" w:color="auto" w:fill="auto"/>
          </w:tcPr>
          <w:p w14:paraId="06B2D4C1" w14:textId="77777777" w:rsidR="00187766" w:rsidRPr="00D66387" w:rsidRDefault="00187766" w:rsidP="00187766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100.000,00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1598A863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0,02</w:t>
            </w:r>
          </w:p>
        </w:tc>
      </w:tr>
      <w:tr w:rsidR="00187766" w:rsidRPr="00D66387" w14:paraId="150105D0" w14:textId="77777777" w:rsidTr="00187766">
        <w:tc>
          <w:tcPr>
            <w:tcW w:w="4813" w:type="dxa"/>
            <w:shd w:val="clear" w:color="auto" w:fill="auto"/>
          </w:tcPr>
          <w:p w14:paraId="0DB6F270" w14:textId="77777777" w:rsidR="00187766" w:rsidRPr="00D66387" w:rsidRDefault="00187766" w:rsidP="00187766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Reserva de Contingência</w:t>
            </w:r>
          </w:p>
        </w:tc>
        <w:tc>
          <w:tcPr>
            <w:tcW w:w="3006" w:type="dxa"/>
            <w:shd w:val="clear" w:color="auto" w:fill="auto"/>
          </w:tcPr>
          <w:p w14:paraId="3E7F7287" w14:textId="77777777" w:rsidR="00187766" w:rsidRPr="00D66387" w:rsidRDefault="00187766" w:rsidP="00187766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38.856.000,00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3A59759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4,31</w:t>
            </w:r>
          </w:p>
        </w:tc>
      </w:tr>
      <w:tr w:rsidR="00187766" w:rsidRPr="00D66387" w14:paraId="2977FBE9" w14:textId="77777777" w:rsidTr="00187766">
        <w:tc>
          <w:tcPr>
            <w:tcW w:w="4813" w:type="dxa"/>
            <w:shd w:val="clear" w:color="auto" w:fill="BFBFBF"/>
          </w:tcPr>
          <w:p w14:paraId="6348BBE0" w14:textId="77777777" w:rsidR="00187766" w:rsidRPr="00D66387" w:rsidRDefault="00187766" w:rsidP="00187766">
            <w:pPr>
              <w:tabs>
                <w:tab w:val="left" w:pos="0"/>
              </w:tabs>
              <w:jc w:val="right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TOTAL GERAL</w:t>
            </w:r>
          </w:p>
        </w:tc>
        <w:tc>
          <w:tcPr>
            <w:tcW w:w="3006" w:type="dxa"/>
            <w:shd w:val="clear" w:color="auto" w:fill="BFBFBF"/>
          </w:tcPr>
          <w:p w14:paraId="785C6CDE" w14:textId="77777777" w:rsidR="00187766" w:rsidRPr="00D66387" w:rsidRDefault="00187766" w:rsidP="00187766">
            <w:pPr>
              <w:tabs>
                <w:tab w:val="left" w:pos="0"/>
              </w:tabs>
              <w:jc w:val="right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900.000.000,00</w:t>
            </w:r>
          </w:p>
        </w:tc>
        <w:tc>
          <w:tcPr>
            <w:tcW w:w="1243" w:type="dxa"/>
            <w:shd w:val="clear" w:color="auto" w:fill="BFBFBF"/>
            <w:vAlign w:val="bottom"/>
          </w:tcPr>
          <w:p w14:paraId="0CC98174" w14:textId="77777777" w:rsidR="00187766" w:rsidRPr="00D66387" w:rsidRDefault="00187766" w:rsidP="00187766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100,00</w:t>
            </w:r>
          </w:p>
        </w:tc>
      </w:tr>
    </w:tbl>
    <w:p w14:paraId="7B07D908" w14:textId="2EBCE096" w:rsidR="00187766" w:rsidRDefault="00187766" w:rsidP="00187766">
      <w:pPr>
        <w:tabs>
          <w:tab w:val="left" w:pos="851"/>
        </w:tabs>
        <w:ind w:firstLine="1418"/>
        <w:jc w:val="both"/>
        <w:rPr>
          <w:color w:val="FF0000"/>
          <w:sz w:val="23"/>
          <w:szCs w:val="23"/>
        </w:rPr>
      </w:pPr>
    </w:p>
    <w:p w14:paraId="1F00A366" w14:textId="77777777" w:rsidR="00E90D40" w:rsidRPr="00D66387" w:rsidRDefault="00E90D40" w:rsidP="00187766">
      <w:pPr>
        <w:tabs>
          <w:tab w:val="left" w:pos="851"/>
        </w:tabs>
        <w:ind w:firstLine="1418"/>
        <w:jc w:val="both"/>
        <w:rPr>
          <w:color w:val="FF0000"/>
          <w:sz w:val="23"/>
          <w:szCs w:val="23"/>
        </w:rPr>
      </w:pPr>
    </w:p>
    <w:p w14:paraId="771DFB5E" w14:textId="32C35B83" w:rsidR="00187766" w:rsidRDefault="00187766" w:rsidP="00187766">
      <w:pPr>
        <w:tabs>
          <w:tab w:val="left" w:pos="851"/>
        </w:tabs>
        <w:jc w:val="both"/>
        <w:rPr>
          <w:b/>
          <w:sz w:val="23"/>
          <w:szCs w:val="23"/>
        </w:rPr>
      </w:pPr>
      <w:r w:rsidRPr="00D66387">
        <w:rPr>
          <w:b/>
          <w:sz w:val="23"/>
          <w:szCs w:val="23"/>
        </w:rPr>
        <w:t>02 – DESPESAS POR ÓRGÃO DE GOVERNO</w:t>
      </w:r>
    </w:p>
    <w:p w14:paraId="0B9A7993" w14:textId="77777777" w:rsidR="00E90D40" w:rsidRPr="00D66387" w:rsidRDefault="00E90D40" w:rsidP="00187766">
      <w:pPr>
        <w:tabs>
          <w:tab w:val="left" w:pos="851"/>
        </w:tabs>
        <w:jc w:val="both"/>
        <w:rPr>
          <w:b/>
          <w:sz w:val="23"/>
          <w:szCs w:val="23"/>
        </w:rPr>
      </w:pPr>
    </w:p>
    <w:tbl>
      <w:tblPr>
        <w:tblW w:w="9464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1"/>
        <w:gridCol w:w="1808"/>
        <w:gridCol w:w="1270"/>
      </w:tblGrid>
      <w:tr w:rsidR="00187766" w:rsidRPr="00D66387" w14:paraId="315FE6EC" w14:textId="77777777" w:rsidTr="00187766">
        <w:trPr>
          <w:trHeight w:val="300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41E7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01 - CAMARA MUNICIPAL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2564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28.000.000,00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4B70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3,11 </w:t>
            </w:r>
          </w:p>
        </w:tc>
      </w:tr>
      <w:tr w:rsidR="00187766" w:rsidRPr="00D66387" w14:paraId="7CF5517A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AC067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01.001 - CAMARA MUNICIPAL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12FF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28.000.000,00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A9D6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593DF78D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A43B43F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02 - GABINETE DO PREFEITO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6C9B3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4.785.500,00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B8AE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0,53 </w:t>
            </w:r>
          </w:p>
        </w:tc>
      </w:tr>
      <w:tr w:rsidR="00187766" w:rsidRPr="00D66387" w14:paraId="2CEDC038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94EBE4E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02.001 - GABINETE DO PREFEITO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CE78743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4.785.500,00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CF68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36E8FAAB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3EC80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03- SEC. FAZENDA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3C4C145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36.297.231,29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3494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4,03 </w:t>
            </w:r>
          </w:p>
        </w:tc>
      </w:tr>
      <w:tr w:rsidR="00187766" w:rsidRPr="00D66387" w14:paraId="28711E69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530FD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03.001 - SEC. FAZENDA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51C99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36.297.231,29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662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4C252645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86FB3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04 - SEC MUNICIPAL DE EDUCAÇAO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1D96D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270.813.525,00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1BAA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30,10 </w:t>
            </w:r>
          </w:p>
        </w:tc>
      </w:tr>
      <w:tr w:rsidR="00187766" w:rsidRPr="00D66387" w14:paraId="77FA55C3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839F2EB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04.001 - SEC. EDUCAÇÃO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228F0A4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30.620.000,00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CA87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6530721C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906EF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04.002 - FUNDEB 70%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BEAA6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126.450.000,00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A464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590B75EA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E967796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04.003 - FUNDEB 30%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D76800C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23.819.000,00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1BF0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1F7BF80A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786E6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04.005 - FUNDO MUNICIPAL DE EDUCACAO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EE6D1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89.924.525,00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C1C9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3CE1B651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75E10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05 - SEC OBRAS E SERVIÇOS PUBLICOS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08220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73.442.000,00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D846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8,16 </w:t>
            </w:r>
          </w:p>
        </w:tc>
      </w:tr>
      <w:tr w:rsidR="00187766" w:rsidRPr="00D66387" w14:paraId="12FB2328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A1C26CE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lastRenderedPageBreak/>
              <w:t>05.001 - SEC. OBRAS E SERVIÇOS PÚBLICOS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5097D75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73.442.000,00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DC6D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78166C24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7807C0A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06 - SECRETARIA DE AGRICULTURA E MEIO AMBIENTE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723628D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16.007.000,00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89AD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1,78 </w:t>
            </w:r>
          </w:p>
        </w:tc>
      </w:tr>
      <w:tr w:rsidR="00187766" w:rsidRPr="00D66387" w14:paraId="12B464EF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F870F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06.001 - SEC. AGRICULTURA E MEIO AMBIENTE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D062C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10.815884.000,00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708B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4493F561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D90CF89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06.002 - FUNDO DO MEIO AMBIENTE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77682C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5.192.000,00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D521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76EA8696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B397263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07 - SECRETARIA MUNICIPAL DE SAUDE E SANEAMENTO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5E62C3C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21.156.500,00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5C5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2,35 </w:t>
            </w:r>
          </w:p>
        </w:tc>
      </w:tr>
      <w:tr w:rsidR="00187766" w:rsidRPr="00D66387" w14:paraId="20E64029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A2866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07.001 - SEC. SAÚDE E SANEAMENTO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C86E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21.156.500,00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22F1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711A7E77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818BF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08 - SECRETARIA MUNICIPAL DE ASSISTENCIA SOCIAL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A2589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36.277.000,00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3EB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4,18 </w:t>
            </w:r>
          </w:p>
        </w:tc>
      </w:tr>
      <w:tr w:rsidR="00187766" w:rsidRPr="00D66387" w14:paraId="77DDDED0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072A21B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08.001 - FUNDO MUNICIPAL DE ASSISTENCIA SOCIAL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8C1977C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20.896.500,00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5A4B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78414CAA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9BD2A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08.002 - FUNDO MUN. DOS DIREITOS DA CRIANCA E DO ADOLESC.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AA171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5.117.000,00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33D4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0FA8B69A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C271150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08.003 - FUNDO DE PARTILHAMENTO DE INVESTIMENTO SOCIAL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1D01823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5.000,00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A3C0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041F34AB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DEC0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08.004 - FUNDO MUNICIPAL DE DIREITO DOS IDOSOS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B5D6A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1.890.000,00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9A67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00A1351D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C343008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08.005 -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9236751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9.718.000,00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620C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196986F0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37F4957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09 - SECRETARIA DE DESENVOLVIMENTO ECONOMICO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52D641B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5.841.500,00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020D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0,64 </w:t>
            </w:r>
          </w:p>
        </w:tc>
      </w:tr>
      <w:tr w:rsidR="00187766" w:rsidRPr="00D66387" w14:paraId="0FC35A9C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A7358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 xml:space="preserve">09.001 - SEC. DESENVOLVIMENTO ECONÔMICO -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9565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5.841.500,00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D6D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5FE9AD37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7D309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10 - SECRETARIA MUNICIPAL DE ADMINISTRAÇAO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DB3C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27.148.068,71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53E7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3,01 </w:t>
            </w:r>
          </w:p>
        </w:tc>
      </w:tr>
      <w:tr w:rsidR="00187766" w:rsidRPr="00D66387" w14:paraId="5571575F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2A71131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10.001 - SEC. ADMINISTRAÇÃO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E4B421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25.065.068,71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5C86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720A42A6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1B76B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10.002 - UNIDADE DO GANHA TEMPO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70E5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2.083.000,00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BFC1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1960E35C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BDDF5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11 - SECRETARIA MUNICIPAL DE GOVERNO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EB906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5.550.000,00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FDCA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0,62 </w:t>
            </w:r>
          </w:p>
        </w:tc>
      </w:tr>
      <w:tr w:rsidR="00187766" w:rsidRPr="00D66387" w14:paraId="215D0AB0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4FF0402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11.001 - SEC. DE GOVERNO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649946C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5.550.000,00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C8F4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334863BE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96FD7CF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12 - SECRETARIA MUNICIPAL DE TRANSPORTES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2B6D9D2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24.138.000,00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1AEA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2,68 </w:t>
            </w:r>
          </w:p>
        </w:tc>
      </w:tr>
      <w:tr w:rsidR="00187766" w:rsidRPr="00D66387" w14:paraId="5D33B0AD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7369A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12.001 - SEC. TRANSPORTES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B632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24.138.000,00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6691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551E1934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DBB2F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13 - SECRETARIA MUNICIPAL DE DESPORTO E LAZER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2C7D9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22.088.000,00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BE81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2,45 </w:t>
            </w:r>
          </w:p>
        </w:tc>
      </w:tr>
      <w:tr w:rsidR="00187766" w:rsidRPr="00D66387" w14:paraId="1522C0F9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EB9BE86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13.001 - SEC. ESPORTE E LAZER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6CF0454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16.965.000,00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E8DA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34B4DFB7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1D8C3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13.002 - FUNDO MUNICIPAL DO ESPORTE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5958B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5.123.000,00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D421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2942A101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72E46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14 - SECRETARIA MUNICIPAL DE CIDADE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6EF26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10.566.000,00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55BB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1,17 </w:t>
            </w:r>
          </w:p>
        </w:tc>
      </w:tr>
      <w:tr w:rsidR="00187766" w:rsidRPr="00D66387" w14:paraId="3CC185C3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C27746F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14.001 - SEC. DE CIDADE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0AAB4B2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10.566.000,00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991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210CB994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7356DDE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15 - FUNDO MUNICIPAL DE SAUDE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7C4CA4C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188.254.675,00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87A0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20,91 </w:t>
            </w:r>
          </w:p>
        </w:tc>
      </w:tr>
      <w:tr w:rsidR="00187766" w:rsidRPr="00D66387" w14:paraId="6067F898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81BF1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15.001 - FUNDO MUNICIPAL DE SAUDE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4905F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188.254.675,00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393E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472F8A68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8B6AA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16 - FUNDO DE PREVIDENCIA DOS SERVIDORES DE SORRISO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4A43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70.200.000,00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B027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7,80 </w:t>
            </w:r>
          </w:p>
        </w:tc>
      </w:tr>
      <w:tr w:rsidR="00187766" w:rsidRPr="00D66387" w14:paraId="31BD5F19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5DD8124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16.001 - FUNDO DE PREVIDENCIA DOS SERVIDORES DE SORRISO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DAFEEE3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70.200.000,00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45C6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194BA3A6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8F61554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17 - PROCURADORIA JURIDICA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39D154A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2.158.000,00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8AE7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0,24 </w:t>
            </w:r>
          </w:p>
        </w:tc>
      </w:tr>
      <w:tr w:rsidR="00187766" w:rsidRPr="00D66387" w14:paraId="6618F0C9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1E815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17.001 - GABINETE DO PROCURADOR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119C3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2.158.000,00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2727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25F6F4F4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A4554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18 - CONTROLADORIA GERAL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2A074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1.927.000,00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C0F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0,21 </w:t>
            </w:r>
          </w:p>
        </w:tc>
      </w:tr>
      <w:tr w:rsidR="00187766" w:rsidRPr="00D66387" w14:paraId="15520968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E1FE9FE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lastRenderedPageBreak/>
              <w:t>18.001 - CONTROLADORIA GERAL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9607555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1.927.000,00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49B3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19F90BAF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73FA929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20 - SECRETARIA DE SEGURANÇA PUBLICA, TRANSITO E DEFESA CIVIL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0493D39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26.421.500,00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7772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2,93 </w:t>
            </w:r>
          </w:p>
        </w:tc>
      </w:tr>
      <w:tr w:rsidR="00187766" w:rsidRPr="00D66387" w14:paraId="0508CD39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2060E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20.001 - SEC. SEGURANÇA PÚBLICA, TRANSITO E DEFESA CIVIL 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EF385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26.421.500,00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0425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2DD23826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5A5A6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21 - AGENCIA REGULADORA DE SERV PUBL. DELEGADOS-AGER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0B601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1.350.000,00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495D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        0,15</w:t>
            </w:r>
          </w:p>
        </w:tc>
      </w:tr>
      <w:tr w:rsidR="00187766" w:rsidRPr="00D66387" w14:paraId="062F5C80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4C0C897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21.001 - AGENCIA REGULADORA DE SERVICOS PUBLICOS DELEGADOS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2DC514D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1.350.000,00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C7F8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22CE2E9C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1FC4116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22 - SECRETARIA MUNICIPAL DE CULTURA, TURISMO E JUVENTUDE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559D7BD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14.531.000,00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32F9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1,61 </w:t>
            </w:r>
          </w:p>
        </w:tc>
      </w:tr>
      <w:tr w:rsidR="00187766" w:rsidRPr="00D66387" w14:paraId="169B8694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EDA55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22.001 - Gabinete do Secretario SEMCULTJ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AE08C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11.786.000,00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2364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26B4D355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78687AC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22.002 - Fundo Municipal da Cultura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F0FBC42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2.745.000,00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039A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4DFEED43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21C3A0D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23 - SECRETARIA MUN DE AGRICULTURA FAMILIAR E SEG. ALIMENTAR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FEBB3DB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11.627.000,00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95B3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1,30 </w:t>
            </w:r>
          </w:p>
        </w:tc>
      </w:tr>
      <w:tr w:rsidR="00187766" w:rsidRPr="00D66387" w14:paraId="262F328D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0F922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23.001 - Gabinete do Secretario SEMASA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2665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11.627.000,00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F5E5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4D37AA55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31553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99 - RESERVA DE CONTIGENCIA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03A5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171.000,00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9966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     0,01 </w:t>
            </w:r>
          </w:p>
        </w:tc>
      </w:tr>
      <w:tr w:rsidR="00187766" w:rsidRPr="00D66387" w14:paraId="4D364DDE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B8E5545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99.099 - RESERVA DE CONTINGENCIA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E6A227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171.000,00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065F" w14:textId="77777777" w:rsidR="00187766" w:rsidRPr="00D66387" w:rsidRDefault="00187766" w:rsidP="00187766">
            <w:pPr>
              <w:ind w:right="1072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187766" w:rsidRPr="00D66387" w14:paraId="712D2A1C" w14:textId="77777777" w:rsidTr="00187766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11F2" w14:textId="77777777" w:rsidR="00187766" w:rsidRPr="00D66387" w:rsidRDefault="00187766" w:rsidP="00187766">
            <w:pPr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TOTAL GERAL ÓRGAOS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31A6" w14:textId="77777777" w:rsidR="00187766" w:rsidRPr="00D66387" w:rsidRDefault="00187766" w:rsidP="00187766">
            <w:pPr>
              <w:jc w:val="right"/>
              <w:rPr>
                <w:b/>
                <w:bCs/>
                <w:sz w:val="23"/>
                <w:szCs w:val="23"/>
              </w:rPr>
            </w:pPr>
            <w:r w:rsidRPr="00D66387">
              <w:rPr>
                <w:b/>
                <w:bCs/>
                <w:sz w:val="23"/>
                <w:szCs w:val="23"/>
              </w:rPr>
              <w:t>900.000.000,00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AB1B" w14:textId="77777777" w:rsidR="00187766" w:rsidRPr="00D66387" w:rsidRDefault="00187766" w:rsidP="00187766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 xml:space="preserve">     100,00 </w:t>
            </w:r>
          </w:p>
        </w:tc>
      </w:tr>
    </w:tbl>
    <w:p w14:paraId="6CB56563" w14:textId="76894FC6" w:rsidR="00187766" w:rsidRDefault="00187766" w:rsidP="00187766">
      <w:pPr>
        <w:tabs>
          <w:tab w:val="left" w:pos="0"/>
        </w:tabs>
        <w:ind w:right="567"/>
        <w:jc w:val="both"/>
        <w:rPr>
          <w:color w:val="FF0000"/>
          <w:sz w:val="23"/>
          <w:szCs w:val="23"/>
        </w:rPr>
      </w:pPr>
    </w:p>
    <w:p w14:paraId="0CC66953" w14:textId="77777777" w:rsidR="00E90D40" w:rsidRPr="00D66387" w:rsidRDefault="00E90D40" w:rsidP="00187766">
      <w:pPr>
        <w:tabs>
          <w:tab w:val="left" w:pos="0"/>
        </w:tabs>
        <w:ind w:right="567"/>
        <w:jc w:val="both"/>
        <w:rPr>
          <w:color w:val="FF0000"/>
          <w:sz w:val="23"/>
          <w:szCs w:val="23"/>
        </w:rPr>
      </w:pPr>
    </w:p>
    <w:p w14:paraId="05FF727E" w14:textId="77777777" w:rsidR="00187766" w:rsidRPr="00D66387" w:rsidRDefault="00187766" w:rsidP="00187766">
      <w:pPr>
        <w:tabs>
          <w:tab w:val="left" w:pos="851"/>
        </w:tabs>
        <w:jc w:val="both"/>
        <w:rPr>
          <w:b/>
          <w:strike/>
          <w:sz w:val="23"/>
          <w:szCs w:val="23"/>
        </w:rPr>
      </w:pPr>
      <w:r w:rsidRPr="00D66387">
        <w:rPr>
          <w:b/>
          <w:sz w:val="23"/>
          <w:szCs w:val="23"/>
        </w:rPr>
        <w:t>03 – DESPESAS POR FUNÇÃO DE GOVERNO</w:t>
      </w:r>
    </w:p>
    <w:p w14:paraId="33D7F210" w14:textId="77777777" w:rsidR="00187766" w:rsidRPr="00D66387" w:rsidRDefault="00187766" w:rsidP="00187766">
      <w:pPr>
        <w:tabs>
          <w:tab w:val="left" w:pos="851"/>
        </w:tabs>
        <w:jc w:val="both"/>
        <w:rPr>
          <w:b/>
          <w:strike/>
          <w:sz w:val="23"/>
          <w:szCs w:val="23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559"/>
      </w:tblGrid>
      <w:tr w:rsidR="00187766" w:rsidRPr="00D66387" w14:paraId="54CD40E0" w14:textId="77777777" w:rsidTr="00187766">
        <w:trPr>
          <w:trHeight w:val="33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E6E22AE" w14:textId="77777777" w:rsidR="00187766" w:rsidRPr="00D66387" w:rsidRDefault="00187766" w:rsidP="00187766">
            <w:pPr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1. POR FUNÇÕES DO GOVERNO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235695E" w14:textId="77777777" w:rsidR="00187766" w:rsidRPr="00D66387" w:rsidRDefault="00187766" w:rsidP="00187766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618143D" w14:textId="77777777" w:rsidR="00187766" w:rsidRPr="00D66387" w:rsidRDefault="00187766" w:rsidP="00187766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%</w:t>
            </w:r>
          </w:p>
        </w:tc>
      </w:tr>
      <w:tr w:rsidR="00187766" w:rsidRPr="00D66387" w14:paraId="4E08922A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3EAD9C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01 Legislativa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C972A84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28.000.000,00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E46D290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3,11</w:t>
            </w:r>
          </w:p>
        </w:tc>
      </w:tr>
      <w:tr w:rsidR="00187766" w:rsidRPr="00D66387" w14:paraId="775FCF74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DC2369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02 Judiciaria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D4737E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2.158.000,00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039758F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0,24</w:t>
            </w:r>
          </w:p>
        </w:tc>
      </w:tr>
      <w:tr w:rsidR="00187766" w:rsidRPr="00D66387" w14:paraId="49C1CB58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A6938C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04 Administração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E7725D1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113.291.893,71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BF2B97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12,59</w:t>
            </w:r>
          </w:p>
        </w:tc>
      </w:tr>
      <w:tr w:rsidR="00187766" w:rsidRPr="00D66387" w14:paraId="0A4D1FA1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A2C2E4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06 Segurança Publica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11B691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26.847.000,00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39B5D0A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2,98</w:t>
            </w:r>
          </w:p>
        </w:tc>
      </w:tr>
      <w:tr w:rsidR="00187766" w:rsidRPr="00D66387" w14:paraId="79EC2A75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C3128B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08 Assistência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5AB3B09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37.626.500,00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5048842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4,18</w:t>
            </w:r>
          </w:p>
        </w:tc>
      </w:tr>
      <w:tr w:rsidR="00187766" w:rsidRPr="00D66387" w14:paraId="02ED4E14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25CC94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09 Previdência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9263031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31.600.000,00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913AD53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3,51</w:t>
            </w:r>
          </w:p>
        </w:tc>
      </w:tr>
      <w:tr w:rsidR="00187766" w:rsidRPr="00D66387" w14:paraId="0910E7F2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D911BB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10 Saúde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68A232D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209.411.175,00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C7469F0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23,27</w:t>
            </w:r>
          </w:p>
        </w:tc>
      </w:tr>
      <w:tr w:rsidR="00187766" w:rsidRPr="00D66387" w14:paraId="686BD20A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9ED487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12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04C1FED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270.713.525,00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3719B9D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30,08</w:t>
            </w:r>
          </w:p>
        </w:tc>
      </w:tr>
      <w:tr w:rsidR="00187766" w:rsidRPr="00D66387" w14:paraId="71CDF509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65BB27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13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8C981C3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11.251.000,00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583F154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1,25</w:t>
            </w:r>
          </w:p>
        </w:tc>
      </w:tr>
      <w:tr w:rsidR="00187766" w:rsidRPr="00D66387" w14:paraId="59D8CAEC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3E4C17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14 Direitos de Cidadania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1F9BE89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1.148.500,00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50F5FB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0,13</w:t>
            </w:r>
          </w:p>
        </w:tc>
      </w:tr>
      <w:tr w:rsidR="00187766" w:rsidRPr="00D66387" w14:paraId="52CEDF32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EDA3D6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15 Urbanismo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3B33C5B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39.008.500,00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E1F5363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4,33</w:t>
            </w:r>
          </w:p>
        </w:tc>
      </w:tr>
      <w:tr w:rsidR="00187766" w:rsidRPr="00D66387" w14:paraId="6ABCC834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556005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16 Habitação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519E60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2.000.000,00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357456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0,22</w:t>
            </w:r>
          </w:p>
        </w:tc>
      </w:tr>
      <w:tr w:rsidR="00187766" w:rsidRPr="00D66387" w14:paraId="4FA03556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595F3C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18 Gestão Ambiental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A773A9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7.323.000,00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0D05B1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0,81</w:t>
            </w:r>
          </w:p>
        </w:tc>
      </w:tr>
      <w:tr w:rsidR="00187766" w:rsidRPr="00D66387" w14:paraId="1F9105C1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2AFC82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20 Agricultura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25E005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6.120.000,00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0FDCA8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0,68</w:t>
            </w:r>
          </w:p>
        </w:tc>
      </w:tr>
      <w:tr w:rsidR="00187766" w:rsidRPr="00D66387" w14:paraId="7462A0F1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96862C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22 Energia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A5FD48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1.050.000,00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F28EF3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0,12</w:t>
            </w:r>
          </w:p>
        </w:tc>
      </w:tr>
      <w:tr w:rsidR="00187766" w:rsidRPr="00D66387" w14:paraId="10CAA9B4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C54540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23 Comercio e Serviços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FE657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9.300.000,00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876F6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1,03</w:t>
            </w:r>
          </w:p>
        </w:tc>
      </w:tr>
      <w:tr w:rsidR="00187766" w:rsidRPr="00D66387" w14:paraId="675CB17D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DD1098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26 Transporte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D26585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24.138.000,00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8D7209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2,68</w:t>
            </w:r>
          </w:p>
        </w:tc>
      </w:tr>
      <w:tr w:rsidR="00187766" w:rsidRPr="00D66387" w14:paraId="228BAAED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11E9AA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27 Desporto e Lazer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3E161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22.088.000,00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E3644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2,45</w:t>
            </w:r>
          </w:p>
        </w:tc>
      </w:tr>
      <w:tr w:rsidR="00187766" w:rsidRPr="00D66387" w14:paraId="79495C0A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290E7A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28 Encargos Especiais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1D49F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18.153.906,29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AC6FCA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2,02</w:t>
            </w:r>
          </w:p>
        </w:tc>
      </w:tr>
      <w:tr w:rsidR="00187766" w:rsidRPr="00D66387" w14:paraId="20734CCB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5CECAA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77 Reserva Legal do RPPS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EFE125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38.621.000,00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9D0270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4,29</w:t>
            </w:r>
          </w:p>
        </w:tc>
      </w:tr>
      <w:tr w:rsidR="00187766" w:rsidRPr="00D66387" w14:paraId="152C956E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55D3E1" w14:textId="77777777" w:rsidR="00187766" w:rsidRPr="00D66387" w:rsidRDefault="00187766" w:rsidP="00187766">
            <w:pPr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 xml:space="preserve">99 Reserva de Contingencia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AE00D5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150.000,00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62B7A8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0,02</w:t>
            </w:r>
          </w:p>
        </w:tc>
      </w:tr>
      <w:tr w:rsidR="00187766" w:rsidRPr="00D66387" w14:paraId="2746A224" w14:textId="77777777" w:rsidTr="00187766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6A6D57ED" w14:textId="77777777" w:rsidR="00187766" w:rsidRPr="00D66387" w:rsidRDefault="00187766" w:rsidP="00187766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TOTAL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7FD31D6C" w14:textId="77777777" w:rsidR="00187766" w:rsidRPr="00D66387" w:rsidRDefault="00187766" w:rsidP="00187766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900.000.000,00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611CC1E0" w14:textId="77777777" w:rsidR="00187766" w:rsidRPr="00D66387" w:rsidRDefault="00187766" w:rsidP="00187766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D66387">
              <w:rPr>
                <w:b/>
                <w:color w:val="000000"/>
                <w:sz w:val="23"/>
                <w:szCs w:val="23"/>
              </w:rPr>
              <w:t>100%</w:t>
            </w:r>
          </w:p>
        </w:tc>
      </w:tr>
    </w:tbl>
    <w:p w14:paraId="7DFA3939" w14:textId="77777777" w:rsidR="00187766" w:rsidRPr="00D66387" w:rsidRDefault="00187766" w:rsidP="00187766">
      <w:pPr>
        <w:tabs>
          <w:tab w:val="left" w:pos="851"/>
        </w:tabs>
        <w:jc w:val="both"/>
        <w:rPr>
          <w:b/>
          <w:sz w:val="23"/>
          <w:szCs w:val="23"/>
        </w:rPr>
      </w:pPr>
      <w:r w:rsidRPr="00D66387">
        <w:rPr>
          <w:b/>
          <w:sz w:val="23"/>
          <w:szCs w:val="23"/>
        </w:rPr>
        <w:lastRenderedPageBreak/>
        <w:t>04 – DESPESAS POR PROGRAMA DE GOVERNO</w:t>
      </w:r>
    </w:p>
    <w:p w14:paraId="037242D6" w14:textId="77777777" w:rsidR="00187766" w:rsidRPr="00D66387" w:rsidRDefault="00187766" w:rsidP="00187766">
      <w:pPr>
        <w:tabs>
          <w:tab w:val="left" w:pos="851"/>
        </w:tabs>
        <w:jc w:val="both"/>
        <w:rPr>
          <w:b/>
          <w:sz w:val="23"/>
          <w:szCs w:val="23"/>
        </w:rPr>
      </w:pPr>
    </w:p>
    <w:tbl>
      <w:tblPr>
        <w:tblW w:w="89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808"/>
        <w:gridCol w:w="1120"/>
      </w:tblGrid>
      <w:tr w:rsidR="00187766" w:rsidRPr="00D66387" w14:paraId="3B0AAACB" w14:textId="77777777" w:rsidTr="00187766">
        <w:trPr>
          <w:trHeight w:val="315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7ABA6C" w14:textId="77777777" w:rsidR="00187766" w:rsidRPr="00D66387" w:rsidRDefault="00187766" w:rsidP="0018776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2 – POR PROGRAMAS: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4EA14A" w14:textId="77777777" w:rsidR="00187766" w:rsidRPr="00D66387" w:rsidRDefault="00187766" w:rsidP="00187766">
            <w:pPr>
              <w:jc w:val="right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i/>
                <w:iCs/>
                <w:color w:val="000000"/>
                <w:sz w:val="23"/>
                <w:szCs w:val="23"/>
              </w:rPr>
              <w:t>R$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8E8ED8" w14:textId="77777777" w:rsidR="00187766" w:rsidRPr="00D66387" w:rsidRDefault="00187766" w:rsidP="00187766">
            <w:pPr>
              <w:jc w:val="right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i/>
                <w:iCs/>
                <w:color w:val="000000"/>
                <w:sz w:val="23"/>
                <w:szCs w:val="23"/>
              </w:rPr>
              <w:t>%</w:t>
            </w:r>
          </w:p>
        </w:tc>
      </w:tr>
      <w:tr w:rsidR="00187766" w:rsidRPr="00D66387" w14:paraId="40B9C171" w14:textId="77777777" w:rsidTr="00187766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6FBAC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0001 - Gestão das Ações do Legislativo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1CBB9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28.000.000,00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7B09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3,11</w:t>
            </w:r>
          </w:p>
        </w:tc>
      </w:tr>
      <w:tr w:rsidR="00187766" w:rsidRPr="00D66387" w14:paraId="69A05EAC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13ED63B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0002 - Gestão Administrativa, Orçamentaria e Financeira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2AD6887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203.800.325,00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EDBD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22,64</w:t>
            </w:r>
          </w:p>
        </w:tc>
      </w:tr>
      <w:tr w:rsidR="00187766" w:rsidRPr="00D66387" w14:paraId="7B3E382D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CE5B8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0003 - Gestão do Patrimônio, Almoxarifado e Arquivo Publ.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599A3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174.000,00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DB3B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0,02</w:t>
            </w:r>
          </w:p>
        </w:tc>
      </w:tr>
      <w:tr w:rsidR="00187766" w:rsidRPr="00D66387" w14:paraId="1674E9C7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CFE1D12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0004 - Democracia e Aperfeiçoamento da Gestão Publica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BAE05CB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7.419.068,71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16CF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0,82</w:t>
            </w:r>
          </w:p>
        </w:tc>
      </w:tr>
      <w:tr w:rsidR="00187766" w:rsidRPr="00D66387" w14:paraId="77BACE97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94452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0005 - Modernizacao Tributaria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ECD24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421.000,00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9F43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0,05</w:t>
            </w:r>
          </w:p>
        </w:tc>
      </w:tr>
      <w:tr w:rsidR="00187766" w:rsidRPr="00D66387" w14:paraId="55C78B70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4945D6E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0006 - Operacoes Especiais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AD1386D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9.753.906,29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83EB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1,08</w:t>
            </w:r>
          </w:p>
        </w:tc>
      </w:tr>
      <w:tr w:rsidR="00187766" w:rsidRPr="00D66387" w14:paraId="3D7F4F17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22F3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0007 - Previdencia Social Atuante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2A742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70.200.000,00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66CB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7,80</w:t>
            </w:r>
          </w:p>
        </w:tc>
      </w:tr>
      <w:tr w:rsidR="00187766" w:rsidRPr="00D66387" w14:paraId="4FF66C05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809FAEC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0008 - PROCON - Direito de Todos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1EC1A36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1.148.500,00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415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0,13</w:t>
            </w:r>
          </w:p>
        </w:tc>
      </w:tr>
      <w:tr w:rsidR="00187766" w:rsidRPr="00D66387" w14:paraId="0D0509E5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AD07C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0009 - Administracao Manut. e desenv. da AGER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D08A1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1.350.000,00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CB52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0,15</w:t>
            </w:r>
          </w:p>
        </w:tc>
      </w:tr>
      <w:tr w:rsidR="00187766" w:rsidRPr="00D66387" w14:paraId="0658F07F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5594865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0010 - Gestao do SUS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D3B18FE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22.321.000,00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9AF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2,48</w:t>
            </w:r>
          </w:p>
        </w:tc>
      </w:tr>
      <w:tr w:rsidR="00187766" w:rsidRPr="00D66387" w14:paraId="67C0D1F1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F31C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0011 - Atencao Basica em Saude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12AC6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80.682.000,00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D136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8,96</w:t>
            </w:r>
          </w:p>
        </w:tc>
      </w:tr>
      <w:tr w:rsidR="00187766" w:rsidRPr="00D66387" w14:paraId="1C844057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B42F5C5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0012 - Media e Alta Complexidade em Saude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2DB8400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79.549.175,00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AA2C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8,84</w:t>
            </w:r>
          </w:p>
        </w:tc>
      </w:tr>
      <w:tr w:rsidR="00187766" w:rsidRPr="00D66387" w14:paraId="0C6D2FD6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18BC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0013 - Assistencia Farmaceutica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9095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11.564.000,00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6505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1,28</w:t>
            </w:r>
          </w:p>
        </w:tc>
      </w:tr>
      <w:tr w:rsidR="00187766" w:rsidRPr="00D66387" w14:paraId="62AAABC0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3D0CF00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0014 - Vigilancia em Saude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CA21DED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7.681.000,00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C84B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0,85</w:t>
            </w:r>
          </w:p>
        </w:tc>
      </w:tr>
      <w:tr w:rsidR="00187766" w:rsidRPr="00D66387" w14:paraId="30431C76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BE208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0016 - Educando para Transformacao e Cidadania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B1B5B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201.776.025,00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52B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22,42</w:t>
            </w:r>
          </w:p>
        </w:tc>
      </w:tr>
      <w:tr w:rsidR="00187766" w:rsidRPr="00D66387" w14:paraId="17ADE96C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9A79683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0017 - Gestao da Alimentacao Escolar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D45E98B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12.860.000,00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5E0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1,43</w:t>
            </w:r>
          </w:p>
        </w:tc>
      </w:tr>
      <w:tr w:rsidR="00187766" w:rsidRPr="00D66387" w14:paraId="6348A33E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09FC4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0018 - Gestao do Transporte Escolar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DD947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20.200.000,00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3FAD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2,24</w:t>
            </w:r>
          </w:p>
        </w:tc>
      </w:tr>
      <w:tr w:rsidR="00187766" w:rsidRPr="00D66387" w14:paraId="3EE72D99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4AB61BA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0019 - Educacao Direito de Todos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DD12576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3.380.000,00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1AAE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0,38</w:t>
            </w:r>
          </w:p>
        </w:tc>
      </w:tr>
      <w:tr w:rsidR="00187766" w:rsidRPr="00D66387" w14:paraId="1BEBE3C7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D1CC0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0020 - Valorizacao e Promocao da Cultura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4C73E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10.296.000,00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790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1,14</w:t>
            </w:r>
          </w:p>
        </w:tc>
      </w:tr>
      <w:tr w:rsidR="00187766" w:rsidRPr="00D66387" w14:paraId="04C51109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38E01CA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0021 - Atleta Sorrisense do Amanha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9E77A93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7.456.000,00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B3A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0,83</w:t>
            </w:r>
          </w:p>
        </w:tc>
      </w:tr>
      <w:tr w:rsidR="00187766" w:rsidRPr="00D66387" w14:paraId="6A52FFAF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B4C42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0022 - Protecao Social Basica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347C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7.215.000,00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6F06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0,80</w:t>
            </w:r>
          </w:p>
        </w:tc>
      </w:tr>
      <w:tr w:rsidR="00187766" w:rsidRPr="00D66387" w14:paraId="07D4CB95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D27D9DC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0023 - Protecao Social Especial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CDD7502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8.390.000,00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AE62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0,93</w:t>
            </w:r>
          </w:p>
        </w:tc>
      </w:tr>
      <w:tr w:rsidR="00187766" w:rsidRPr="00D66387" w14:paraId="0E735ABB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2CEC7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0024 - Beneficios Eventuais da Assistencia Social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4BE2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3.800.000,00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01A7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0,42</w:t>
            </w:r>
          </w:p>
        </w:tc>
      </w:tr>
      <w:tr w:rsidR="00187766" w:rsidRPr="00D66387" w14:paraId="0473CD9D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A6C8375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0025 - Criancas do Futuro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FFC234E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6.321.000,00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E4A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0,70</w:t>
            </w:r>
          </w:p>
        </w:tc>
      </w:tr>
      <w:tr w:rsidR="00187766" w:rsidRPr="00D66387" w14:paraId="4D211BA6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3B5E8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0026 - Gestao Prog. Bolsa Familia e do Cadastro Unico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67620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87.000,00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23A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0,01</w:t>
            </w:r>
          </w:p>
        </w:tc>
      </w:tr>
      <w:tr w:rsidR="00187766" w:rsidRPr="00D66387" w14:paraId="2738F1B1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A2E7D75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0027 - Programa de Geracao de Trabalho e Renda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48FB64A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1.205.500,00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04FC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0,13</w:t>
            </w:r>
          </w:p>
        </w:tc>
      </w:tr>
      <w:tr w:rsidR="00187766" w:rsidRPr="00D66387" w14:paraId="4E067883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EB57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0028 - Fundo Municipal Partilhado de Investimento Sociais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D52DA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64C4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87766" w:rsidRPr="00D66387" w14:paraId="0D265E94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94A141A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0029 - Desenvolvimento da Infraestrutura Urbana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9F21378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35.311.000,00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D42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3,92</w:t>
            </w:r>
          </w:p>
        </w:tc>
      </w:tr>
      <w:tr w:rsidR="00187766" w:rsidRPr="00D66387" w14:paraId="518FCBE3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6FFD4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0030 - Infraestrutura de Transporte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113FF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12.185.000,00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0F61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1,35</w:t>
            </w:r>
          </w:p>
        </w:tc>
      </w:tr>
      <w:tr w:rsidR="00187766" w:rsidRPr="00D66387" w14:paraId="3CF1B6D8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DA087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0031 - Planejamento Urbanistico e Mobilidade Urbana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42573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8.776.000,00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6E69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0,98</w:t>
            </w:r>
          </w:p>
        </w:tc>
      </w:tr>
      <w:tr w:rsidR="00187766" w:rsidRPr="00D66387" w14:paraId="010782B4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04A52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0032 - Corpo de Bombeiros Operacionalizado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FB10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525.500,00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7565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0,06</w:t>
            </w:r>
          </w:p>
        </w:tc>
      </w:tr>
      <w:tr w:rsidR="00187766" w:rsidRPr="00D66387" w14:paraId="7B06CB5F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82DF328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0033 - Fomento a Agricultura Familiar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5D60F1D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3.372.000,00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98BF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0,37</w:t>
            </w:r>
          </w:p>
        </w:tc>
      </w:tr>
      <w:tr w:rsidR="00187766" w:rsidRPr="00D66387" w14:paraId="6DE55AB8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5029B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0034 - Meio Ambiente Sustentavel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1E155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7.141.000,00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385F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0,79</w:t>
            </w:r>
          </w:p>
        </w:tc>
      </w:tr>
      <w:tr w:rsidR="00187766" w:rsidRPr="00D66387" w14:paraId="47AD317F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2D62641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0035 - Desenvolvimento do Turismo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C86442F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3.280.000,00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9E3D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0,36</w:t>
            </w:r>
          </w:p>
        </w:tc>
      </w:tr>
      <w:tr w:rsidR="00187766" w:rsidRPr="00D66387" w14:paraId="74A7EBFE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0BCD6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0036 - Viver com Seguranca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94691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2.989.000,00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06EF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0,33</w:t>
            </w:r>
          </w:p>
        </w:tc>
      </w:tr>
      <w:tr w:rsidR="00187766" w:rsidRPr="00D66387" w14:paraId="5F745EC8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9156223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0037 - Sorriso - Transito com Seguranca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462C416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4.750.000,00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6500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0,53</w:t>
            </w:r>
          </w:p>
        </w:tc>
      </w:tr>
      <w:tr w:rsidR="00187766" w:rsidRPr="00D66387" w14:paraId="27477C42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4F7D3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0038 - Emendas Impositivas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12F9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14.444.000,00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B293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1,60</w:t>
            </w:r>
          </w:p>
        </w:tc>
      </w:tr>
      <w:tr w:rsidR="00187766" w:rsidRPr="00D66387" w14:paraId="23DD8C77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C76B50F" w14:textId="77777777" w:rsidR="00187766" w:rsidRPr="00D66387" w:rsidRDefault="00187766" w:rsidP="00187766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9999 - Reserva de Contingencia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10CEC6B" w14:textId="77777777" w:rsidR="00187766" w:rsidRPr="00D66387" w:rsidRDefault="00187766" w:rsidP="00187766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171.000,00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BB56" w14:textId="77777777" w:rsidR="00187766" w:rsidRPr="00D66387" w:rsidRDefault="00187766" w:rsidP="00187766">
            <w:pPr>
              <w:jc w:val="right"/>
              <w:rPr>
                <w:color w:val="000000"/>
                <w:sz w:val="23"/>
                <w:szCs w:val="23"/>
              </w:rPr>
            </w:pPr>
            <w:r w:rsidRPr="00D66387">
              <w:rPr>
                <w:color w:val="000000"/>
                <w:sz w:val="23"/>
                <w:szCs w:val="23"/>
              </w:rPr>
              <w:t>0,02</w:t>
            </w:r>
          </w:p>
        </w:tc>
      </w:tr>
      <w:tr w:rsidR="00187766" w:rsidRPr="00D66387" w14:paraId="30873921" w14:textId="77777777" w:rsidTr="00187766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69E1" w14:textId="77777777" w:rsidR="00187766" w:rsidRPr="00D66387" w:rsidRDefault="00187766" w:rsidP="00187766">
            <w:pPr>
              <w:ind w:firstLineChars="100" w:firstLine="230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TOTAL: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9C81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900.000.000,00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CA72" w14:textId="77777777" w:rsidR="00187766" w:rsidRPr="00D66387" w:rsidRDefault="00187766" w:rsidP="00187766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66387">
              <w:rPr>
                <w:b/>
                <w:bCs/>
                <w:color w:val="000000"/>
                <w:sz w:val="23"/>
                <w:szCs w:val="23"/>
              </w:rPr>
              <w:t>100,00</w:t>
            </w:r>
          </w:p>
        </w:tc>
      </w:tr>
    </w:tbl>
    <w:p w14:paraId="4EA765ED" w14:textId="77777777" w:rsidR="00187766" w:rsidRPr="00D66387" w:rsidRDefault="00187766" w:rsidP="00187766">
      <w:pPr>
        <w:tabs>
          <w:tab w:val="left" w:pos="851"/>
        </w:tabs>
        <w:jc w:val="both"/>
        <w:rPr>
          <w:b/>
          <w:sz w:val="23"/>
          <w:szCs w:val="23"/>
        </w:rPr>
      </w:pPr>
    </w:p>
    <w:p w14:paraId="3ACFE6F3" w14:textId="77777777" w:rsidR="00187766" w:rsidRPr="00D66387" w:rsidRDefault="00187766" w:rsidP="0018776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D66387">
        <w:rPr>
          <w:b/>
          <w:bCs/>
          <w:iCs/>
          <w:sz w:val="23"/>
          <w:szCs w:val="23"/>
        </w:rPr>
        <w:t>Art. 4º</w:t>
      </w:r>
      <w:r w:rsidRPr="00D66387">
        <w:rPr>
          <w:sz w:val="23"/>
          <w:szCs w:val="23"/>
        </w:rPr>
        <w:t xml:space="preserve"> Esta Lei entra em vigor na data de sua publicação.</w:t>
      </w:r>
    </w:p>
    <w:p w14:paraId="54DBC24E" w14:textId="6DEB44C5" w:rsidR="00187766" w:rsidRDefault="00187766" w:rsidP="00187766">
      <w:pPr>
        <w:tabs>
          <w:tab w:val="left" w:pos="1134"/>
        </w:tabs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75BA3B57" w14:textId="77777777" w:rsidR="00D66387" w:rsidRPr="00D66387" w:rsidRDefault="00D66387" w:rsidP="00187766">
      <w:pPr>
        <w:tabs>
          <w:tab w:val="left" w:pos="1134"/>
        </w:tabs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1223BF3F" w14:textId="40A1DA5B" w:rsidR="0042721F" w:rsidRPr="00D66387" w:rsidRDefault="00187766" w:rsidP="0042721F">
      <w:pPr>
        <w:ind w:firstLine="1418"/>
        <w:jc w:val="both"/>
        <w:rPr>
          <w:sz w:val="23"/>
          <w:szCs w:val="23"/>
        </w:rPr>
      </w:pPr>
      <w:r w:rsidRPr="00D66387">
        <w:rPr>
          <w:iCs/>
          <w:sz w:val="23"/>
          <w:szCs w:val="23"/>
        </w:rPr>
        <w:t xml:space="preserve">Sorriso, Estado de Mato Grosso, em </w:t>
      </w:r>
      <w:r w:rsidR="00E90D40">
        <w:rPr>
          <w:iCs/>
          <w:sz w:val="23"/>
          <w:szCs w:val="23"/>
        </w:rPr>
        <w:t>26</w:t>
      </w:r>
      <w:r w:rsidR="00286871" w:rsidRPr="00D66387">
        <w:rPr>
          <w:iCs/>
          <w:sz w:val="23"/>
          <w:szCs w:val="23"/>
        </w:rPr>
        <w:t xml:space="preserve"> de dezembro de 2024.</w:t>
      </w:r>
    </w:p>
    <w:p w14:paraId="006C9886" w14:textId="77777777" w:rsidR="0042721F" w:rsidRPr="00D66387" w:rsidRDefault="0042721F" w:rsidP="0042721F">
      <w:pPr>
        <w:rPr>
          <w:sz w:val="23"/>
          <w:szCs w:val="23"/>
        </w:rPr>
      </w:pPr>
    </w:p>
    <w:p w14:paraId="0C857F80" w14:textId="1E2F0279" w:rsidR="00D66387" w:rsidRDefault="00D66387" w:rsidP="0042721F">
      <w:pPr>
        <w:rPr>
          <w:sz w:val="23"/>
          <w:szCs w:val="23"/>
        </w:rPr>
      </w:pPr>
    </w:p>
    <w:p w14:paraId="0C7EAD8F" w14:textId="2B2C9CEB" w:rsidR="00D66387" w:rsidRDefault="00D66387" w:rsidP="0042721F">
      <w:pPr>
        <w:rPr>
          <w:sz w:val="23"/>
          <w:szCs w:val="23"/>
        </w:rPr>
      </w:pPr>
    </w:p>
    <w:p w14:paraId="698CB245" w14:textId="77777777" w:rsidR="00D66387" w:rsidRDefault="00D66387" w:rsidP="0042721F">
      <w:pPr>
        <w:rPr>
          <w:sz w:val="23"/>
          <w:szCs w:val="23"/>
        </w:rPr>
      </w:pPr>
    </w:p>
    <w:p w14:paraId="546D8BC0" w14:textId="77777777" w:rsidR="00D66387" w:rsidRPr="00D66387" w:rsidRDefault="00D66387" w:rsidP="0042721F">
      <w:pPr>
        <w:rPr>
          <w:sz w:val="23"/>
          <w:szCs w:val="23"/>
        </w:rPr>
      </w:pPr>
    </w:p>
    <w:p w14:paraId="598C04C4" w14:textId="77777777" w:rsidR="00E90D40" w:rsidRDefault="00E90D40" w:rsidP="00E90D40">
      <w:pPr>
        <w:tabs>
          <w:tab w:val="left" w:pos="1418"/>
        </w:tabs>
        <w:jc w:val="both"/>
        <w:rPr>
          <w:b/>
        </w:rPr>
      </w:pPr>
    </w:p>
    <w:p w14:paraId="6B9FCAA3" w14:textId="77777777" w:rsidR="00E90D40" w:rsidRDefault="00E90D40" w:rsidP="00E90D40">
      <w:pPr>
        <w:pStyle w:val="Ttul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ARI GENÉZIO LAFIN</w:t>
      </w:r>
    </w:p>
    <w:p w14:paraId="6C2DBD95" w14:textId="77777777" w:rsidR="00E90D40" w:rsidRDefault="00E90D40" w:rsidP="00E90D40">
      <w:pPr>
        <w:pStyle w:val="Ttul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 xml:space="preserve">Prefeito Municipal </w:t>
      </w:r>
    </w:p>
    <w:p w14:paraId="31CEEC66" w14:textId="77777777" w:rsidR="00E90D40" w:rsidRDefault="00E90D40" w:rsidP="00E90D40">
      <w:pPr>
        <w:pStyle w:val="Ttulo"/>
        <w:jc w:val="both"/>
        <w:rPr>
          <w:b w:val="0"/>
        </w:rPr>
      </w:pPr>
    </w:p>
    <w:p w14:paraId="6A4FD4DA" w14:textId="77777777" w:rsidR="00E90D40" w:rsidRDefault="00E90D40" w:rsidP="00E90D40">
      <w:pPr>
        <w:autoSpaceDE w:val="0"/>
        <w:autoSpaceDN w:val="0"/>
        <w:adjustRightInd w:val="0"/>
        <w:rPr>
          <w:bCs/>
          <w:i/>
          <w:color w:val="000000"/>
        </w:rPr>
      </w:pPr>
      <w:r>
        <w:rPr>
          <w:bCs/>
          <w:i/>
          <w:color w:val="000000"/>
        </w:rPr>
        <w:t xml:space="preserve">                         </w:t>
      </w:r>
    </w:p>
    <w:p w14:paraId="13A59A32" w14:textId="77777777" w:rsidR="00E90D40" w:rsidRPr="0058042F" w:rsidRDefault="00E90D40" w:rsidP="00E90D40">
      <w:pPr>
        <w:autoSpaceDE w:val="0"/>
        <w:autoSpaceDN w:val="0"/>
        <w:adjustRightInd w:val="0"/>
        <w:rPr>
          <w:b/>
          <w:bCs/>
          <w:color w:val="000000"/>
        </w:rPr>
      </w:pPr>
      <w:r w:rsidRPr="0058042F">
        <w:rPr>
          <w:b/>
          <w:bCs/>
          <w:color w:val="000000"/>
        </w:rPr>
        <w:t xml:space="preserve">BRUNO EDUARDO PECINELLI DELGADO </w:t>
      </w:r>
    </w:p>
    <w:p w14:paraId="53193253" w14:textId="77777777" w:rsidR="00E90D40" w:rsidRPr="0058042F" w:rsidRDefault="00E90D40" w:rsidP="00E90D40">
      <w:pPr>
        <w:autoSpaceDE w:val="0"/>
        <w:autoSpaceDN w:val="0"/>
        <w:adjustRightInd w:val="0"/>
      </w:pPr>
      <w:r w:rsidRPr="0058042F">
        <w:rPr>
          <w:color w:val="000000"/>
        </w:rPr>
        <w:t xml:space="preserve">         Secretário Municipal de Administração</w:t>
      </w:r>
    </w:p>
    <w:p w14:paraId="08AC82E8" w14:textId="77777777" w:rsidR="00E90D40" w:rsidRPr="0042721F" w:rsidRDefault="00E90D40" w:rsidP="00E90D40">
      <w:pPr>
        <w:jc w:val="center"/>
      </w:pPr>
    </w:p>
    <w:p w14:paraId="651DB056" w14:textId="63A2044E" w:rsidR="0042721F" w:rsidRPr="00D66387" w:rsidRDefault="0042721F" w:rsidP="00E90D40">
      <w:pPr>
        <w:jc w:val="center"/>
        <w:rPr>
          <w:b/>
          <w:bCs/>
          <w:sz w:val="23"/>
          <w:szCs w:val="23"/>
        </w:rPr>
      </w:pPr>
    </w:p>
    <w:sectPr w:rsidR="0042721F" w:rsidRPr="00D66387" w:rsidSect="000E2906">
      <w:footerReference w:type="even" r:id="rId8"/>
      <w:type w:val="continuous"/>
      <w:pgSz w:w="11907" w:h="16840" w:code="9"/>
      <w:pgMar w:top="2835" w:right="1134" w:bottom="993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9F085" w14:textId="77777777" w:rsidR="00791B40" w:rsidRDefault="00791B40">
      <w:r>
        <w:separator/>
      </w:r>
    </w:p>
  </w:endnote>
  <w:endnote w:type="continuationSeparator" w:id="0">
    <w:p w14:paraId="4AB6FB03" w14:textId="77777777" w:rsidR="00791B40" w:rsidRDefault="0079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187766" w:rsidRDefault="0018776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187766" w:rsidRDefault="00187766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C6289" w14:textId="77777777" w:rsidR="00791B40" w:rsidRDefault="00791B40">
      <w:r>
        <w:separator/>
      </w:r>
    </w:p>
  </w:footnote>
  <w:footnote w:type="continuationSeparator" w:id="0">
    <w:p w14:paraId="445C433A" w14:textId="77777777" w:rsidR="00791B40" w:rsidRDefault="00791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6FC449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0E40F2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2C8725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C86EB3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EA8131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EF8796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A3433D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CACEB7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6BE49C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6B484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08DFD0" w:tentative="1">
      <w:start w:val="1"/>
      <w:numFmt w:val="lowerLetter"/>
      <w:lvlText w:val="%2."/>
      <w:lvlJc w:val="left"/>
      <w:pPr>
        <w:ind w:left="1440" w:hanging="360"/>
      </w:pPr>
    </w:lvl>
    <w:lvl w:ilvl="2" w:tplc="BB46DBE8" w:tentative="1">
      <w:start w:val="1"/>
      <w:numFmt w:val="lowerRoman"/>
      <w:lvlText w:val="%3."/>
      <w:lvlJc w:val="right"/>
      <w:pPr>
        <w:ind w:left="2160" w:hanging="180"/>
      </w:pPr>
    </w:lvl>
    <w:lvl w:ilvl="3" w:tplc="D15C7562" w:tentative="1">
      <w:start w:val="1"/>
      <w:numFmt w:val="decimal"/>
      <w:lvlText w:val="%4."/>
      <w:lvlJc w:val="left"/>
      <w:pPr>
        <w:ind w:left="2880" w:hanging="360"/>
      </w:pPr>
    </w:lvl>
    <w:lvl w:ilvl="4" w:tplc="B86446FA" w:tentative="1">
      <w:start w:val="1"/>
      <w:numFmt w:val="lowerLetter"/>
      <w:lvlText w:val="%5."/>
      <w:lvlJc w:val="left"/>
      <w:pPr>
        <w:ind w:left="3600" w:hanging="360"/>
      </w:pPr>
    </w:lvl>
    <w:lvl w:ilvl="5" w:tplc="5D92FECE" w:tentative="1">
      <w:start w:val="1"/>
      <w:numFmt w:val="lowerRoman"/>
      <w:lvlText w:val="%6."/>
      <w:lvlJc w:val="right"/>
      <w:pPr>
        <w:ind w:left="4320" w:hanging="180"/>
      </w:pPr>
    </w:lvl>
    <w:lvl w:ilvl="6" w:tplc="E778899E" w:tentative="1">
      <w:start w:val="1"/>
      <w:numFmt w:val="decimal"/>
      <w:lvlText w:val="%7."/>
      <w:lvlJc w:val="left"/>
      <w:pPr>
        <w:ind w:left="5040" w:hanging="360"/>
      </w:pPr>
    </w:lvl>
    <w:lvl w:ilvl="7" w:tplc="FBAE0B3E" w:tentative="1">
      <w:start w:val="1"/>
      <w:numFmt w:val="lowerLetter"/>
      <w:lvlText w:val="%8."/>
      <w:lvlJc w:val="left"/>
      <w:pPr>
        <w:ind w:left="5760" w:hanging="360"/>
      </w:pPr>
    </w:lvl>
    <w:lvl w:ilvl="8" w:tplc="8A042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0FC8A5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0028ADE" w:tentative="1">
      <w:start w:val="1"/>
      <w:numFmt w:val="lowerLetter"/>
      <w:lvlText w:val="%2."/>
      <w:lvlJc w:val="left"/>
      <w:pPr>
        <w:ind w:left="1440" w:hanging="360"/>
      </w:pPr>
    </w:lvl>
    <w:lvl w:ilvl="2" w:tplc="DF2AEB3A" w:tentative="1">
      <w:start w:val="1"/>
      <w:numFmt w:val="lowerRoman"/>
      <w:lvlText w:val="%3."/>
      <w:lvlJc w:val="right"/>
      <w:pPr>
        <w:ind w:left="2160" w:hanging="180"/>
      </w:pPr>
    </w:lvl>
    <w:lvl w:ilvl="3" w:tplc="AEB28878" w:tentative="1">
      <w:start w:val="1"/>
      <w:numFmt w:val="decimal"/>
      <w:lvlText w:val="%4."/>
      <w:lvlJc w:val="left"/>
      <w:pPr>
        <w:ind w:left="2880" w:hanging="360"/>
      </w:pPr>
    </w:lvl>
    <w:lvl w:ilvl="4" w:tplc="0D748912" w:tentative="1">
      <w:start w:val="1"/>
      <w:numFmt w:val="lowerLetter"/>
      <w:lvlText w:val="%5."/>
      <w:lvlJc w:val="left"/>
      <w:pPr>
        <w:ind w:left="3600" w:hanging="360"/>
      </w:pPr>
    </w:lvl>
    <w:lvl w:ilvl="5" w:tplc="F36405EA" w:tentative="1">
      <w:start w:val="1"/>
      <w:numFmt w:val="lowerRoman"/>
      <w:lvlText w:val="%6."/>
      <w:lvlJc w:val="right"/>
      <w:pPr>
        <w:ind w:left="4320" w:hanging="180"/>
      </w:pPr>
    </w:lvl>
    <w:lvl w:ilvl="6" w:tplc="22F46F18" w:tentative="1">
      <w:start w:val="1"/>
      <w:numFmt w:val="decimal"/>
      <w:lvlText w:val="%7."/>
      <w:lvlJc w:val="left"/>
      <w:pPr>
        <w:ind w:left="5040" w:hanging="360"/>
      </w:pPr>
    </w:lvl>
    <w:lvl w:ilvl="7" w:tplc="7B7A9170" w:tentative="1">
      <w:start w:val="1"/>
      <w:numFmt w:val="lowerLetter"/>
      <w:lvlText w:val="%8."/>
      <w:lvlJc w:val="left"/>
      <w:pPr>
        <w:ind w:left="5760" w:hanging="360"/>
      </w:pPr>
    </w:lvl>
    <w:lvl w:ilvl="8" w:tplc="090C8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0E20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56E882" w:tentative="1">
      <w:start w:val="1"/>
      <w:numFmt w:val="lowerLetter"/>
      <w:lvlText w:val="%2."/>
      <w:lvlJc w:val="left"/>
      <w:pPr>
        <w:ind w:left="1440" w:hanging="360"/>
      </w:pPr>
    </w:lvl>
    <w:lvl w:ilvl="2" w:tplc="461067B8" w:tentative="1">
      <w:start w:val="1"/>
      <w:numFmt w:val="lowerRoman"/>
      <w:lvlText w:val="%3."/>
      <w:lvlJc w:val="right"/>
      <w:pPr>
        <w:ind w:left="2160" w:hanging="180"/>
      </w:pPr>
    </w:lvl>
    <w:lvl w:ilvl="3" w:tplc="9AB49684" w:tentative="1">
      <w:start w:val="1"/>
      <w:numFmt w:val="decimal"/>
      <w:lvlText w:val="%4."/>
      <w:lvlJc w:val="left"/>
      <w:pPr>
        <w:ind w:left="2880" w:hanging="360"/>
      </w:pPr>
    </w:lvl>
    <w:lvl w:ilvl="4" w:tplc="BC688986" w:tentative="1">
      <w:start w:val="1"/>
      <w:numFmt w:val="lowerLetter"/>
      <w:lvlText w:val="%5."/>
      <w:lvlJc w:val="left"/>
      <w:pPr>
        <w:ind w:left="3600" w:hanging="360"/>
      </w:pPr>
    </w:lvl>
    <w:lvl w:ilvl="5" w:tplc="42425914" w:tentative="1">
      <w:start w:val="1"/>
      <w:numFmt w:val="lowerRoman"/>
      <w:lvlText w:val="%6."/>
      <w:lvlJc w:val="right"/>
      <w:pPr>
        <w:ind w:left="4320" w:hanging="180"/>
      </w:pPr>
    </w:lvl>
    <w:lvl w:ilvl="6" w:tplc="C632DDD0" w:tentative="1">
      <w:start w:val="1"/>
      <w:numFmt w:val="decimal"/>
      <w:lvlText w:val="%7."/>
      <w:lvlJc w:val="left"/>
      <w:pPr>
        <w:ind w:left="5040" w:hanging="360"/>
      </w:pPr>
    </w:lvl>
    <w:lvl w:ilvl="7" w:tplc="2F16AFC2" w:tentative="1">
      <w:start w:val="1"/>
      <w:numFmt w:val="lowerLetter"/>
      <w:lvlText w:val="%8."/>
      <w:lvlJc w:val="left"/>
      <w:pPr>
        <w:ind w:left="5760" w:hanging="360"/>
      </w:pPr>
    </w:lvl>
    <w:lvl w:ilvl="8" w:tplc="3CCE0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0288A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426A94" w:tentative="1">
      <w:start w:val="1"/>
      <w:numFmt w:val="lowerLetter"/>
      <w:lvlText w:val="%2."/>
      <w:lvlJc w:val="left"/>
      <w:pPr>
        <w:ind w:left="1440" w:hanging="360"/>
      </w:pPr>
    </w:lvl>
    <w:lvl w:ilvl="2" w:tplc="1CF2D3CC" w:tentative="1">
      <w:start w:val="1"/>
      <w:numFmt w:val="lowerRoman"/>
      <w:lvlText w:val="%3."/>
      <w:lvlJc w:val="right"/>
      <w:pPr>
        <w:ind w:left="2160" w:hanging="180"/>
      </w:pPr>
    </w:lvl>
    <w:lvl w:ilvl="3" w:tplc="F0EC52B4" w:tentative="1">
      <w:start w:val="1"/>
      <w:numFmt w:val="decimal"/>
      <w:lvlText w:val="%4."/>
      <w:lvlJc w:val="left"/>
      <w:pPr>
        <w:ind w:left="2880" w:hanging="360"/>
      </w:pPr>
    </w:lvl>
    <w:lvl w:ilvl="4" w:tplc="38AEFAB4" w:tentative="1">
      <w:start w:val="1"/>
      <w:numFmt w:val="lowerLetter"/>
      <w:lvlText w:val="%5."/>
      <w:lvlJc w:val="left"/>
      <w:pPr>
        <w:ind w:left="3600" w:hanging="360"/>
      </w:pPr>
    </w:lvl>
    <w:lvl w:ilvl="5" w:tplc="74B47E46" w:tentative="1">
      <w:start w:val="1"/>
      <w:numFmt w:val="lowerRoman"/>
      <w:lvlText w:val="%6."/>
      <w:lvlJc w:val="right"/>
      <w:pPr>
        <w:ind w:left="4320" w:hanging="180"/>
      </w:pPr>
    </w:lvl>
    <w:lvl w:ilvl="6" w:tplc="BE66F93E" w:tentative="1">
      <w:start w:val="1"/>
      <w:numFmt w:val="decimal"/>
      <w:lvlText w:val="%7."/>
      <w:lvlJc w:val="left"/>
      <w:pPr>
        <w:ind w:left="5040" w:hanging="360"/>
      </w:pPr>
    </w:lvl>
    <w:lvl w:ilvl="7" w:tplc="40A0C578" w:tentative="1">
      <w:start w:val="1"/>
      <w:numFmt w:val="lowerLetter"/>
      <w:lvlText w:val="%8."/>
      <w:lvlJc w:val="left"/>
      <w:pPr>
        <w:ind w:left="5760" w:hanging="360"/>
      </w:pPr>
    </w:lvl>
    <w:lvl w:ilvl="8" w:tplc="36EED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BCA6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2D5CE" w:tentative="1">
      <w:start w:val="1"/>
      <w:numFmt w:val="lowerLetter"/>
      <w:lvlText w:val="%2."/>
      <w:lvlJc w:val="left"/>
      <w:pPr>
        <w:ind w:left="1440" w:hanging="360"/>
      </w:pPr>
    </w:lvl>
    <w:lvl w:ilvl="2" w:tplc="D6D082CA" w:tentative="1">
      <w:start w:val="1"/>
      <w:numFmt w:val="lowerRoman"/>
      <w:lvlText w:val="%3."/>
      <w:lvlJc w:val="right"/>
      <w:pPr>
        <w:ind w:left="2160" w:hanging="180"/>
      </w:pPr>
    </w:lvl>
    <w:lvl w:ilvl="3" w:tplc="055E6156" w:tentative="1">
      <w:start w:val="1"/>
      <w:numFmt w:val="decimal"/>
      <w:lvlText w:val="%4."/>
      <w:lvlJc w:val="left"/>
      <w:pPr>
        <w:ind w:left="2880" w:hanging="360"/>
      </w:pPr>
    </w:lvl>
    <w:lvl w:ilvl="4" w:tplc="921CB308" w:tentative="1">
      <w:start w:val="1"/>
      <w:numFmt w:val="lowerLetter"/>
      <w:lvlText w:val="%5."/>
      <w:lvlJc w:val="left"/>
      <w:pPr>
        <w:ind w:left="3600" w:hanging="360"/>
      </w:pPr>
    </w:lvl>
    <w:lvl w:ilvl="5" w:tplc="C6D42CFA" w:tentative="1">
      <w:start w:val="1"/>
      <w:numFmt w:val="lowerRoman"/>
      <w:lvlText w:val="%6."/>
      <w:lvlJc w:val="right"/>
      <w:pPr>
        <w:ind w:left="4320" w:hanging="180"/>
      </w:pPr>
    </w:lvl>
    <w:lvl w:ilvl="6" w:tplc="E0908004" w:tentative="1">
      <w:start w:val="1"/>
      <w:numFmt w:val="decimal"/>
      <w:lvlText w:val="%7."/>
      <w:lvlJc w:val="left"/>
      <w:pPr>
        <w:ind w:left="5040" w:hanging="360"/>
      </w:pPr>
    </w:lvl>
    <w:lvl w:ilvl="7" w:tplc="77B828B0" w:tentative="1">
      <w:start w:val="1"/>
      <w:numFmt w:val="lowerLetter"/>
      <w:lvlText w:val="%8."/>
      <w:lvlJc w:val="left"/>
      <w:pPr>
        <w:ind w:left="5760" w:hanging="360"/>
      </w:pPr>
    </w:lvl>
    <w:lvl w:ilvl="8" w:tplc="40209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0665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A5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C9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CC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6A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03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1AB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6E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EE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AE03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DAFC66" w:tentative="1">
      <w:start w:val="1"/>
      <w:numFmt w:val="lowerLetter"/>
      <w:lvlText w:val="%2."/>
      <w:lvlJc w:val="left"/>
      <w:pPr>
        <w:ind w:left="1440" w:hanging="360"/>
      </w:pPr>
    </w:lvl>
    <w:lvl w:ilvl="2" w:tplc="7C20537C" w:tentative="1">
      <w:start w:val="1"/>
      <w:numFmt w:val="lowerRoman"/>
      <w:lvlText w:val="%3."/>
      <w:lvlJc w:val="right"/>
      <w:pPr>
        <w:ind w:left="2160" w:hanging="180"/>
      </w:pPr>
    </w:lvl>
    <w:lvl w:ilvl="3" w:tplc="40E27526" w:tentative="1">
      <w:start w:val="1"/>
      <w:numFmt w:val="decimal"/>
      <w:lvlText w:val="%4."/>
      <w:lvlJc w:val="left"/>
      <w:pPr>
        <w:ind w:left="2880" w:hanging="360"/>
      </w:pPr>
    </w:lvl>
    <w:lvl w:ilvl="4" w:tplc="AF2A7506" w:tentative="1">
      <w:start w:val="1"/>
      <w:numFmt w:val="lowerLetter"/>
      <w:lvlText w:val="%5."/>
      <w:lvlJc w:val="left"/>
      <w:pPr>
        <w:ind w:left="3600" w:hanging="360"/>
      </w:pPr>
    </w:lvl>
    <w:lvl w:ilvl="5" w:tplc="E5301F30" w:tentative="1">
      <w:start w:val="1"/>
      <w:numFmt w:val="lowerRoman"/>
      <w:lvlText w:val="%6."/>
      <w:lvlJc w:val="right"/>
      <w:pPr>
        <w:ind w:left="4320" w:hanging="180"/>
      </w:pPr>
    </w:lvl>
    <w:lvl w:ilvl="6" w:tplc="DC3EC9E2" w:tentative="1">
      <w:start w:val="1"/>
      <w:numFmt w:val="decimal"/>
      <w:lvlText w:val="%7."/>
      <w:lvlJc w:val="left"/>
      <w:pPr>
        <w:ind w:left="5040" w:hanging="360"/>
      </w:pPr>
    </w:lvl>
    <w:lvl w:ilvl="7" w:tplc="8AF2F9D6" w:tentative="1">
      <w:start w:val="1"/>
      <w:numFmt w:val="lowerLetter"/>
      <w:lvlText w:val="%8."/>
      <w:lvlJc w:val="left"/>
      <w:pPr>
        <w:ind w:left="5760" w:hanging="360"/>
      </w:pPr>
    </w:lvl>
    <w:lvl w:ilvl="8" w:tplc="1BB40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55E3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30E1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84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04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CE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0C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BCD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26E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9E9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51CF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5F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F60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20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A84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CEB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E2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0F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BA3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51894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EEAF59C">
      <w:start w:val="1"/>
      <w:numFmt w:val="lowerLetter"/>
      <w:lvlText w:val="%2."/>
      <w:lvlJc w:val="left"/>
      <w:pPr>
        <w:ind w:left="1364" w:hanging="360"/>
      </w:pPr>
    </w:lvl>
    <w:lvl w:ilvl="2" w:tplc="0CBE5A44">
      <w:start w:val="1"/>
      <w:numFmt w:val="lowerRoman"/>
      <w:lvlText w:val="%3."/>
      <w:lvlJc w:val="right"/>
      <w:pPr>
        <w:ind w:left="2084" w:hanging="180"/>
      </w:pPr>
    </w:lvl>
    <w:lvl w:ilvl="3" w:tplc="3DB267DA">
      <w:start w:val="1"/>
      <w:numFmt w:val="decimal"/>
      <w:lvlText w:val="%4."/>
      <w:lvlJc w:val="left"/>
      <w:pPr>
        <w:ind w:left="2804" w:hanging="360"/>
      </w:pPr>
    </w:lvl>
    <w:lvl w:ilvl="4" w:tplc="8716FEE6">
      <w:start w:val="1"/>
      <w:numFmt w:val="lowerLetter"/>
      <w:lvlText w:val="%5."/>
      <w:lvlJc w:val="left"/>
      <w:pPr>
        <w:ind w:left="3524" w:hanging="360"/>
      </w:pPr>
    </w:lvl>
    <w:lvl w:ilvl="5" w:tplc="453434DE">
      <w:start w:val="1"/>
      <w:numFmt w:val="lowerRoman"/>
      <w:lvlText w:val="%6."/>
      <w:lvlJc w:val="right"/>
      <w:pPr>
        <w:ind w:left="4244" w:hanging="180"/>
      </w:pPr>
    </w:lvl>
    <w:lvl w:ilvl="6" w:tplc="995E5092">
      <w:start w:val="1"/>
      <w:numFmt w:val="decimal"/>
      <w:lvlText w:val="%7."/>
      <w:lvlJc w:val="left"/>
      <w:pPr>
        <w:ind w:left="4964" w:hanging="360"/>
      </w:pPr>
    </w:lvl>
    <w:lvl w:ilvl="7" w:tplc="547699C2">
      <w:start w:val="1"/>
      <w:numFmt w:val="lowerLetter"/>
      <w:lvlText w:val="%8."/>
      <w:lvlJc w:val="left"/>
      <w:pPr>
        <w:ind w:left="5684" w:hanging="360"/>
      </w:pPr>
    </w:lvl>
    <w:lvl w:ilvl="8" w:tplc="4852EAB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CF8C4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2EAA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68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E9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AC9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0C1A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C60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69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EE2A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EEC5D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8CDC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6019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2C44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DA1C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ACC98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3494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598DF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504E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03E45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8DA8076" w:tentative="1">
      <w:start w:val="1"/>
      <w:numFmt w:val="lowerLetter"/>
      <w:lvlText w:val="%2."/>
      <w:lvlJc w:val="left"/>
      <w:pPr>
        <w:ind w:left="1440" w:hanging="360"/>
      </w:pPr>
    </w:lvl>
    <w:lvl w:ilvl="2" w:tplc="CE32E2D0" w:tentative="1">
      <w:start w:val="1"/>
      <w:numFmt w:val="lowerRoman"/>
      <w:lvlText w:val="%3."/>
      <w:lvlJc w:val="right"/>
      <w:pPr>
        <w:ind w:left="2160" w:hanging="180"/>
      </w:pPr>
    </w:lvl>
    <w:lvl w:ilvl="3" w:tplc="06E61902" w:tentative="1">
      <w:start w:val="1"/>
      <w:numFmt w:val="decimal"/>
      <w:lvlText w:val="%4."/>
      <w:lvlJc w:val="left"/>
      <w:pPr>
        <w:ind w:left="2880" w:hanging="360"/>
      </w:pPr>
    </w:lvl>
    <w:lvl w:ilvl="4" w:tplc="DE5621F6" w:tentative="1">
      <w:start w:val="1"/>
      <w:numFmt w:val="lowerLetter"/>
      <w:lvlText w:val="%5."/>
      <w:lvlJc w:val="left"/>
      <w:pPr>
        <w:ind w:left="3600" w:hanging="360"/>
      </w:pPr>
    </w:lvl>
    <w:lvl w:ilvl="5" w:tplc="300CB890" w:tentative="1">
      <w:start w:val="1"/>
      <w:numFmt w:val="lowerRoman"/>
      <w:lvlText w:val="%6."/>
      <w:lvlJc w:val="right"/>
      <w:pPr>
        <w:ind w:left="4320" w:hanging="180"/>
      </w:pPr>
    </w:lvl>
    <w:lvl w:ilvl="6" w:tplc="0720A8D4" w:tentative="1">
      <w:start w:val="1"/>
      <w:numFmt w:val="decimal"/>
      <w:lvlText w:val="%7."/>
      <w:lvlJc w:val="left"/>
      <w:pPr>
        <w:ind w:left="5040" w:hanging="360"/>
      </w:pPr>
    </w:lvl>
    <w:lvl w:ilvl="7" w:tplc="36E6A53E" w:tentative="1">
      <w:start w:val="1"/>
      <w:numFmt w:val="lowerLetter"/>
      <w:lvlText w:val="%8."/>
      <w:lvlJc w:val="left"/>
      <w:pPr>
        <w:ind w:left="5760" w:hanging="360"/>
      </w:pPr>
    </w:lvl>
    <w:lvl w:ilvl="8" w:tplc="BA8C0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1F43C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321F32" w:tentative="1">
      <w:start w:val="1"/>
      <w:numFmt w:val="lowerLetter"/>
      <w:lvlText w:val="%2."/>
      <w:lvlJc w:val="left"/>
      <w:pPr>
        <w:ind w:left="1440" w:hanging="360"/>
      </w:pPr>
    </w:lvl>
    <w:lvl w:ilvl="2" w:tplc="0838C15C" w:tentative="1">
      <w:start w:val="1"/>
      <w:numFmt w:val="lowerRoman"/>
      <w:lvlText w:val="%3."/>
      <w:lvlJc w:val="right"/>
      <w:pPr>
        <w:ind w:left="2160" w:hanging="180"/>
      </w:pPr>
    </w:lvl>
    <w:lvl w:ilvl="3" w:tplc="6C209E24" w:tentative="1">
      <w:start w:val="1"/>
      <w:numFmt w:val="decimal"/>
      <w:lvlText w:val="%4."/>
      <w:lvlJc w:val="left"/>
      <w:pPr>
        <w:ind w:left="2880" w:hanging="360"/>
      </w:pPr>
    </w:lvl>
    <w:lvl w:ilvl="4" w:tplc="6332D384" w:tentative="1">
      <w:start w:val="1"/>
      <w:numFmt w:val="lowerLetter"/>
      <w:lvlText w:val="%5."/>
      <w:lvlJc w:val="left"/>
      <w:pPr>
        <w:ind w:left="3600" w:hanging="360"/>
      </w:pPr>
    </w:lvl>
    <w:lvl w:ilvl="5" w:tplc="FAFA036A" w:tentative="1">
      <w:start w:val="1"/>
      <w:numFmt w:val="lowerRoman"/>
      <w:lvlText w:val="%6."/>
      <w:lvlJc w:val="right"/>
      <w:pPr>
        <w:ind w:left="4320" w:hanging="180"/>
      </w:pPr>
    </w:lvl>
    <w:lvl w:ilvl="6" w:tplc="606437C0" w:tentative="1">
      <w:start w:val="1"/>
      <w:numFmt w:val="decimal"/>
      <w:lvlText w:val="%7."/>
      <w:lvlJc w:val="left"/>
      <w:pPr>
        <w:ind w:left="5040" w:hanging="360"/>
      </w:pPr>
    </w:lvl>
    <w:lvl w:ilvl="7" w:tplc="295E8688" w:tentative="1">
      <w:start w:val="1"/>
      <w:numFmt w:val="lowerLetter"/>
      <w:lvlText w:val="%8."/>
      <w:lvlJc w:val="left"/>
      <w:pPr>
        <w:ind w:left="5760" w:hanging="360"/>
      </w:pPr>
    </w:lvl>
    <w:lvl w:ilvl="8" w:tplc="81A04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D32DF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C8D538" w:tentative="1">
      <w:start w:val="1"/>
      <w:numFmt w:val="lowerLetter"/>
      <w:lvlText w:val="%2."/>
      <w:lvlJc w:val="left"/>
      <w:pPr>
        <w:ind w:left="1440" w:hanging="360"/>
      </w:pPr>
    </w:lvl>
    <w:lvl w:ilvl="2" w:tplc="4FE473F6" w:tentative="1">
      <w:start w:val="1"/>
      <w:numFmt w:val="lowerRoman"/>
      <w:lvlText w:val="%3."/>
      <w:lvlJc w:val="right"/>
      <w:pPr>
        <w:ind w:left="2160" w:hanging="180"/>
      </w:pPr>
    </w:lvl>
    <w:lvl w:ilvl="3" w:tplc="1764DE94" w:tentative="1">
      <w:start w:val="1"/>
      <w:numFmt w:val="decimal"/>
      <w:lvlText w:val="%4."/>
      <w:lvlJc w:val="left"/>
      <w:pPr>
        <w:ind w:left="2880" w:hanging="360"/>
      </w:pPr>
    </w:lvl>
    <w:lvl w:ilvl="4" w:tplc="97DA096E" w:tentative="1">
      <w:start w:val="1"/>
      <w:numFmt w:val="lowerLetter"/>
      <w:lvlText w:val="%5."/>
      <w:lvlJc w:val="left"/>
      <w:pPr>
        <w:ind w:left="3600" w:hanging="360"/>
      </w:pPr>
    </w:lvl>
    <w:lvl w:ilvl="5" w:tplc="31B42610" w:tentative="1">
      <w:start w:val="1"/>
      <w:numFmt w:val="lowerRoman"/>
      <w:lvlText w:val="%6."/>
      <w:lvlJc w:val="right"/>
      <w:pPr>
        <w:ind w:left="4320" w:hanging="180"/>
      </w:pPr>
    </w:lvl>
    <w:lvl w:ilvl="6" w:tplc="B53A2690" w:tentative="1">
      <w:start w:val="1"/>
      <w:numFmt w:val="decimal"/>
      <w:lvlText w:val="%7."/>
      <w:lvlJc w:val="left"/>
      <w:pPr>
        <w:ind w:left="5040" w:hanging="360"/>
      </w:pPr>
    </w:lvl>
    <w:lvl w:ilvl="7" w:tplc="C2967838" w:tentative="1">
      <w:start w:val="1"/>
      <w:numFmt w:val="lowerLetter"/>
      <w:lvlText w:val="%8."/>
      <w:lvlJc w:val="left"/>
      <w:pPr>
        <w:ind w:left="5760" w:hanging="360"/>
      </w:pPr>
    </w:lvl>
    <w:lvl w:ilvl="8" w:tplc="84726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014B2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E7EC2C4" w:tentative="1">
      <w:start w:val="1"/>
      <w:numFmt w:val="lowerLetter"/>
      <w:lvlText w:val="%2."/>
      <w:lvlJc w:val="left"/>
      <w:pPr>
        <w:ind w:left="1364" w:hanging="360"/>
      </w:pPr>
    </w:lvl>
    <w:lvl w:ilvl="2" w:tplc="64EC29D2" w:tentative="1">
      <w:start w:val="1"/>
      <w:numFmt w:val="lowerRoman"/>
      <w:lvlText w:val="%3."/>
      <w:lvlJc w:val="right"/>
      <w:pPr>
        <w:ind w:left="2084" w:hanging="180"/>
      </w:pPr>
    </w:lvl>
    <w:lvl w:ilvl="3" w:tplc="BF2CAD7A" w:tentative="1">
      <w:start w:val="1"/>
      <w:numFmt w:val="decimal"/>
      <w:lvlText w:val="%4."/>
      <w:lvlJc w:val="left"/>
      <w:pPr>
        <w:ind w:left="2804" w:hanging="360"/>
      </w:pPr>
    </w:lvl>
    <w:lvl w:ilvl="4" w:tplc="8E082C08" w:tentative="1">
      <w:start w:val="1"/>
      <w:numFmt w:val="lowerLetter"/>
      <w:lvlText w:val="%5."/>
      <w:lvlJc w:val="left"/>
      <w:pPr>
        <w:ind w:left="3524" w:hanging="360"/>
      </w:pPr>
    </w:lvl>
    <w:lvl w:ilvl="5" w:tplc="B3149814" w:tentative="1">
      <w:start w:val="1"/>
      <w:numFmt w:val="lowerRoman"/>
      <w:lvlText w:val="%6."/>
      <w:lvlJc w:val="right"/>
      <w:pPr>
        <w:ind w:left="4244" w:hanging="180"/>
      </w:pPr>
    </w:lvl>
    <w:lvl w:ilvl="6" w:tplc="E48A293C" w:tentative="1">
      <w:start w:val="1"/>
      <w:numFmt w:val="decimal"/>
      <w:lvlText w:val="%7."/>
      <w:lvlJc w:val="left"/>
      <w:pPr>
        <w:ind w:left="4964" w:hanging="360"/>
      </w:pPr>
    </w:lvl>
    <w:lvl w:ilvl="7" w:tplc="34C4C168" w:tentative="1">
      <w:start w:val="1"/>
      <w:numFmt w:val="lowerLetter"/>
      <w:lvlText w:val="%8."/>
      <w:lvlJc w:val="left"/>
      <w:pPr>
        <w:ind w:left="5684" w:hanging="360"/>
      </w:pPr>
    </w:lvl>
    <w:lvl w:ilvl="8" w:tplc="64D227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BC40B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08CB0A" w:tentative="1">
      <w:start w:val="1"/>
      <w:numFmt w:val="lowerLetter"/>
      <w:lvlText w:val="%2."/>
      <w:lvlJc w:val="left"/>
      <w:pPr>
        <w:ind w:left="1440" w:hanging="360"/>
      </w:pPr>
    </w:lvl>
    <w:lvl w:ilvl="2" w:tplc="C8DE8826" w:tentative="1">
      <w:start w:val="1"/>
      <w:numFmt w:val="lowerRoman"/>
      <w:lvlText w:val="%3."/>
      <w:lvlJc w:val="right"/>
      <w:pPr>
        <w:ind w:left="2160" w:hanging="180"/>
      </w:pPr>
    </w:lvl>
    <w:lvl w:ilvl="3" w:tplc="9036DEC6" w:tentative="1">
      <w:start w:val="1"/>
      <w:numFmt w:val="decimal"/>
      <w:lvlText w:val="%4."/>
      <w:lvlJc w:val="left"/>
      <w:pPr>
        <w:ind w:left="2880" w:hanging="360"/>
      </w:pPr>
    </w:lvl>
    <w:lvl w:ilvl="4" w:tplc="D35ADAB4" w:tentative="1">
      <w:start w:val="1"/>
      <w:numFmt w:val="lowerLetter"/>
      <w:lvlText w:val="%5."/>
      <w:lvlJc w:val="left"/>
      <w:pPr>
        <w:ind w:left="3600" w:hanging="360"/>
      </w:pPr>
    </w:lvl>
    <w:lvl w:ilvl="5" w:tplc="DF7C4956" w:tentative="1">
      <w:start w:val="1"/>
      <w:numFmt w:val="lowerRoman"/>
      <w:lvlText w:val="%6."/>
      <w:lvlJc w:val="right"/>
      <w:pPr>
        <w:ind w:left="4320" w:hanging="180"/>
      </w:pPr>
    </w:lvl>
    <w:lvl w:ilvl="6" w:tplc="F1F87282" w:tentative="1">
      <w:start w:val="1"/>
      <w:numFmt w:val="decimal"/>
      <w:lvlText w:val="%7."/>
      <w:lvlJc w:val="left"/>
      <w:pPr>
        <w:ind w:left="5040" w:hanging="360"/>
      </w:pPr>
    </w:lvl>
    <w:lvl w:ilvl="7" w:tplc="464AFF18" w:tentative="1">
      <w:start w:val="1"/>
      <w:numFmt w:val="lowerLetter"/>
      <w:lvlText w:val="%8."/>
      <w:lvlJc w:val="left"/>
      <w:pPr>
        <w:ind w:left="5760" w:hanging="360"/>
      </w:pPr>
    </w:lvl>
    <w:lvl w:ilvl="8" w:tplc="D8083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D75AD"/>
    <w:rsid w:val="000E2906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87766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6871"/>
    <w:rsid w:val="002930DC"/>
    <w:rsid w:val="002A489A"/>
    <w:rsid w:val="002A6B61"/>
    <w:rsid w:val="002A6E2B"/>
    <w:rsid w:val="002C0F95"/>
    <w:rsid w:val="002C639B"/>
    <w:rsid w:val="002D1A1D"/>
    <w:rsid w:val="002D35B5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69C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0BA3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5250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1B40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012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521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37BC"/>
    <w:rsid w:val="00D541C1"/>
    <w:rsid w:val="00D603F4"/>
    <w:rsid w:val="00D62149"/>
    <w:rsid w:val="00D648BD"/>
    <w:rsid w:val="00D64EF5"/>
    <w:rsid w:val="00D66387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4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3B9A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62C4669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B50F9-AC7C-4FCC-B644-54C278BA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1352</Words>
  <Characters>9009</Characters>
  <Application>Microsoft Office Word</Application>
  <DocSecurity>0</DocSecurity>
  <Lines>75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5</cp:revision>
  <cp:lastPrinted>2024-12-26T20:56:00Z</cp:lastPrinted>
  <dcterms:created xsi:type="dcterms:W3CDTF">2024-12-26T20:53:00Z</dcterms:created>
  <dcterms:modified xsi:type="dcterms:W3CDTF">2024-12-26T21:09:00Z</dcterms:modified>
</cp:coreProperties>
</file>