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8/2025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22 de janeiro de 2025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8DF1615" w14:textId="238F070E" w:rsidR="002A1E6C" w:rsidRDefault="00333863" w:rsidP="002A1E6C">
      <w:pPr>
        <w:tabs>
          <w:tab w:val="left" w:pos="4820"/>
        </w:tabs>
        <w:rPr>
          <w:iCs/>
        </w:rPr>
      </w:pPr>
      <w:r>
        <w:rPr>
          <w:iCs/>
        </w:rPr>
        <w:t>À</w:t>
      </w:r>
      <w:r w:rsidR="00000000">
        <w:rPr>
          <w:iCs/>
        </w:rPr>
        <w:t xml:space="preserve"> Senhora</w:t>
      </w:r>
    </w:p>
    <w:p w14:paraId="77DFF8DF" w14:textId="77777777" w:rsidR="0036495E" w:rsidRPr="0036495E" w:rsidRDefault="0036495E" w:rsidP="002A1E6C">
      <w:pPr>
        <w:tabs>
          <w:tab w:val="left" w:pos="4820"/>
        </w:tabs>
        <w:rPr>
          <w:b/>
          <w:bCs/>
          <w:iCs/>
        </w:rPr>
      </w:pPr>
      <w:r w:rsidRPr="0036495E">
        <w:rPr>
          <w:b/>
          <w:bCs/>
          <w:iCs/>
        </w:rPr>
        <w:t>ADRIANA ESTER REICHERT PALU</w:t>
      </w:r>
    </w:p>
    <w:p w14:paraId="4DD29877" w14:textId="5C75ACCD" w:rsidR="0036495E" w:rsidRDefault="0036495E" w:rsidP="002A1E6C">
      <w:pPr>
        <w:tabs>
          <w:tab w:val="left" w:pos="4820"/>
        </w:tabs>
        <w:rPr>
          <w:iCs/>
        </w:rPr>
      </w:pPr>
      <w:r w:rsidRPr="0036495E">
        <w:rPr>
          <w:iCs/>
        </w:rPr>
        <w:t>Secretária Municipal de Educação</w:t>
      </w:r>
    </w:p>
    <w:p w14:paraId="515F1E36" w14:textId="780A6E48" w:rsidR="002A1E6C" w:rsidRPr="00B71336" w:rsidRDefault="0036495E" w:rsidP="002A1E6C">
      <w:pPr>
        <w:tabs>
          <w:tab w:val="left" w:pos="4820"/>
        </w:tabs>
        <w:rPr>
          <w:iCs/>
        </w:rPr>
      </w:pPr>
      <w:r>
        <w:rPr>
          <w:iCs/>
        </w:rPr>
        <w:t>Nesta.</w:t>
      </w:r>
    </w:p>
    <w:p w14:paraId="4916DDC0" w14:textId="77777777" w:rsidR="002A1E6C" w:rsidRPr="00B71336" w:rsidRDefault="002A1E6C" w:rsidP="002A1E6C">
      <w:pPr>
        <w:tabs>
          <w:tab w:val="left" w:pos="4820"/>
        </w:tabs>
        <w:rPr>
          <w:iCs/>
        </w:rPr>
      </w:pPr>
    </w:p>
    <w:p w14:paraId="0D45EA51" w14:textId="77777777" w:rsidR="002A1E6C" w:rsidRPr="00B71336" w:rsidRDefault="002A1E6C" w:rsidP="002A1E6C">
      <w:pPr>
        <w:tabs>
          <w:tab w:val="left" w:pos="4820"/>
        </w:tabs>
        <w:rPr>
          <w:iCs/>
        </w:rPr>
      </w:pPr>
    </w:p>
    <w:p w14:paraId="4E3AD78D" w14:textId="70FAE7ED" w:rsidR="002A1E6C" w:rsidRPr="00763E11" w:rsidRDefault="00000000" w:rsidP="002A1E6C">
      <w:pPr>
        <w:tabs>
          <w:tab w:val="left" w:pos="4820"/>
        </w:tabs>
        <w:rPr>
          <w:b/>
          <w:bCs/>
          <w:iCs/>
        </w:rPr>
      </w:pPr>
      <w:r w:rsidRPr="00763E11">
        <w:rPr>
          <w:b/>
          <w:bCs/>
          <w:iCs/>
        </w:rPr>
        <w:t>Assunto:</w:t>
      </w:r>
      <w:r w:rsidR="0036495E">
        <w:rPr>
          <w:b/>
          <w:bCs/>
          <w:iCs/>
        </w:rPr>
        <w:t xml:space="preserve"> Responde o OFÍCIO SMED Nº 049/2025.</w:t>
      </w:r>
    </w:p>
    <w:p w14:paraId="426C29EB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4A90F336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35CF4C77" w14:textId="486F7D03" w:rsidR="002A1E6C" w:rsidRDefault="00000000" w:rsidP="002A1E6C">
      <w:pPr>
        <w:tabs>
          <w:tab w:val="left" w:pos="4820"/>
        </w:tabs>
        <w:ind w:firstLine="1418"/>
        <w:rPr>
          <w:bCs/>
          <w:iCs/>
        </w:rPr>
      </w:pPr>
      <w:r>
        <w:rPr>
          <w:bCs/>
          <w:iCs/>
        </w:rPr>
        <w:t>Senhora</w:t>
      </w:r>
      <w:r w:rsidR="0036495E">
        <w:rPr>
          <w:bCs/>
          <w:iCs/>
        </w:rPr>
        <w:t xml:space="preserve"> Secretária</w:t>
      </w:r>
      <w:r>
        <w:rPr>
          <w:bCs/>
          <w:iCs/>
        </w:rPr>
        <w:t>,</w:t>
      </w:r>
    </w:p>
    <w:p w14:paraId="5847D257" w14:textId="77777777" w:rsidR="0036495E" w:rsidRDefault="0036495E" w:rsidP="002A1E6C">
      <w:pPr>
        <w:tabs>
          <w:tab w:val="left" w:pos="4820"/>
        </w:tabs>
        <w:ind w:firstLine="1418"/>
        <w:rPr>
          <w:bCs/>
          <w:iCs/>
        </w:rPr>
      </w:pPr>
    </w:p>
    <w:p w14:paraId="532617BC" w14:textId="77777777" w:rsidR="0036495E" w:rsidRDefault="0036495E" w:rsidP="002A1E6C">
      <w:pPr>
        <w:tabs>
          <w:tab w:val="left" w:pos="4820"/>
        </w:tabs>
        <w:ind w:firstLine="1418"/>
        <w:rPr>
          <w:bCs/>
          <w:iCs/>
        </w:rPr>
      </w:pPr>
    </w:p>
    <w:p w14:paraId="2377EE18" w14:textId="694457B8" w:rsidR="0036495E" w:rsidRDefault="0036495E" w:rsidP="0036495E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À par de cumprimentá-la, acusamos o recebimento do OFÍCIO SMED Nº 049/2025, que solicita o link de publicação do Ato de Posse do Prefeito Municipal, Alei Fernandes.</w:t>
      </w:r>
    </w:p>
    <w:p w14:paraId="7F457946" w14:textId="77777777" w:rsidR="0036495E" w:rsidRDefault="0036495E" w:rsidP="0036495E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6DB50740" w14:textId="27579D3A" w:rsidR="0036495E" w:rsidRDefault="0036495E" w:rsidP="0036495E">
      <w:pPr>
        <w:tabs>
          <w:tab w:val="left" w:pos="4820"/>
        </w:tabs>
        <w:ind w:firstLine="1418"/>
        <w:jc w:val="both"/>
        <w:rPr>
          <w:bCs/>
          <w:iCs/>
        </w:rPr>
      </w:pPr>
      <w:r>
        <w:rPr>
          <w:bCs/>
          <w:iCs/>
        </w:rPr>
        <w:t>Informamos que o referido Ato de Posse, foi publicado na Edição nº 3519 do Diário Oficial de Contas</w:t>
      </w:r>
      <w:r w:rsidR="002C57F5">
        <w:rPr>
          <w:bCs/>
          <w:iCs/>
        </w:rPr>
        <w:t>, do Tribunal de Contas de Mato Grosso</w:t>
      </w:r>
      <w:r>
        <w:rPr>
          <w:bCs/>
          <w:iCs/>
        </w:rPr>
        <w:t>, nas páginas 24, 25 e 26, com o título “A</w:t>
      </w:r>
      <w:r w:rsidRPr="0036495E">
        <w:rPr>
          <w:bCs/>
          <w:iCs/>
        </w:rPr>
        <w:t>TA Nº 50/2024 - SESSÃO SOLENE DE INSTALAÇÃO E POSSE DOS VEREADORES, PREFEITO E VICE-PREFEITO</w:t>
      </w:r>
      <w:r>
        <w:rPr>
          <w:bCs/>
          <w:iCs/>
        </w:rPr>
        <w:t xml:space="preserve">”. </w:t>
      </w:r>
    </w:p>
    <w:p w14:paraId="0ED70B1E" w14:textId="77777777" w:rsidR="0036495E" w:rsidRDefault="0036495E" w:rsidP="0036495E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1CBD018D" w14:textId="5A429CB6" w:rsidR="0036495E" w:rsidRPr="002C57F5" w:rsidRDefault="002C57F5" w:rsidP="0036495E">
      <w:pPr>
        <w:tabs>
          <w:tab w:val="left" w:pos="4820"/>
        </w:tabs>
        <w:ind w:firstLine="1418"/>
        <w:jc w:val="both"/>
        <w:rPr>
          <w:bCs/>
          <w:iCs/>
          <w:color w:val="0000FF"/>
        </w:rPr>
      </w:pPr>
      <w:r>
        <w:rPr>
          <w:bCs/>
          <w:iCs/>
        </w:rPr>
        <w:t>Atendendo o pleito, s</w:t>
      </w:r>
      <w:r w:rsidR="0036495E">
        <w:rPr>
          <w:bCs/>
          <w:iCs/>
        </w:rPr>
        <w:t>egue o link</w:t>
      </w:r>
      <w:r>
        <w:rPr>
          <w:bCs/>
          <w:iCs/>
        </w:rPr>
        <w:t>:</w:t>
      </w:r>
      <w:r w:rsidR="0036495E">
        <w:rPr>
          <w:bCs/>
          <w:iCs/>
        </w:rPr>
        <w:t xml:space="preserve"> </w:t>
      </w:r>
      <w:hyperlink r:id="rId8" w:history="1">
        <w:r w:rsidRPr="002C57F5">
          <w:rPr>
            <w:rStyle w:val="Hyperlink"/>
            <w:bCs/>
            <w:iCs/>
            <w:color w:val="0000FF"/>
          </w:rPr>
          <w:t>https://servicos.tce.mt.</w:t>
        </w:r>
        <w:r w:rsidRPr="002C57F5">
          <w:rPr>
            <w:rStyle w:val="Hyperlink"/>
            <w:bCs/>
            <w:iCs/>
            <w:color w:val="0000FF"/>
          </w:rPr>
          <w:t>g</w:t>
        </w:r>
        <w:r w:rsidRPr="002C57F5">
          <w:rPr>
            <w:rStyle w:val="Hyperlink"/>
            <w:bCs/>
            <w:iCs/>
            <w:color w:val="0000FF"/>
          </w:rPr>
          <w:t>ov.br/diario#/3519</w:t>
        </w:r>
      </w:hyperlink>
      <w:r w:rsidR="0036495E" w:rsidRPr="002C57F5">
        <w:rPr>
          <w:bCs/>
          <w:iCs/>
        </w:rPr>
        <w:t>.</w:t>
      </w:r>
    </w:p>
    <w:p w14:paraId="6CB52FA5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7DF1B28A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3C5B6406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9"/>
      <w:footerReference w:type="even" r:id="rId10"/>
      <w:footerReference w:type="default" r:id="rId11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F0D6D" w14:textId="77777777" w:rsidR="00210212" w:rsidRDefault="00210212">
      <w:r>
        <w:separator/>
      </w:r>
    </w:p>
  </w:endnote>
  <w:endnote w:type="continuationSeparator" w:id="0">
    <w:p w14:paraId="68CC43C8" w14:textId="77777777" w:rsidR="00210212" w:rsidRDefault="002102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36CB9" w14:textId="77777777" w:rsidR="00210212" w:rsidRDefault="00210212">
      <w:r>
        <w:separator/>
      </w:r>
    </w:p>
  </w:footnote>
  <w:footnote w:type="continuationSeparator" w:id="0">
    <w:p w14:paraId="6D206037" w14:textId="77777777" w:rsidR="00210212" w:rsidRDefault="002102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F4466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9052117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DA0E0B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99E486A" w:tentative="1">
      <w:start w:val="1"/>
      <w:numFmt w:val="lowerLetter"/>
      <w:lvlText w:val="%2."/>
      <w:lvlJc w:val="left"/>
      <w:pPr>
        <w:ind w:left="1440" w:hanging="360"/>
      </w:pPr>
    </w:lvl>
    <w:lvl w:ilvl="2" w:tplc="823A65C2" w:tentative="1">
      <w:start w:val="1"/>
      <w:numFmt w:val="lowerRoman"/>
      <w:lvlText w:val="%3."/>
      <w:lvlJc w:val="right"/>
      <w:pPr>
        <w:ind w:left="2160" w:hanging="180"/>
      </w:pPr>
    </w:lvl>
    <w:lvl w:ilvl="3" w:tplc="2E26DAB0" w:tentative="1">
      <w:start w:val="1"/>
      <w:numFmt w:val="decimal"/>
      <w:lvlText w:val="%4."/>
      <w:lvlJc w:val="left"/>
      <w:pPr>
        <w:ind w:left="2880" w:hanging="360"/>
      </w:pPr>
    </w:lvl>
    <w:lvl w:ilvl="4" w:tplc="16865A54" w:tentative="1">
      <w:start w:val="1"/>
      <w:numFmt w:val="lowerLetter"/>
      <w:lvlText w:val="%5."/>
      <w:lvlJc w:val="left"/>
      <w:pPr>
        <w:ind w:left="3600" w:hanging="360"/>
      </w:pPr>
    </w:lvl>
    <w:lvl w:ilvl="5" w:tplc="AE22E128" w:tentative="1">
      <w:start w:val="1"/>
      <w:numFmt w:val="lowerRoman"/>
      <w:lvlText w:val="%6."/>
      <w:lvlJc w:val="right"/>
      <w:pPr>
        <w:ind w:left="4320" w:hanging="180"/>
      </w:pPr>
    </w:lvl>
    <w:lvl w:ilvl="6" w:tplc="3698BA16" w:tentative="1">
      <w:start w:val="1"/>
      <w:numFmt w:val="decimal"/>
      <w:lvlText w:val="%7."/>
      <w:lvlJc w:val="left"/>
      <w:pPr>
        <w:ind w:left="5040" w:hanging="360"/>
      </w:pPr>
    </w:lvl>
    <w:lvl w:ilvl="7" w:tplc="6F0CA9A2" w:tentative="1">
      <w:start w:val="1"/>
      <w:numFmt w:val="lowerLetter"/>
      <w:lvlText w:val="%8."/>
      <w:lvlJc w:val="left"/>
      <w:pPr>
        <w:ind w:left="5760" w:hanging="360"/>
      </w:pPr>
    </w:lvl>
    <w:lvl w:ilvl="8" w:tplc="1FDA52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7EB2E1F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82149E82" w:tentative="1">
      <w:start w:val="1"/>
      <w:numFmt w:val="lowerLetter"/>
      <w:lvlText w:val="%2."/>
      <w:lvlJc w:val="left"/>
      <w:pPr>
        <w:ind w:left="1440" w:hanging="360"/>
      </w:pPr>
    </w:lvl>
    <w:lvl w:ilvl="2" w:tplc="68FACADE" w:tentative="1">
      <w:start w:val="1"/>
      <w:numFmt w:val="lowerRoman"/>
      <w:lvlText w:val="%3."/>
      <w:lvlJc w:val="right"/>
      <w:pPr>
        <w:ind w:left="2160" w:hanging="180"/>
      </w:pPr>
    </w:lvl>
    <w:lvl w:ilvl="3" w:tplc="23E46B64" w:tentative="1">
      <w:start w:val="1"/>
      <w:numFmt w:val="decimal"/>
      <w:lvlText w:val="%4."/>
      <w:lvlJc w:val="left"/>
      <w:pPr>
        <w:ind w:left="2880" w:hanging="360"/>
      </w:pPr>
    </w:lvl>
    <w:lvl w:ilvl="4" w:tplc="6D40C56C" w:tentative="1">
      <w:start w:val="1"/>
      <w:numFmt w:val="lowerLetter"/>
      <w:lvlText w:val="%5."/>
      <w:lvlJc w:val="left"/>
      <w:pPr>
        <w:ind w:left="3600" w:hanging="360"/>
      </w:pPr>
    </w:lvl>
    <w:lvl w:ilvl="5" w:tplc="413AADAE" w:tentative="1">
      <w:start w:val="1"/>
      <w:numFmt w:val="lowerRoman"/>
      <w:lvlText w:val="%6."/>
      <w:lvlJc w:val="right"/>
      <w:pPr>
        <w:ind w:left="4320" w:hanging="180"/>
      </w:pPr>
    </w:lvl>
    <w:lvl w:ilvl="6" w:tplc="7B8664A2" w:tentative="1">
      <w:start w:val="1"/>
      <w:numFmt w:val="decimal"/>
      <w:lvlText w:val="%7."/>
      <w:lvlJc w:val="left"/>
      <w:pPr>
        <w:ind w:left="5040" w:hanging="360"/>
      </w:pPr>
    </w:lvl>
    <w:lvl w:ilvl="7" w:tplc="062AE732" w:tentative="1">
      <w:start w:val="1"/>
      <w:numFmt w:val="lowerLetter"/>
      <w:lvlText w:val="%8."/>
      <w:lvlJc w:val="left"/>
      <w:pPr>
        <w:ind w:left="5760" w:hanging="360"/>
      </w:pPr>
    </w:lvl>
    <w:lvl w:ilvl="8" w:tplc="EA42A1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70E816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1FEE98E" w:tentative="1">
      <w:start w:val="1"/>
      <w:numFmt w:val="lowerLetter"/>
      <w:lvlText w:val="%2."/>
      <w:lvlJc w:val="left"/>
      <w:pPr>
        <w:ind w:left="1440" w:hanging="360"/>
      </w:pPr>
    </w:lvl>
    <w:lvl w:ilvl="2" w:tplc="B35A1650" w:tentative="1">
      <w:start w:val="1"/>
      <w:numFmt w:val="lowerRoman"/>
      <w:lvlText w:val="%3."/>
      <w:lvlJc w:val="right"/>
      <w:pPr>
        <w:ind w:left="2160" w:hanging="180"/>
      </w:pPr>
    </w:lvl>
    <w:lvl w:ilvl="3" w:tplc="7FECF864" w:tentative="1">
      <w:start w:val="1"/>
      <w:numFmt w:val="decimal"/>
      <w:lvlText w:val="%4."/>
      <w:lvlJc w:val="left"/>
      <w:pPr>
        <w:ind w:left="2880" w:hanging="360"/>
      </w:pPr>
    </w:lvl>
    <w:lvl w:ilvl="4" w:tplc="AAA654CE" w:tentative="1">
      <w:start w:val="1"/>
      <w:numFmt w:val="lowerLetter"/>
      <w:lvlText w:val="%5."/>
      <w:lvlJc w:val="left"/>
      <w:pPr>
        <w:ind w:left="3600" w:hanging="360"/>
      </w:pPr>
    </w:lvl>
    <w:lvl w:ilvl="5" w:tplc="EBEA03EA" w:tentative="1">
      <w:start w:val="1"/>
      <w:numFmt w:val="lowerRoman"/>
      <w:lvlText w:val="%6."/>
      <w:lvlJc w:val="right"/>
      <w:pPr>
        <w:ind w:left="4320" w:hanging="180"/>
      </w:pPr>
    </w:lvl>
    <w:lvl w:ilvl="6" w:tplc="9DE288D0" w:tentative="1">
      <w:start w:val="1"/>
      <w:numFmt w:val="decimal"/>
      <w:lvlText w:val="%7."/>
      <w:lvlJc w:val="left"/>
      <w:pPr>
        <w:ind w:left="5040" w:hanging="360"/>
      </w:pPr>
    </w:lvl>
    <w:lvl w:ilvl="7" w:tplc="FAF0546C" w:tentative="1">
      <w:start w:val="1"/>
      <w:numFmt w:val="lowerLetter"/>
      <w:lvlText w:val="%8."/>
      <w:lvlJc w:val="left"/>
      <w:pPr>
        <w:ind w:left="5760" w:hanging="360"/>
      </w:pPr>
    </w:lvl>
    <w:lvl w:ilvl="8" w:tplc="33C46A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9C641F6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BA6AFAE" w:tentative="1">
      <w:start w:val="1"/>
      <w:numFmt w:val="lowerLetter"/>
      <w:lvlText w:val="%2."/>
      <w:lvlJc w:val="left"/>
      <w:pPr>
        <w:ind w:left="1440" w:hanging="360"/>
      </w:pPr>
    </w:lvl>
    <w:lvl w:ilvl="2" w:tplc="12A824F8" w:tentative="1">
      <w:start w:val="1"/>
      <w:numFmt w:val="lowerRoman"/>
      <w:lvlText w:val="%3."/>
      <w:lvlJc w:val="right"/>
      <w:pPr>
        <w:ind w:left="2160" w:hanging="180"/>
      </w:pPr>
    </w:lvl>
    <w:lvl w:ilvl="3" w:tplc="B41E949C" w:tentative="1">
      <w:start w:val="1"/>
      <w:numFmt w:val="decimal"/>
      <w:lvlText w:val="%4."/>
      <w:lvlJc w:val="left"/>
      <w:pPr>
        <w:ind w:left="2880" w:hanging="360"/>
      </w:pPr>
    </w:lvl>
    <w:lvl w:ilvl="4" w:tplc="A69AEB36" w:tentative="1">
      <w:start w:val="1"/>
      <w:numFmt w:val="lowerLetter"/>
      <w:lvlText w:val="%5."/>
      <w:lvlJc w:val="left"/>
      <w:pPr>
        <w:ind w:left="3600" w:hanging="360"/>
      </w:pPr>
    </w:lvl>
    <w:lvl w:ilvl="5" w:tplc="0B30AB02" w:tentative="1">
      <w:start w:val="1"/>
      <w:numFmt w:val="lowerRoman"/>
      <w:lvlText w:val="%6."/>
      <w:lvlJc w:val="right"/>
      <w:pPr>
        <w:ind w:left="4320" w:hanging="180"/>
      </w:pPr>
    </w:lvl>
    <w:lvl w:ilvl="6" w:tplc="F54036EE" w:tentative="1">
      <w:start w:val="1"/>
      <w:numFmt w:val="decimal"/>
      <w:lvlText w:val="%7."/>
      <w:lvlJc w:val="left"/>
      <w:pPr>
        <w:ind w:left="5040" w:hanging="360"/>
      </w:pPr>
    </w:lvl>
    <w:lvl w:ilvl="7" w:tplc="C8001A8A" w:tentative="1">
      <w:start w:val="1"/>
      <w:numFmt w:val="lowerLetter"/>
      <w:lvlText w:val="%8."/>
      <w:lvlJc w:val="left"/>
      <w:pPr>
        <w:ind w:left="5760" w:hanging="360"/>
      </w:pPr>
    </w:lvl>
    <w:lvl w:ilvl="8" w:tplc="74B6D9F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FF6EE3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C28058" w:tentative="1">
      <w:start w:val="1"/>
      <w:numFmt w:val="lowerLetter"/>
      <w:lvlText w:val="%2."/>
      <w:lvlJc w:val="left"/>
      <w:pPr>
        <w:ind w:left="1440" w:hanging="360"/>
      </w:pPr>
    </w:lvl>
    <w:lvl w:ilvl="2" w:tplc="2F5C2C2E" w:tentative="1">
      <w:start w:val="1"/>
      <w:numFmt w:val="lowerRoman"/>
      <w:lvlText w:val="%3."/>
      <w:lvlJc w:val="right"/>
      <w:pPr>
        <w:ind w:left="2160" w:hanging="180"/>
      </w:pPr>
    </w:lvl>
    <w:lvl w:ilvl="3" w:tplc="6180E5CC" w:tentative="1">
      <w:start w:val="1"/>
      <w:numFmt w:val="decimal"/>
      <w:lvlText w:val="%4."/>
      <w:lvlJc w:val="left"/>
      <w:pPr>
        <w:ind w:left="2880" w:hanging="360"/>
      </w:pPr>
    </w:lvl>
    <w:lvl w:ilvl="4" w:tplc="84541878" w:tentative="1">
      <w:start w:val="1"/>
      <w:numFmt w:val="lowerLetter"/>
      <w:lvlText w:val="%5."/>
      <w:lvlJc w:val="left"/>
      <w:pPr>
        <w:ind w:left="3600" w:hanging="360"/>
      </w:pPr>
    </w:lvl>
    <w:lvl w:ilvl="5" w:tplc="2A00B938" w:tentative="1">
      <w:start w:val="1"/>
      <w:numFmt w:val="lowerRoman"/>
      <w:lvlText w:val="%6."/>
      <w:lvlJc w:val="right"/>
      <w:pPr>
        <w:ind w:left="4320" w:hanging="180"/>
      </w:pPr>
    </w:lvl>
    <w:lvl w:ilvl="6" w:tplc="4A9CBF70" w:tentative="1">
      <w:start w:val="1"/>
      <w:numFmt w:val="decimal"/>
      <w:lvlText w:val="%7."/>
      <w:lvlJc w:val="left"/>
      <w:pPr>
        <w:ind w:left="5040" w:hanging="360"/>
      </w:pPr>
    </w:lvl>
    <w:lvl w:ilvl="7" w:tplc="DB26D730" w:tentative="1">
      <w:start w:val="1"/>
      <w:numFmt w:val="lowerLetter"/>
      <w:lvlText w:val="%8."/>
      <w:lvlJc w:val="left"/>
      <w:pPr>
        <w:ind w:left="5760" w:hanging="360"/>
      </w:pPr>
    </w:lvl>
    <w:lvl w:ilvl="8" w:tplc="F2961B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34CE41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8D1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EA41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4894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3251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5420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51623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1E5E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78EDF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5B6CA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46AE3A" w:tentative="1">
      <w:start w:val="1"/>
      <w:numFmt w:val="lowerLetter"/>
      <w:lvlText w:val="%2."/>
      <w:lvlJc w:val="left"/>
      <w:pPr>
        <w:ind w:left="1440" w:hanging="360"/>
      </w:pPr>
    </w:lvl>
    <w:lvl w:ilvl="2" w:tplc="6C1E4604" w:tentative="1">
      <w:start w:val="1"/>
      <w:numFmt w:val="lowerRoman"/>
      <w:lvlText w:val="%3."/>
      <w:lvlJc w:val="right"/>
      <w:pPr>
        <w:ind w:left="2160" w:hanging="180"/>
      </w:pPr>
    </w:lvl>
    <w:lvl w:ilvl="3" w:tplc="9ECCA2C2" w:tentative="1">
      <w:start w:val="1"/>
      <w:numFmt w:val="decimal"/>
      <w:lvlText w:val="%4."/>
      <w:lvlJc w:val="left"/>
      <w:pPr>
        <w:ind w:left="2880" w:hanging="360"/>
      </w:pPr>
    </w:lvl>
    <w:lvl w:ilvl="4" w:tplc="71646AE8" w:tentative="1">
      <w:start w:val="1"/>
      <w:numFmt w:val="lowerLetter"/>
      <w:lvlText w:val="%5."/>
      <w:lvlJc w:val="left"/>
      <w:pPr>
        <w:ind w:left="3600" w:hanging="360"/>
      </w:pPr>
    </w:lvl>
    <w:lvl w:ilvl="5" w:tplc="CC78C27A" w:tentative="1">
      <w:start w:val="1"/>
      <w:numFmt w:val="lowerRoman"/>
      <w:lvlText w:val="%6."/>
      <w:lvlJc w:val="right"/>
      <w:pPr>
        <w:ind w:left="4320" w:hanging="180"/>
      </w:pPr>
    </w:lvl>
    <w:lvl w:ilvl="6" w:tplc="36640382" w:tentative="1">
      <w:start w:val="1"/>
      <w:numFmt w:val="decimal"/>
      <w:lvlText w:val="%7."/>
      <w:lvlJc w:val="left"/>
      <w:pPr>
        <w:ind w:left="5040" w:hanging="360"/>
      </w:pPr>
    </w:lvl>
    <w:lvl w:ilvl="7" w:tplc="F7CE3874" w:tentative="1">
      <w:start w:val="1"/>
      <w:numFmt w:val="lowerLetter"/>
      <w:lvlText w:val="%8."/>
      <w:lvlJc w:val="left"/>
      <w:pPr>
        <w:ind w:left="5760" w:hanging="360"/>
      </w:pPr>
    </w:lvl>
    <w:lvl w:ilvl="8" w:tplc="3460C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FDE00A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A8A728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62A0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08D1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0FE85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E5AA4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26C5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B057A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EE50E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F0ACBF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2E48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76BED3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58D3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A8F09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5882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187B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D4F2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B7CA4A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CE7E450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68DC28BC">
      <w:start w:val="1"/>
      <w:numFmt w:val="lowerLetter"/>
      <w:lvlText w:val="%2."/>
      <w:lvlJc w:val="left"/>
      <w:pPr>
        <w:ind w:left="1364" w:hanging="360"/>
      </w:pPr>
    </w:lvl>
    <w:lvl w:ilvl="2" w:tplc="06928B9A">
      <w:start w:val="1"/>
      <w:numFmt w:val="lowerRoman"/>
      <w:lvlText w:val="%3."/>
      <w:lvlJc w:val="right"/>
      <w:pPr>
        <w:ind w:left="2084" w:hanging="180"/>
      </w:pPr>
    </w:lvl>
    <w:lvl w:ilvl="3" w:tplc="F634A96C">
      <w:start w:val="1"/>
      <w:numFmt w:val="decimal"/>
      <w:lvlText w:val="%4."/>
      <w:lvlJc w:val="left"/>
      <w:pPr>
        <w:ind w:left="2804" w:hanging="360"/>
      </w:pPr>
    </w:lvl>
    <w:lvl w:ilvl="4" w:tplc="19008768">
      <w:start w:val="1"/>
      <w:numFmt w:val="lowerLetter"/>
      <w:lvlText w:val="%5."/>
      <w:lvlJc w:val="left"/>
      <w:pPr>
        <w:ind w:left="3524" w:hanging="360"/>
      </w:pPr>
    </w:lvl>
    <w:lvl w:ilvl="5" w:tplc="33A845A6">
      <w:start w:val="1"/>
      <w:numFmt w:val="lowerRoman"/>
      <w:lvlText w:val="%6."/>
      <w:lvlJc w:val="right"/>
      <w:pPr>
        <w:ind w:left="4244" w:hanging="180"/>
      </w:pPr>
    </w:lvl>
    <w:lvl w:ilvl="6" w:tplc="7C8A2AD0">
      <w:start w:val="1"/>
      <w:numFmt w:val="decimal"/>
      <w:lvlText w:val="%7."/>
      <w:lvlJc w:val="left"/>
      <w:pPr>
        <w:ind w:left="4964" w:hanging="360"/>
      </w:pPr>
    </w:lvl>
    <w:lvl w:ilvl="7" w:tplc="D38AE34C">
      <w:start w:val="1"/>
      <w:numFmt w:val="lowerLetter"/>
      <w:lvlText w:val="%8."/>
      <w:lvlJc w:val="left"/>
      <w:pPr>
        <w:ind w:left="5684" w:hanging="360"/>
      </w:pPr>
    </w:lvl>
    <w:lvl w:ilvl="8" w:tplc="5C160AB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D1E2A2A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452F9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F3E633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838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A5EDED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3486F1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1491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69A504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1E75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5198C6B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88FCBB1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E1C3C0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DEB4357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486C7F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2D242C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3120DEE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08A935C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C308AA5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F3D60D5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BF8CF942" w:tentative="1">
      <w:start w:val="1"/>
      <w:numFmt w:val="lowerLetter"/>
      <w:lvlText w:val="%2."/>
      <w:lvlJc w:val="left"/>
      <w:pPr>
        <w:ind w:left="1440" w:hanging="360"/>
      </w:pPr>
    </w:lvl>
    <w:lvl w:ilvl="2" w:tplc="E1D65AD4" w:tentative="1">
      <w:start w:val="1"/>
      <w:numFmt w:val="lowerRoman"/>
      <w:lvlText w:val="%3."/>
      <w:lvlJc w:val="right"/>
      <w:pPr>
        <w:ind w:left="2160" w:hanging="180"/>
      </w:pPr>
    </w:lvl>
    <w:lvl w:ilvl="3" w:tplc="F6CA6B58" w:tentative="1">
      <w:start w:val="1"/>
      <w:numFmt w:val="decimal"/>
      <w:lvlText w:val="%4."/>
      <w:lvlJc w:val="left"/>
      <w:pPr>
        <w:ind w:left="2880" w:hanging="360"/>
      </w:pPr>
    </w:lvl>
    <w:lvl w:ilvl="4" w:tplc="8DA0B7B6" w:tentative="1">
      <w:start w:val="1"/>
      <w:numFmt w:val="lowerLetter"/>
      <w:lvlText w:val="%5."/>
      <w:lvlJc w:val="left"/>
      <w:pPr>
        <w:ind w:left="3600" w:hanging="360"/>
      </w:pPr>
    </w:lvl>
    <w:lvl w:ilvl="5" w:tplc="4624383E" w:tentative="1">
      <w:start w:val="1"/>
      <w:numFmt w:val="lowerRoman"/>
      <w:lvlText w:val="%6."/>
      <w:lvlJc w:val="right"/>
      <w:pPr>
        <w:ind w:left="4320" w:hanging="180"/>
      </w:pPr>
    </w:lvl>
    <w:lvl w:ilvl="6" w:tplc="15F49E64" w:tentative="1">
      <w:start w:val="1"/>
      <w:numFmt w:val="decimal"/>
      <w:lvlText w:val="%7."/>
      <w:lvlJc w:val="left"/>
      <w:pPr>
        <w:ind w:left="5040" w:hanging="360"/>
      </w:pPr>
    </w:lvl>
    <w:lvl w:ilvl="7" w:tplc="FDB494F2" w:tentative="1">
      <w:start w:val="1"/>
      <w:numFmt w:val="lowerLetter"/>
      <w:lvlText w:val="%8."/>
      <w:lvlJc w:val="left"/>
      <w:pPr>
        <w:ind w:left="5760" w:hanging="360"/>
      </w:pPr>
    </w:lvl>
    <w:lvl w:ilvl="8" w:tplc="B0008B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456CB5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FE25A5A" w:tentative="1">
      <w:start w:val="1"/>
      <w:numFmt w:val="lowerLetter"/>
      <w:lvlText w:val="%2."/>
      <w:lvlJc w:val="left"/>
      <w:pPr>
        <w:ind w:left="1440" w:hanging="360"/>
      </w:pPr>
    </w:lvl>
    <w:lvl w:ilvl="2" w:tplc="98B03F84" w:tentative="1">
      <w:start w:val="1"/>
      <w:numFmt w:val="lowerRoman"/>
      <w:lvlText w:val="%3."/>
      <w:lvlJc w:val="right"/>
      <w:pPr>
        <w:ind w:left="2160" w:hanging="180"/>
      </w:pPr>
    </w:lvl>
    <w:lvl w:ilvl="3" w:tplc="F42CBCF0" w:tentative="1">
      <w:start w:val="1"/>
      <w:numFmt w:val="decimal"/>
      <w:lvlText w:val="%4."/>
      <w:lvlJc w:val="left"/>
      <w:pPr>
        <w:ind w:left="2880" w:hanging="360"/>
      </w:pPr>
    </w:lvl>
    <w:lvl w:ilvl="4" w:tplc="E61AF884" w:tentative="1">
      <w:start w:val="1"/>
      <w:numFmt w:val="lowerLetter"/>
      <w:lvlText w:val="%5."/>
      <w:lvlJc w:val="left"/>
      <w:pPr>
        <w:ind w:left="3600" w:hanging="360"/>
      </w:pPr>
    </w:lvl>
    <w:lvl w:ilvl="5" w:tplc="9670EF10" w:tentative="1">
      <w:start w:val="1"/>
      <w:numFmt w:val="lowerRoman"/>
      <w:lvlText w:val="%6."/>
      <w:lvlJc w:val="right"/>
      <w:pPr>
        <w:ind w:left="4320" w:hanging="180"/>
      </w:pPr>
    </w:lvl>
    <w:lvl w:ilvl="6" w:tplc="F6085BD0" w:tentative="1">
      <w:start w:val="1"/>
      <w:numFmt w:val="decimal"/>
      <w:lvlText w:val="%7."/>
      <w:lvlJc w:val="left"/>
      <w:pPr>
        <w:ind w:left="5040" w:hanging="360"/>
      </w:pPr>
    </w:lvl>
    <w:lvl w:ilvl="7" w:tplc="D48A4E8A" w:tentative="1">
      <w:start w:val="1"/>
      <w:numFmt w:val="lowerLetter"/>
      <w:lvlText w:val="%8."/>
      <w:lvlJc w:val="left"/>
      <w:pPr>
        <w:ind w:left="5760" w:hanging="360"/>
      </w:pPr>
    </w:lvl>
    <w:lvl w:ilvl="8" w:tplc="6EF63A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A74CB86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E8E4ED2" w:tentative="1">
      <w:start w:val="1"/>
      <w:numFmt w:val="lowerLetter"/>
      <w:lvlText w:val="%2."/>
      <w:lvlJc w:val="left"/>
      <w:pPr>
        <w:ind w:left="1440" w:hanging="360"/>
      </w:pPr>
    </w:lvl>
    <w:lvl w:ilvl="2" w:tplc="447EFED0" w:tentative="1">
      <w:start w:val="1"/>
      <w:numFmt w:val="lowerRoman"/>
      <w:lvlText w:val="%3."/>
      <w:lvlJc w:val="right"/>
      <w:pPr>
        <w:ind w:left="2160" w:hanging="180"/>
      </w:pPr>
    </w:lvl>
    <w:lvl w:ilvl="3" w:tplc="2830314C" w:tentative="1">
      <w:start w:val="1"/>
      <w:numFmt w:val="decimal"/>
      <w:lvlText w:val="%4."/>
      <w:lvlJc w:val="left"/>
      <w:pPr>
        <w:ind w:left="2880" w:hanging="360"/>
      </w:pPr>
    </w:lvl>
    <w:lvl w:ilvl="4" w:tplc="8FBE010A" w:tentative="1">
      <w:start w:val="1"/>
      <w:numFmt w:val="lowerLetter"/>
      <w:lvlText w:val="%5."/>
      <w:lvlJc w:val="left"/>
      <w:pPr>
        <w:ind w:left="3600" w:hanging="360"/>
      </w:pPr>
    </w:lvl>
    <w:lvl w:ilvl="5" w:tplc="335CC0F6" w:tentative="1">
      <w:start w:val="1"/>
      <w:numFmt w:val="lowerRoman"/>
      <w:lvlText w:val="%6."/>
      <w:lvlJc w:val="right"/>
      <w:pPr>
        <w:ind w:left="4320" w:hanging="180"/>
      </w:pPr>
    </w:lvl>
    <w:lvl w:ilvl="6" w:tplc="2CFAF1BC" w:tentative="1">
      <w:start w:val="1"/>
      <w:numFmt w:val="decimal"/>
      <w:lvlText w:val="%7."/>
      <w:lvlJc w:val="left"/>
      <w:pPr>
        <w:ind w:left="5040" w:hanging="360"/>
      </w:pPr>
    </w:lvl>
    <w:lvl w:ilvl="7" w:tplc="83C0E918" w:tentative="1">
      <w:start w:val="1"/>
      <w:numFmt w:val="lowerLetter"/>
      <w:lvlText w:val="%8."/>
      <w:lvlJc w:val="left"/>
      <w:pPr>
        <w:ind w:left="5760" w:hanging="360"/>
      </w:pPr>
    </w:lvl>
    <w:lvl w:ilvl="8" w:tplc="C060C2B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AB4648BE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01A3AB0" w:tentative="1">
      <w:start w:val="1"/>
      <w:numFmt w:val="lowerLetter"/>
      <w:lvlText w:val="%2."/>
      <w:lvlJc w:val="left"/>
      <w:pPr>
        <w:ind w:left="1364" w:hanging="360"/>
      </w:pPr>
    </w:lvl>
    <w:lvl w:ilvl="2" w:tplc="C9EE5B2C" w:tentative="1">
      <w:start w:val="1"/>
      <w:numFmt w:val="lowerRoman"/>
      <w:lvlText w:val="%3."/>
      <w:lvlJc w:val="right"/>
      <w:pPr>
        <w:ind w:left="2084" w:hanging="180"/>
      </w:pPr>
    </w:lvl>
    <w:lvl w:ilvl="3" w:tplc="18C0E4BA" w:tentative="1">
      <w:start w:val="1"/>
      <w:numFmt w:val="decimal"/>
      <w:lvlText w:val="%4."/>
      <w:lvlJc w:val="left"/>
      <w:pPr>
        <w:ind w:left="2804" w:hanging="360"/>
      </w:pPr>
    </w:lvl>
    <w:lvl w:ilvl="4" w:tplc="46A81994" w:tentative="1">
      <w:start w:val="1"/>
      <w:numFmt w:val="lowerLetter"/>
      <w:lvlText w:val="%5."/>
      <w:lvlJc w:val="left"/>
      <w:pPr>
        <w:ind w:left="3524" w:hanging="360"/>
      </w:pPr>
    </w:lvl>
    <w:lvl w:ilvl="5" w:tplc="CA525E9E" w:tentative="1">
      <w:start w:val="1"/>
      <w:numFmt w:val="lowerRoman"/>
      <w:lvlText w:val="%6."/>
      <w:lvlJc w:val="right"/>
      <w:pPr>
        <w:ind w:left="4244" w:hanging="180"/>
      </w:pPr>
    </w:lvl>
    <w:lvl w:ilvl="6" w:tplc="65EECC80" w:tentative="1">
      <w:start w:val="1"/>
      <w:numFmt w:val="decimal"/>
      <w:lvlText w:val="%7."/>
      <w:lvlJc w:val="left"/>
      <w:pPr>
        <w:ind w:left="4964" w:hanging="360"/>
      </w:pPr>
    </w:lvl>
    <w:lvl w:ilvl="7" w:tplc="ECDEBE6E" w:tentative="1">
      <w:start w:val="1"/>
      <w:numFmt w:val="lowerLetter"/>
      <w:lvlText w:val="%8."/>
      <w:lvlJc w:val="left"/>
      <w:pPr>
        <w:ind w:left="5684" w:hanging="360"/>
      </w:pPr>
    </w:lvl>
    <w:lvl w:ilvl="8" w:tplc="F8B24B34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C938E5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C0883EC" w:tentative="1">
      <w:start w:val="1"/>
      <w:numFmt w:val="lowerLetter"/>
      <w:lvlText w:val="%2."/>
      <w:lvlJc w:val="left"/>
      <w:pPr>
        <w:ind w:left="1440" w:hanging="360"/>
      </w:pPr>
    </w:lvl>
    <w:lvl w:ilvl="2" w:tplc="8F228C36" w:tentative="1">
      <w:start w:val="1"/>
      <w:numFmt w:val="lowerRoman"/>
      <w:lvlText w:val="%3."/>
      <w:lvlJc w:val="right"/>
      <w:pPr>
        <w:ind w:left="2160" w:hanging="180"/>
      </w:pPr>
    </w:lvl>
    <w:lvl w:ilvl="3" w:tplc="918872CA" w:tentative="1">
      <w:start w:val="1"/>
      <w:numFmt w:val="decimal"/>
      <w:lvlText w:val="%4."/>
      <w:lvlJc w:val="left"/>
      <w:pPr>
        <w:ind w:left="2880" w:hanging="360"/>
      </w:pPr>
    </w:lvl>
    <w:lvl w:ilvl="4" w:tplc="35B86124" w:tentative="1">
      <w:start w:val="1"/>
      <w:numFmt w:val="lowerLetter"/>
      <w:lvlText w:val="%5."/>
      <w:lvlJc w:val="left"/>
      <w:pPr>
        <w:ind w:left="3600" w:hanging="360"/>
      </w:pPr>
    </w:lvl>
    <w:lvl w:ilvl="5" w:tplc="1F7A11FE" w:tentative="1">
      <w:start w:val="1"/>
      <w:numFmt w:val="lowerRoman"/>
      <w:lvlText w:val="%6."/>
      <w:lvlJc w:val="right"/>
      <w:pPr>
        <w:ind w:left="4320" w:hanging="180"/>
      </w:pPr>
    </w:lvl>
    <w:lvl w:ilvl="6" w:tplc="8F88F708" w:tentative="1">
      <w:start w:val="1"/>
      <w:numFmt w:val="decimal"/>
      <w:lvlText w:val="%7."/>
      <w:lvlJc w:val="left"/>
      <w:pPr>
        <w:ind w:left="5040" w:hanging="360"/>
      </w:pPr>
    </w:lvl>
    <w:lvl w:ilvl="7" w:tplc="920C430A" w:tentative="1">
      <w:start w:val="1"/>
      <w:numFmt w:val="lowerLetter"/>
      <w:lvlText w:val="%8."/>
      <w:lvlJc w:val="left"/>
      <w:pPr>
        <w:ind w:left="5760" w:hanging="360"/>
      </w:pPr>
    </w:lvl>
    <w:lvl w:ilvl="8" w:tplc="6BF625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799542702">
    <w:abstractNumId w:val="19"/>
  </w:num>
  <w:num w:numId="2" w16cid:durableId="1079402395">
    <w:abstractNumId w:val="6"/>
  </w:num>
  <w:num w:numId="3" w16cid:durableId="760953278">
    <w:abstractNumId w:val="10"/>
  </w:num>
  <w:num w:numId="4" w16cid:durableId="1598250816">
    <w:abstractNumId w:val="27"/>
  </w:num>
  <w:num w:numId="5" w16cid:durableId="1528524962">
    <w:abstractNumId w:val="0"/>
  </w:num>
  <w:num w:numId="6" w16cid:durableId="1609969499">
    <w:abstractNumId w:val="11"/>
  </w:num>
  <w:num w:numId="7" w16cid:durableId="715664010">
    <w:abstractNumId w:val="28"/>
  </w:num>
  <w:num w:numId="8" w16cid:durableId="166003744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87596139">
    <w:abstractNumId w:val="1"/>
  </w:num>
  <w:num w:numId="10" w16cid:durableId="565336036">
    <w:abstractNumId w:val="0"/>
    <w:lvlOverride w:ilvl="0">
      <w:startOverride w:val="1"/>
    </w:lvlOverride>
  </w:num>
  <w:num w:numId="11" w16cid:durableId="7055191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705784383">
    <w:abstractNumId w:val="6"/>
  </w:num>
  <w:num w:numId="13" w16cid:durableId="1921480756">
    <w:abstractNumId w:val="27"/>
  </w:num>
  <w:num w:numId="14" w16cid:durableId="92217916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58344216">
    <w:abstractNumId w:val="20"/>
  </w:num>
  <w:num w:numId="16" w16cid:durableId="213531898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79594928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084889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37186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5463541">
    <w:abstractNumId w:val="24"/>
  </w:num>
  <w:num w:numId="21" w16cid:durableId="1202474630">
    <w:abstractNumId w:val="8"/>
  </w:num>
  <w:num w:numId="22" w16cid:durableId="1739132314">
    <w:abstractNumId w:val="31"/>
  </w:num>
  <w:num w:numId="23" w16cid:durableId="576206407">
    <w:abstractNumId w:val="34"/>
  </w:num>
  <w:num w:numId="24" w16cid:durableId="1647471267">
    <w:abstractNumId w:val="32"/>
  </w:num>
  <w:num w:numId="25" w16cid:durableId="311837029">
    <w:abstractNumId w:val="12"/>
  </w:num>
  <w:num w:numId="26" w16cid:durableId="1005471942">
    <w:abstractNumId w:val="33"/>
  </w:num>
  <w:num w:numId="27" w16cid:durableId="2085028728">
    <w:abstractNumId w:val="7"/>
  </w:num>
  <w:num w:numId="28" w16cid:durableId="1537082769">
    <w:abstractNumId w:val="30"/>
  </w:num>
  <w:num w:numId="29" w16cid:durableId="387262077">
    <w:abstractNumId w:val="16"/>
  </w:num>
  <w:num w:numId="30" w16cid:durableId="1593662948">
    <w:abstractNumId w:val="2"/>
  </w:num>
  <w:num w:numId="31" w16cid:durableId="1838885571">
    <w:abstractNumId w:val="25"/>
  </w:num>
  <w:num w:numId="32" w16cid:durableId="2037388345">
    <w:abstractNumId w:val="17"/>
  </w:num>
  <w:num w:numId="33" w16cid:durableId="333730545">
    <w:abstractNumId w:val="15"/>
  </w:num>
  <w:num w:numId="34" w16cid:durableId="1693458990">
    <w:abstractNumId w:val="3"/>
  </w:num>
  <w:num w:numId="35" w16cid:durableId="1342051374">
    <w:abstractNumId w:val="4"/>
  </w:num>
  <w:num w:numId="36" w16cid:durableId="1085569393">
    <w:abstractNumId w:val="14"/>
  </w:num>
  <w:num w:numId="37" w16cid:durableId="1080521969">
    <w:abstractNumId w:val="9"/>
  </w:num>
  <w:num w:numId="38" w16cid:durableId="440301590">
    <w:abstractNumId w:val="13"/>
  </w:num>
  <w:num w:numId="39" w16cid:durableId="1335189355">
    <w:abstractNumId w:val="22"/>
  </w:num>
  <w:num w:numId="40" w16cid:durableId="280839526">
    <w:abstractNumId w:val="29"/>
  </w:num>
  <w:num w:numId="41" w16cid:durableId="160241015">
    <w:abstractNumId w:val="18"/>
  </w:num>
  <w:num w:numId="42" w16cid:durableId="1007053618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0212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57F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3863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495E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3A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66DC865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character" w:styleId="MenoPendente">
    <w:name w:val="Unresolved Mention"/>
    <w:basedOn w:val="Fontepargpadro"/>
    <w:rsid w:val="00364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os.tce.mt.gov.br/diario#/3519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11</cp:revision>
  <cp:lastPrinted>2023-04-12T14:04:00Z</cp:lastPrinted>
  <dcterms:created xsi:type="dcterms:W3CDTF">2024-02-15T14:56:00Z</dcterms:created>
  <dcterms:modified xsi:type="dcterms:W3CDTF">2025-01-22T15:56:00Z</dcterms:modified>
</cp:coreProperties>
</file>