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D0256" w14:textId="700BF0B3" w:rsidR="002A1E6C" w:rsidRPr="002A1E6C" w:rsidRDefault="00DF557D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11/2025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DF557D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DF557D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29 de janeiro de 2025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246CFD8A" w14:textId="77777777" w:rsidR="009A4E93" w:rsidRDefault="00DF557D" w:rsidP="009A4E93">
      <w:pPr>
        <w:rPr>
          <w:iCs/>
        </w:rPr>
      </w:pPr>
      <w:r>
        <w:rPr>
          <w:iCs/>
        </w:rPr>
        <w:t xml:space="preserve">Ao </w:t>
      </w:r>
      <w:r w:rsidR="009A4E93">
        <w:rPr>
          <w:iCs/>
        </w:rPr>
        <w:t xml:space="preserve">Senhor </w:t>
      </w:r>
    </w:p>
    <w:p w14:paraId="2E184259" w14:textId="0C0EB3E9" w:rsidR="009A4E93" w:rsidRPr="009A4E93" w:rsidRDefault="009A4E93" w:rsidP="009A4E93">
      <w:pPr>
        <w:rPr>
          <w:b/>
        </w:rPr>
      </w:pPr>
      <w:r w:rsidRPr="009A4E93">
        <w:rPr>
          <w:b/>
        </w:rPr>
        <w:t xml:space="preserve">VANDERLY RUDGE GNOATO </w:t>
      </w:r>
    </w:p>
    <w:p w14:paraId="7C11DA44" w14:textId="2BCACAB2" w:rsidR="009A4E93" w:rsidRPr="009A4E93" w:rsidRDefault="009A4E93" w:rsidP="009A4E93">
      <w:r w:rsidRPr="009A4E93">
        <w:t>Coordenador Administrativo</w:t>
      </w:r>
    </w:p>
    <w:p w14:paraId="68DF1615" w14:textId="7A800AE7" w:rsidR="002A1E6C" w:rsidRDefault="002A1E6C" w:rsidP="002A1E6C">
      <w:pPr>
        <w:tabs>
          <w:tab w:val="left" w:pos="4820"/>
        </w:tabs>
        <w:rPr>
          <w:iCs/>
        </w:rPr>
      </w:pPr>
    </w:p>
    <w:p w14:paraId="515F1E36" w14:textId="77777777" w:rsidR="002A1E6C" w:rsidRPr="00B71336" w:rsidRDefault="002A1E6C" w:rsidP="002A1E6C">
      <w:pPr>
        <w:tabs>
          <w:tab w:val="left" w:pos="4820"/>
        </w:tabs>
        <w:rPr>
          <w:iCs/>
        </w:rPr>
      </w:pPr>
    </w:p>
    <w:p w14:paraId="4916DDC0" w14:textId="77777777" w:rsidR="002A1E6C" w:rsidRPr="00B71336" w:rsidRDefault="002A1E6C" w:rsidP="002A1E6C">
      <w:pPr>
        <w:tabs>
          <w:tab w:val="left" w:pos="4820"/>
        </w:tabs>
        <w:rPr>
          <w:iCs/>
        </w:rPr>
      </w:pPr>
    </w:p>
    <w:p w14:paraId="0D45EA51" w14:textId="77777777" w:rsidR="002A1E6C" w:rsidRPr="00B71336" w:rsidRDefault="002A1E6C" w:rsidP="002A1E6C">
      <w:pPr>
        <w:tabs>
          <w:tab w:val="left" w:pos="4820"/>
        </w:tabs>
        <w:rPr>
          <w:iCs/>
        </w:rPr>
      </w:pPr>
    </w:p>
    <w:p w14:paraId="4E3AD78D" w14:textId="69494CC4" w:rsidR="002A1E6C" w:rsidRPr="00763E11" w:rsidRDefault="00DF557D" w:rsidP="002A1E6C">
      <w:pPr>
        <w:tabs>
          <w:tab w:val="left" w:pos="4820"/>
        </w:tabs>
        <w:rPr>
          <w:b/>
          <w:bCs/>
          <w:iCs/>
        </w:rPr>
      </w:pPr>
      <w:r w:rsidRPr="00763E11">
        <w:rPr>
          <w:b/>
          <w:bCs/>
          <w:iCs/>
        </w:rPr>
        <w:t>Assunto:</w:t>
      </w:r>
      <w:r w:rsidR="009A4E93">
        <w:rPr>
          <w:b/>
          <w:bCs/>
          <w:iCs/>
        </w:rPr>
        <w:t xml:space="preserve"> Solicita servidores para auxiliar em audiência pública promovida pela ALMT.</w:t>
      </w:r>
    </w:p>
    <w:p w14:paraId="426C29EB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A90F336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5CF4C77" w14:textId="003EFD83" w:rsidR="002A1E6C" w:rsidRDefault="009A4E93" w:rsidP="002A1E6C">
      <w:pPr>
        <w:tabs>
          <w:tab w:val="left" w:pos="4820"/>
        </w:tabs>
        <w:ind w:firstLine="1418"/>
        <w:rPr>
          <w:bCs/>
          <w:iCs/>
        </w:rPr>
      </w:pPr>
      <w:r>
        <w:rPr>
          <w:bCs/>
          <w:iCs/>
        </w:rPr>
        <w:t>Senhor coordenador</w:t>
      </w:r>
      <w:r w:rsidR="00DF557D">
        <w:rPr>
          <w:bCs/>
          <w:iCs/>
        </w:rPr>
        <w:t>,</w:t>
      </w:r>
    </w:p>
    <w:p w14:paraId="0B903EE5" w14:textId="37C9826D" w:rsidR="009A4E93" w:rsidRDefault="009A4E93" w:rsidP="002A1E6C">
      <w:pPr>
        <w:tabs>
          <w:tab w:val="left" w:pos="4820"/>
        </w:tabs>
        <w:ind w:firstLine="1418"/>
        <w:rPr>
          <w:bCs/>
          <w:iCs/>
        </w:rPr>
      </w:pPr>
    </w:p>
    <w:p w14:paraId="489D7065" w14:textId="38FA0D0A" w:rsidR="009A4E93" w:rsidRDefault="009A4E93" w:rsidP="00175C22">
      <w:pPr>
        <w:tabs>
          <w:tab w:val="left" w:pos="4820"/>
        </w:tabs>
        <w:ind w:firstLine="1418"/>
        <w:jc w:val="both"/>
        <w:rPr>
          <w:bCs/>
          <w:iCs/>
        </w:rPr>
      </w:pPr>
      <w:r>
        <w:rPr>
          <w:bCs/>
          <w:iCs/>
        </w:rPr>
        <w:t>Venho por meio deste solicitar que seja d</w:t>
      </w:r>
      <w:bookmarkStart w:id="0" w:name="_GoBack"/>
      <w:bookmarkEnd w:id="0"/>
      <w:r>
        <w:rPr>
          <w:bCs/>
          <w:iCs/>
        </w:rPr>
        <w:t xml:space="preserve">isponibilizado 01 (um) servidor </w:t>
      </w:r>
      <w:r w:rsidR="00684423">
        <w:t>Auxiliar de Serviços Gerais e</w:t>
      </w:r>
      <w:r>
        <w:t xml:space="preserve"> 01 (um) servidor Técnico de Informática</w:t>
      </w:r>
      <w:r w:rsidR="006E345B">
        <w:t xml:space="preserve"> </w:t>
      </w:r>
      <w:r>
        <w:t xml:space="preserve">para </w:t>
      </w:r>
      <w:r w:rsidR="00A04221">
        <w:t>auxiliarem</w:t>
      </w:r>
      <w:r w:rsidR="00A7459B">
        <w:t xml:space="preserve"> </w:t>
      </w:r>
      <w:r>
        <w:t>na audiência pública promovida pela ALMT</w:t>
      </w:r>
      <w:r w:rsidR="00175C22">
        <w:t xml:space="preserve"> em pareceria com a Câmara Municipal de Sorriso no dia 07 de fevereiro de 2025 com início às 18h.</w:t>
      </w:r>
    </w:p>
    <w:p w14:paraId="6CB52FA5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DF1B28A" w14:textId="77777777" w:rsidR="002A1E6C" w:rsidRDefault="002A1E6C" w:rsidP="002A1E6C">
      <w:pPr>
        <w:tabs>
          <w:tab w:val="left" w:pos="1418"/>
        </w:tabs>
        <w:jc w:val="both"/>
        <w:rPr>
          <w:iCs/>
        </w:rPr>
      </w:pPr>
    </w:p>
    <w:p w14:paraId="3C5B6406" w14:textId="77777777" w:rsidR="002A1E6C" w:rsidRDefault="002A1E6C" w:rsidP="002A1E6C">
      <w:pPr>
        <w:tabs>
          <w:tab w:val="left" w:pos="1418"/>
        </w:tabs>
        <w:jc w:val="both"/>
        <w:rPr>
          <w:iCs/>
        </w:rPr>
      </w:pPr>
    </w:p>
    <w:p w14:paraId="191918D1" w14:textId="77777777" w:rsidR="002A1E6C" w:rsidRDefault="00DF557D" w:rsidP="002A1E6C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464C64FA" w:rsidR="002A1E6C" w:rsidRDefault="00DF557D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40386F6A" w14:textId="4A41605C" w:rsidR="002A1E6C" w:rsidRDefault="00DF557D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8A90A" w14:textId="77777777" w:rsidR="00C76EC3" w:rsidRDefault="00C76EC3">
      <w:r>
        <w:separator/>
      </w:r>
    </w:p>
  </w:endnote>
  <w:endnote w:type="continuationSeparator" w:id="0">
    <w:p w14:paraId="1D4468C0" w14:textId="77777777" w:rsidR="00C76EC3" w:rsidRDefault="00C76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DF557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DF557D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DF557D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DF557D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A92C3" w14:textId="77777777" w:rsidR="00C76EC3" w:rsidRDefault="00C76EC3">
      <w:r>
        <w:separator/>
      </w:r>
    </w:p>
  </w:footnote>
  <w:footnote w:type="continuationSeparator" w:id="0">
    <w:p w14:paraId="1FB29991" w14:textId="77777777" w:rsidR="00C76EC3" w:rsidRDefault="00C76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C76EC3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24A03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9674110" r:id="rId2"/>
      </w:object>
    </w:r>
    <w:r w:rsidR="00DF557D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DF557D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DF557D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DF557D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DF557D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AFA264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7A2F182" w:tentative="1">
      <w:start w:val="1"/>
      <w:numFmt w:val="lowerLetter"/>
      <w:lvlText w:val="%2."/>
      <w:lvlJc w:val="left"/>
      <w:pPr>
        <w:ind w:left="1440" w:hanging="360"/>
      </w:pPr>
    </w:lvl>
    <w:lvl w:ilvl="2" w:tplc="95848C0C" w:tentative="1">
      <w:start w:val="1"/>
      <w:numFmt w:val="lowerRoman"/>
      <w:lvlText w:val="%3."/>
      <w:lvlJc w:val="right"/>
      <w:pPr>
        <w:ind w:left="2160" w:hanging="180"/>
      </w:pPr>
    </w:lvl>
    <w:lvl w:ilvl="3" w:tplc="38E4165C" w:tentative="1">
      <w:start w:val="1"/>
      <w:numFmt w:val="decimal"/>
      <w:lvlText w:val="%4."/>
      <w:lvlJc w:val="left"/>
      <w:pPr>
        <w:ind w:left="2880" w:hanging="360"/>
      </w:pPr>
    </w:lvl>
    <w:lvl w:ilvl="4" w:tplc="365016C6" w:tentative="1">
      <w:start w:val="1"/>
      <w:numFmt w:val="lowerLetter"/>
      <w:lvlText w:val="%5."/>
      <w:lvlJc w:val="left"/>
      <w:pPr>
        <w:ind w:left="3600" w:hanging="360"/>
      </w:pPr>
    </w:lvl>
    <w:lvl w:ilvl="5" w:tplc="EC74B174" w:tentative="1">
      <w:start w:val="1"/>
      <w:numFmt w:val="lowerRoman"/>
      <w:lvlText w:val="%6."/>
      <w:lvlJc w:val="right"/>
      <w:pPr>
        <w:ind w:left="4320" w:hanging="180"/>
      </w:pPr>
    </w:lvl>
    <w:lvl w:ilvl="6" w:tplc="499EA26A" w:tentative="1">
      <w:start w:val="1"/>
      <w:numFmt w:val="decimal"/>
      <w:lvlText w:val="%7."/>
      <w:lvlJc w:val="left"/>
      <w:pPr>
        <w:ind w:left="5040" w:hanging="360"/>
      </w:pPr>
    </w:lvl>
    <w:lvl w:ilvl="7" w:tplc="638C595C" w:tentative="1">
      <w:start w:val="1"/>
      <w:numFmt w:val="lowerLetter"/>
      <w:lvlText w:val="%8."/>
      <w:lvlJc w:val="left"/>
      <w:pPr>
        <w:ind w:left="5760" w:hanging="360"/>
      </w:pPr>
    </w:lvl>
    <w:lvl w:ilvl="8" w:tplc="A2401C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C708110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BA81F14" w:tentative="1">
      <w:start w:val="1"/>
      <w:numFmt w:val="lowerLetter"/>
      <w:lvlText w:val="%2."/>
      <w:lvlJc w:val="left"/>
      <w:pPr>
        <w:ind w:left="1440" w:hanging="360"/>
      </w:pPr>
    </w:lvl>
    <w:lvl w:ilvl="2" w:tplc="ACF6E12E" w:tentative="1">
      <w:start w:val="1"/>
      <w:numFmt w:val="lowerRoman"/>
      <w:lvlText w:val="%3."/>
      <w:lvlJc w:val="right"/>
      <w:pPr>
        <w:ind w:left="2160" w:hanging="180"/>
      </w:pPr>
    </w:lvl>
    <w:lvl w:ilvl="3" w:tplc="546AC2F4" w:tentative="1">
      <w:start w:val="1"/>
      <w:numFmt w:val="decimal"/>
      <w:lvlText w:val="%4."/>
      <w:lvlJc w:val="left"/>
      <w:pPr>
        <w:ind w:left="2880" w:hanging="360"/>
      </w:pPr>
    </w:lvl>
    <w:lvl w:ilvl="4" w:tplc="820A5FA6" w:tentative="1">
      <w:start w:val="1"/>
      <w:numFmt w:val="lowerLetter"/>
      <w:lvlText w:val="%5."/>
      <w:lvlJc w:val="left"/>
      <w:pPr>
        <w:ind w:left="3600" w:hanging="360"/>
      </w:pPr>
    </w:lvl>
    <w:lvl w:ilvl="5" w:tplc="0114C40E" w:tentative="1">
      <w:start w:val="1"/>
      <w:numFmt w:val="lowerRoman"/>
      <w:lvlText w:val="%6."/>
      <w:lvlJc w:val="right"/>
      <w:pPr>
        <w:ind w:left="4320" w:hanging="180"/>
      </w:pPr>
    </w:lvl>
    <w:lvl w:ilvl="6" w:tplc="EF845EA6" w:tentative="1">
      <w:start w:val="1"/>
      <w:numFmt w:val="decimal"/>
      <w:lvlText w:val="%7."/>
      <w:lvlJc w:val="left"/>
      <w:pPr>
        <w:ind w:left="5040" w:hanging="360"/>
      </w:pPr>
    </w:lvl>
    <w:lvl w:ilvl="7" w:tplc="5EA664FC" w:tentative="1">
      <w:start w:val="1"/>
      <w:numFmt w:val="lowerLetter"/>
      <w:lvlText w:val="%8."/>
      <w:lvlJc w:val="left"/>
      <w:pPr>
        <w:ind w:left="5760" w:hanging="360"/>
      </w:pPr>
    </w:lvl>
    <w:lvl w:ilvl="8" w:tplc="A6D48F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47224B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27AC0E4" w:tentative="1">
      <w:start w:val="1"/>
      <w:numFmt w:val="lowerLetter"/>
      <w:lvlText w:val="%2."/>
      <w:lvlJc w:val="left"/>
      <w:pPr>
        <w:ind w:left="1440" w:hanging="360"/>
      </w:pPr>
    </w:lvl>
    <w:lvl w:ilvl="2" w:tplc="62DACD9C" w:tentative="1">
      <w:start w:val="1"/>
      <w:numFmt w:val="lowerRoman"/>
      <w:lvlText w:val="%3."/>
      <w:lvlJc w:val="right"/>
      <w:pPr>
        <w:ind w:left="2160" w:hanging="180"/>
      </w:pPr>
    </w:lvl>
    <w:lvl w:ilvl="3" w:tplc="913E5CB4" w:tentative="1">
      <w:start w:val="1"/>
      <w:numFmt w:val="decimal"/>
      <w:lvlText w:val="%4."/>
      <w:lvlJc w:val="left"/>
      <w:pPr>
        <w:ind w:left="2880" w:hanging="360"/>
      </w:pPr>
    </w:lvl>
    <w:lvl w:ilvl="4" w:tplc="E700AC72" w:tentative="1">
      <w:start w:val="1"/>
      <w:numFmt w:val="lowerLetter"/>
      <w:lvlText w:val="%5."/>
      <w:lvlJc w:val="left"/>
      <w:pPr>
        <w:ind w:left="3600" w:hanging="360"/>
      </w:pPr>
    </w:lvl>
    <w:lvl w:ilvl="5" w:tplc="1C8EC45A" w:tentative="1">
      <w:start w:val="1"/>
      <w:numFmt w:val="lowerRoman"/>
      <w:lvlText w:val="%6."/>
      <w:lvlJc w:val="right"/>
      <w:pPr>
        <w:ind w:left="4320" w:hanging="180"/>
      </w:pPr>
    </w:lvl>
    <w:lvl w:ilvl="6" w:tplc="5E02E124" w:tentative="1">
      <w:start w:val="1"/>
      <w:numFmt w:val="decimal"/>
      <w:lvlText w:val="%7."/>
      <w:lvlJc w:val="left"/>
      <w:pPr>
        <w:ind w:left="5040" w:hanging="360"/>
      </w:pPr>
    </w:lvl>
    <w:lvl w:ilvl="7" w:tplc="AF223294" w:tentative="1">
      <w:start w:val="1"/>
      <w:numFmt w:val="lowerLetter"/>
      <w:lvlText w:val="%8."/>
      <w:lvlJc w:val="left"/>
      <w:pPr>
        <w:ind w:left="5760" w:hanging="360"/>
      </w:pPr>
    </w:lvl>
    <w:lvl w:ilvl="8" w:tplc="D78810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7AF2F4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8F015A2" w:tentative="1">
      <w:start w:val="1"/>
      <w:numFmt w:val="lowerLetter"/>
      <w:lvlText w:val="%2."/>
      <w:lvlJc w:val="left"/>
      <w:pPr>
        <w:ind w:left="1440" w:hanging="360"/>
      </w:pPr>
    </w:lvl>
    <w:lvl w:ilvl="2" w:tplc="3496E59E" w:tentative="1">
      <w:start w:val="1"/>
      <w:numFmt w:val="lowerRoman"/>
      <w:lvlText w:val="%3."/>
      <w:lvlJc w:val="right"/>
      <w:pPr>
        <w:ind w:left="2160" w:hanging="180"/>
      </w:pPr>
    </w:lvl>
    <w:lvl w:ilvl="3" w:tplc="8440FED6" w:tentative="1">
      <w:start w:val="1"/>
      <w:numFmt w:val="decimal"/>
      <w:lvlText w:val="%4."/>
      <w:lvlJc w:val="left"/>
      <w:pPr>
        <w:ind w:left="2880" w:hanging="360"/>
      </w:pPr>
    </w:lvl>
    <w:lvl w:ilvl="4" w:tplc="EB4C6636" w:tentative="1">
      <w:start w:val="1"/>
      <w:numFmt w:val="lowerLetter"/>
      <w:lvlText w:val="%5."/>
      <w:lvlJc w:val="left"/>
      <w:pPr>
        <w:ind w:left="3600" w:hanging="360"/>
      </w:pPr>
    </w:lvl>
    <w:lvl w:ilvl="5" w:tplc="A23A3274" w:tentative="1">
      <w:start w:val="1"/>
      <w:numFmt w:val="lowerRoman"/>
      <w:lvlText w:val="%6."/>
      <w:lvlJc w:val="right"/>
      <w:pPr>
        <w:ind w:left="4320" w:hanging="180"/>
      </w:pPr>
    </w:lvl>
    <w:lvl w:ilvl="6" w:tplc="E5487F50" w:tentative="1">
      <w:start w:val="1"/>
      <w:numFmt w:val="decimal"/>
      <w:lvlText w:val="%7."/>
      <w:lvlJc w:val="left"/>
      <w:pPr>
        <w:ind w:left="5040" w:hanging="360"/>
      </w:pPr>
    </w:lvl>
    <w:lvl w:ilvl="7" w:tplc="A440C600" w:tentative="1">
      <w:start w:val="1"/>
      <w:numFmt w:val="lowerLetter"/>
      <w:lvlText w:val="%8."/>
      <w:lvlJc w:val="left"/>
      <w:pPr>
        <w:ind w:left="5760" w:hanging="360"/>
      </w:pPr>
    </w:lvl>
    <w:lvl w:ilvl="8" w:tplc="72C670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FEB4C6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2E3A38" w:tentative="1">
      <w:start w:val="1"/>
      <w:numFmt w:val="lowerLetter"/>
      <w:lvlText w:val="%2."/>
      <w:lvlJc w:val="left"/>
      <w:pPr>
        <w:ind w:left="1440" w:hanging="360"/>
      </w:pPr>
    </w:lvl>
    <w:lvl w:ilvl="2" w:tplc="E60AC1D2" w:tentative="1">
      <w:start w:val="1"/>
      <w:numFmt w:val="lowerRoman"/>
      <w:lvlText w:val="%3."/>
      <w:lvlJc w:val="right"/>
      <w:pPr>
        <w:ind w:left="2160" w:hanging="180"/>
      </w:pPr>
    </w:lvl>
    <w:lvl w:ilvl="3" w:tplc="1742BD66" w:tentative="1">
      <w:start w:val="1"/>
      <w:numFmt w:val="decimal"/>
      <w:lvlText w:val="%4."/>
      <w:lvlJc w:val="left"/>
      <w:pPr>
        <w:ind w:left="2880" w:hanging="360"/>
      </w:pPr>
    </w:lvl>
    <w:lvl w:ilvl="4" w:tplc="690206FA" w:tentative="1">
      <w:start w:val="1"/>
      <w:numFmt w:val="lowerLetter"/>
      <w:lvlText w:val="%5."/>
      <w:lvlJc w:val="left"/>
      <w:pPr>
        <w:ind w:left="3600" w:hanging="360"/>
      </w:pPr>
    </w:lvl>
    <w:lvl w:ilvl="5" w:tplc="1354F2AC" w:tentative="1">
      <w:start w:val="1"/>
      <w:numFmt w:val="lowerRoman"/>
      <w:lvlText w:val="%6."/>
      <w:lvlJc w:val="right"/>
      <w:pPr>
        <w:ind w:left="4320" w:hanging="180"/>
      </w:pPr>
    </w:lvl>
    <w:lvl w:ilvl="6" w:tplc="33EE8D22" w:tentative="1">
      <w:start w:val="1"/>
      <w:numFmt w:val="decimal"/>
      <w:lvlText w:val="%7."/>
      <w:lvlJc w:val="left"/>
      <w:pPr>
        <w:ind w:left="5040" w:hanging="360"/>
      </w:pPr>
    </w:lvl>
    <w:lvl w:ilvl="7" w:tplc="BA6AF006" w:tentative="1">
      <w:start w:val="1"/>
      <w:numFmt w:val="lowerLetter"/>
      <w:lvlText w:val="%8."/>
      <w:lvlJc w:val="left"/>
      <w:pPr>
        <w:ind w:left="5760" w:hanging="360"/>
      </w:pPr>
    </w:lvl>
    <w:lvl w:ilvl="8" w:tplc="D33423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91561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AA38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1035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3AE0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30A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AEA4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5C06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E8ED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62B2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D8303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D6D3DA" w:tentative="1">
      <w:start w:val="1"/>
      <w:numFmt w:val="lowerLetter"/>
      <w:lvlText w:val="%2."/>
      <w:lvlJc w:val="left"/>
      <w:pPr>
        <w:ind w:left="1440" w:hanging="360"/>
      </w:pPr>
    </w:lvl>
    <w:lvl w:ilvl="2" w:tplc="03A8B678" w:tentative="1">
      <w:start w:val="1"/>
      <w:numFmt w:val="lowerRoman"/>
      <w:lvlText w:val="%3."/>
      <w:lvlJc w:val="right"/>
      <w:pPr>
        <w:ind w:left="2160" w:hanging="180"/>
      </w:pPr>
    </w:lvl>
    <w:lvl w:ilvl="3" w:tplc="B29CBF6A" w:tentative="1">
      <w:start w:val="1"/>
      <w:numFmt w:val="decimal"/>
      <w:lvlText w:val="%4."/>
      <w:lvlJc w:val="left"/>
      <w:pPr>
        <w:ind w:left="2880" w:hanging="360"/>
      </w:pPr>
    </w:lvl>
    <w:lvl w:ilvl="4" w:tplc="DD9421D8" w:tentative="1">
      <w:start w:val="1"/>
      <w:numFmt w:val="lowerLetter"/>
      <w:lvlText w:val="%5."/>
      <w:lvlJc w:val="left"/>
      <w:pPr>
        <w:ind w:left="3600" w:hanging="360"/>
      </w:pPr>
    </w:lvl>
    <w:lvl w:ilvl="5" w:tplc="E7E02CBE" w:tentative="1">
      <w:start w:val="1"/>
      <w:numFmt w:val="lowerRoman"/>
      <w:lvlText w:val="%6."/>
      <w:lvlJc w:val="right"/>
      <w:pPr>
        <w:ind w:left="4320" w:hanging="180"/>
      </w:pPr>
    </w:lvl>
    <w:lvl w:ilvl="6" w:tplc="D4B6DE3C" w:tentative="1">
      <w:start w:val="1"/>
      <w:numFmt w:val="decimal"/>
      <w:lvlText w:val="%7."/>
      <w:lvlJc w:val="left"/>
      <w:pPr>
        <w:ind w:left="5040" w:hanging="360"/>
      </w:pPr>
    </w:lvl>
    <w:lvl w:ilvl="7" w:tplc="4EE04234" w:tentative="1">
      <w:start w:val="1"/>
      <w:numFmt w:val="lowerLetter"/>
      <w:lvlText w:val="%8."/>
      <w:lvlJc w:val="left"/>
      <w:pPr>
        <w:ind w:left="5760" w:hanging="360"/>
      </w:pPr>
    </w:lvl>
    <w:lvl w:ilvl="8" w:tplc="316411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020A8C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78AA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FAED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BC3C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271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C8F5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D2FC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3C7C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0E85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88FA6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AE3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6AA6E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F23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1465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6CEC2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F050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B2C7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50A5A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47A8591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34E34C0">
      <w:start w:val="1"/>
      <w:numFmt w:val="lowerLetter"/>
      <w:lvlText w:val="%2."/>
      <w:lvlJc w:val="left"/>
      <w:pPr>
        <w:ind w:left="1364" w:hanging="360"/>
      </w:pPr>
    </w:lvl>
    <w:lvl w:ilvl="2" w:tplc="1666B3EC">
      <w:start w:val="1"/>
      <w:numFmt w:val="lowerRoman"/>
      <w:lvlText w:val="%3."/>
      <w:lvlJc w:val="right"/>
      <w:pPr>
        <w:ind w:left="2084" w:hanging="180"/>
      </w:pPr>
    </w:lvl>
    <w:lvl w:ilvl="3" w:tplc="E994598E">
      <w:start w:val="1"/>
      <w:numFmt w:val="decimal"/>
      <w:lvlText w:val="%4."/>
      <w:lvlJc w:val="left"/>
      <w:pPr>
        <w:ind w:left="2804" w:hanging="360"/>
      </w:pPr>
    </w:lvl>
    <w:lvl w:ilvl="4" w:tplc="1056FE34">
      <w:start w:val="1"/>
      <w:numFmt w:val="lowerLetter"/>
      <w:lvlText w:val="%5."/>
      <w:lvlJc w:val="left"/>
      <w:pPr>
        <w:ind w:left="3524" w:hanging="360"/>
      </w:pPr>
    </w:lvl>
    <w:lvl w:ilvl="5" w:tplc="ABD491F0">
      <w:start w:val="1"/>
      <w:numFmt w:val="lowerRoman"/>
      <w:lvlText w:val="%6."/>
      <w:lvlJc w:val="right"/>
      <w:pPr>
        <w:ind w:left="4244" w:hanging="180"/>
      </w:pPr>
    </w:lvl>
    <w:lvl w:ilvl="6" w:tplc="39E21F4C">
      <w:start w:val="1"/>
      <w:numFmt w:val="decimal"/>
      <w:lvlText w:val="%7."/>
      <w:lvlJc w:val="left"/>
      <w:pPr>
        <w:ind w:left="4964" w:hanging="360"/>
      </w:pPr>
    </w:lvl>
    <w:lvl w:ilvl="7" w:tplc="F19A5780">
      <w:start w:val="1"/>
      <w:numFmt w:val="lowerLetter"/>
      <w:lvlText w:val="%8."/>
      <w:lvlJc w:val="left"/>
      <w:pPr>
        <w:ind w:left="5684" w:hanging="360"/>
      </w:pPr>
    </w:lvl>
    <w:lvl w:ilvl="8" w:tplc="4F223BA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DB5A9E6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0587B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A29E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0489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9CA6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3C88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446C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66D0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648C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0CB4C78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7DCAC5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EA04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D32691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022E0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65C490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BE09C4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54C520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64510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B8FACF4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0E6686E" w:tentative="1">
      <w:start w:val="1"/>
      <w:numFmt w:val="lowerLetter"/>
      <w:lvlText w:val="%2."/>
      <w:lvlJc w:val="left"/>
      <w:pPr>
        <w:ind w:left="1440" w:hanging="360"/>
      </w:pPr>
    </w:lvl>
    <w:lvl w:ilvl="2" w:tplc="B198AC14" w:tentative="1">
      <w:start w:val="1"/>
      <w:numFmt w:val="lowerRoman"/>
      <w:lvlText w:val="%3."/>
      <w:lvlJc w:val="right"/>
      <w:pPr>
        <w:ind w:left="2160" w:hanging="180"/>
      </w:pPr>
    </w:lvl>
    <w:lvl w:ilvl="3" w:tplc="EDE4D994" w:tentative="1">
      <w:start w:val="1"/>
      <w:numFmt w:val="decimal"/>
      <w:lvlText w:val="%4."/>
      <w:lvlJc w:val="left"/>
      <w:pPr>
        <w:ind w:left="2880" w:hanging="360"/>
      </w:pPr>
    </w:lvl>
    <w:lvl w:ilvl="4" w:tplc="B964D976" w:tentative="1">
      <w:start w:val="1"/>
      <w:numFmt w:val="lowerLetter"/>
      <w:lvlText w:val="%5."/>
      <w:lvlJc w:val="left"/>
      <w:pPr>
        <w:ind w:left="3600" w:hanging="360"/>
      </w:pPr>
    </w:lvl>
    <w:lvl w:ilvl="5" w:tplc="3C4EDCE0" w:tentative="1">
      <w:start w:val="1"/>
      <w:numFmt w:val="lowerRoman"/>
      <w:lvlText w:val="%6."/>
      <w:lvlJc w:val="right"/>
      <w:pPr>
        <w:ind w:left="4320" w:hanging="180"/>
      </w:pPr>
    </w:lvl>
    <w:lvl w:ilvl="6" w:tplc="007E2CE0" w:tentative="1">
      <w:start w:val="1"/>
      <w:numFmt w:val="decimal"/>
      <w:lvlText w:val="%7."/>
      <w:lvlJc w:val="left"/>
      <w:pPr>
        <w:ind w:left="5040" w:hanging="360"/>
      </w:pPr>
    </w:lvl>
    <w:lvl w:ilvl="7" w:tplc="08D8827A" w:tentative="1">
      <w:start w:val="1"/>
      <w:numFmt w:val="lowerLetter"/>
      <w:lvlText w:val="%8."/>
      <w:lvlJc w:val="left"/>
      <w:pPr>
        <w:ind w:left="5760" w:hanging="360"/>
      </w:pPr>
    </w:lvl>
    <w:lvl w:ilvl="8" w:tplc="E28232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70A4C4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B568266" w:tentative="1">
      <w:start w:val="1"/>
      <w:numFmt w:val="lowerLetter"/>
      <w:lvlText w:val="%2."/>
      <w:lvlJc w:val="left"/>
      <w:pPr>
        <w:ind w:left="1440" w:hanging="360"/>
      </w:pPr>
    </w:lvl>
    <w:lvl w:ilvl="2" w:tplc="EE6AEF08" w:tentative="1">
      <w:start w:val="1"/>
      <w:numFmt w:val="lowerRoman"/>
      <w:lvlText w:val="%3."/>
      <w:lvlJc w:val="right"/>
      <w:pPr>
        <w:ind w:left="2160" w:hanging="180"/>
      </w:pPr>
    </w:lvl>
    <w:lvl w:ilvl="3" w:tplc="A2528FCA" w:tentative="1">
      <w:start w:val="1"/>
      <w:numFmt w:val="decimal"/>
      <w:lvlText w:val="%4."/>
      <w:lvlJc w:val="left"/>
      <w:pPr>
        <w:ind w:left="2880" w:hanging="360"/>
      </w:pPr>
    </w:lvl>
    <w:lvl w:ilvl="4" w:tplc="CF98B960" w:tentative="1">
      <w:start w:val="1"/>
      <w:numFmt w:val="lowerLetter"/>
      <w:lvlText w:val="%5."/>
      <w:lvlJc w:val="left"/>
      <w:pPr>
        <w:ind w:left="3600" w:hanging="360"/>
      </w:pPr>
    </w:lvl>
    <w:lvl w:ilvl="5" w:tplc="1D38458A" w:tentative="1">
      <w:start w:val="1"/>
      <w:numFmt w:val="lowerRoman"/>
      <w:lvlText w:val="%6."/>
      <w:lvlJc w:val="right"/>
      <w:pPr>
        <w:ind w:left="4320" w:hanging="180"/>
      </w:pPr>
    </w:lvl>
    <w:lvl w:ilvl="6" w:tplc="17C8DD88" w:tentative="1">
      <w:start w:val="1"/>
      <w:numFmt w:val="decimal"/>
      <w:lvlText w:val="%7."/>
      <w:lvlJc w:val="left"/>
      <w:pPr>
        <w:ind w:left="5040" w:hanging="360"/>
      </w:pPr>
    </w:lvl>
    <w:lvl w:ilvl="7" w:tplc="53BCA9D8" w:tentative="1">
      <w:start w:val="1"/>
      <w:numFmt w:val="lowerLetter"/>
      <w:lvlText w:val="%8."/>
      <w:lvlJc w:val="left"/>
      <w:pPr>
        <w:ind w:left="5760" w:hanging="360"/>
      </w:pPr>
    </w:lvl>
    <w:lvl w:ilvl="8" w:tplc="4A5ACD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C4ACA3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8FCA92E" w:tentative="1">
      <w:start w:val="1"/>
      <w:numFmt w:val="lowerLetter"/>
      <w:lvlText w:val="%2."/>
      <w:lvlJc w:val="left"/>
      <w:pPr>
        <w:ind w:left="1440" w:hanging="360"/>
      </w:pPr>
    </w:lvl>
    <w:lvl w:ilvl="2" w:tplc="C3426A56" w:tentative="1">
      <w:start w:val="1"/>
      <w:numFmt w:val="lowerRoman"/>
      <w:lvlText w:val="%3."/>
      <w:lvlJc w:val="right"/>
      <w:pPr>
        <w:ind w:left="2160" w:hanging="180"/>
      </w:pPr>
    </w:lvl>
    <w:lvl w:ilvl="3" w:tplc="DDE4FBD2" w:tentative="1">
      <w:start w:val="1"/>
      <w:numFmt w:val="decimal"/>
      <w:lvlText w:val="%4."/>
      <w:lvlJc w:val="left"/>
      <w:pPr>
        <w:ind w:left="2880" w:hanging="360"/>
      </w:pPr>
    </w:lvl>
    <w:lvl w:ilvl="4" w:tplc="2988C0F0" w:tentative="1">
      <w:start w:val="1"/>
      <w:numFmt w:val="lowerLetter"/>
      <w:lvlText w:val="%5."/>
      <w:lvlJc w:val="left"/>
      <w:pPr>
        <w:ind w:left="3600" w:hanging="360"/>
      </w:pPr>
    </w:lvl>
    <w:lvl w:ilvl="5" w:tplc="6228F448" w:tentative="1">
      <w:start w:val="1"/>
      <w:numFmt w:val="lowerRoman"/>
      <w:lvlText w:val="%6."/>
      <w:lvlJc w:val="right"/>
      <w:pPr>
        <w:ind w:left="4320" w:hanging="180"/>
      </w:pPr>
    </w:lvl>
    <w:lvl w:ilvl="6" w:tplc="28BE4EFE" w:tentative="1">
      <w:start w:val="1"/>
      <w:numFmt w:val="decimal"/>
      <w:lvlText w:val="%7."/>
      <w:lvlJc w:val="left"/>
      <w:pPr>
        <w:ind w:left="5040" w:hanging="360"/>
      </w:pPr>
    </w:lvl>
    <w:lvl w:ilvl="7" w:tplc="C472BC8E" w:tentative="1">
      <w:start w:val="1"/>
      <w:numFmt w:val="lowerLetter"/>
      <w:lvlText w:val="%8."/>
      <w:lvlJc w:val="left"/>
      <w:pPr>
        <w:ind w:left="5760" w:hanging="360"/>
      </w:pPr>
    </w:lvl>
    <w:lvl w:ilvl="8" w:tplc="2868A2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2B4EDA5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B630FE84" w:tentative="1">
      <w:start w:val="1"/>
      <w:numFmt w:val="lowerLetter"/>
      <w:lvlText w:val="%2."/>
      <w:lvlJc w:val="left"/>
      <w:pPr>
        <w:ind w:left="1364" w:hanging="360"/>
      </w:pPr>
    </w:lvl>
    <w:lvl w:ilvl="2" w:tplc="A19C5E3E" w:tentative="1">
      <w:start w:val="1"/>
      <w:numFmt w:val="lowerRoman"/>
      <w:lvlText w:val="%3."/>
      <w:lvlJc w:val="right"/>
      <w:pPr>
        <w:ind w:left="2084" w:hanging="180"/>
      </w:pPr>
    </w:lvl>
    <w:lvl w:ilvl="3" w:tplc="08003020" w:tentative="1">
      <w:start w:val="1"/>
      <w:numFmt w:val="decimal"/>
      <w:lvlText w:val="%4."/>
      <w:lvlJc w:val="left"/>
      <w:pPr>
        <w:ind w:left="2804" w:hanging="360"/>
      </w:pPr>
    </w:lvl>
    <w:lvl w:ilvl="4" w:tplc="C07C0F18" w:tentative="1">
      <w:start w:val="1"/>
      <w:numFmt w:val="lowerLetter"/>
      <w:lvlText w:val="%5."/>
      <w:lvlJc w:val="left"/>
      <w:pPr>
        <w:ind w:left="3524" w:hanging="360"/>
      </w:pPr>
    </w:lvl>
    <w:lvl w:ilvl="5" w:tplc="55D441FA" w:tentative="1">
      <w:start w:val="1"/>
      <w:numFmt w:val="lowerRoman"/>
      <w:lvlText w:val="%6."/>
      <w:lvlJc w:val="right"/>
      <w:pPr>
        <w:ind w:left="4244" w:hanging="180"/>
      </w:pPr>
    </w:lvl>
    <w:lvl w:ilvl="6" w:tplc="A3DCC9B8" w:tentative="1">
      <w:start w:val="1"/>
      <w:numFmt w:val="decimal"/>
      <w:lvlText w:val="%7."/>
      <w:lvlJc w:val="left"/>
      <w:pPr>
        <w:ind w:left="4964" w:hanging="360"/>
      </w:pPr>
    </w:lvl>
    <w:lvl w:ilvl="7" w:tplc="45F89C18" w:tentative="1">
      <w:start w:val="1"/>
      <w:numFmt w:val="lowerLetter"/>
      <w:lvlText w:val="%8."/>
      <w:lvlJc w:val="left"/>
      <w:pPr>
        <w:ind w:left="5684" w:hanging="360"/>
      </w:pPr>
    </w:lvl>
    <w:lvl w:ilvl="8" w:tplc="B8B47CE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7DCC7C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22E0E7E" w:tentative="1">
      <w:start w:val="1"/>
      <w:numFmt w:val="lowerLetter"/>
      <w:lvlText w:val="%2."/>
      <w:lvlJc w:val="left"/>
      <w:pPr>
        <w:ind w:left="1440" w:hanging="360"/>
      </w:pPr>
    </w:lvl>
    <w:lvl w:ilvl="2" w:tplc="6E44CA4E" w:tentative="1">
      <w:start w:val="1"/>
      <w:numFmt w:val="lowerRoman"/>
      <w:lvlText w:val="%3."/>
      <w:lvlJc w:val="right"/>
      <w:pPr>
        <w:ind w:left="2160" w:hanging="180"/>
      </w:pPr>
    </w:lvl>
    <w:lvl w:ilvl="3" w:tplc="CE644F52" w:tentative="1">
      <w:start w:val="1"/>
      <w:numFmt w:val="decimal"/>
      <w:lvlText w:val="%4."/>
      <w:lvlJc w:val="left"/>
      <w:pPr>
        <w:ind w:left="2880" w:hanging="360"/>
      </w:pPr>
    </w:lvl>
    <w:lvl w:ilvl="4" w:tplc="87762222" w:tentative="1">
      <w:start w:val="1"/>
      <w:numFmt w:val="lowerLetter"/>
      <w:lvlText w:val="%5."/>
      <w:lvlJc w:val="left"/>
      <w:pPr>
        <w:ind w:left="3600" w:hanging="360"/>
      </w:pPr>
    </w:lvl>
    <w:lvl w:ilvl="5" w:tplc="C228EB84" w:tentative="1">
      <w:start w:val="1"/>
      <w:numFmt w:val="lowerRoman"/>
      <w:lvlText w:val="%6."/>
      <w:lvlJc w:val="right"/>
      <w:pPr>
        <w:ind w:left="4320" w:hanging="180"/>
      </w:pPr>
    </w:lvl>
    <w:lvl w:ilvl="6" w:tplc="BA8ABF5E" w:tentative="1">
      <w:start w:val="1"/>
      <w:numFmt w:val="decimal"/>
      <w:lvlText w:val="%7."/>
      <w:lvlJc w:val="left"/>
      <w:pPr>
        <w:ind w:left="5040" w:hanging="360"/>
      </w:pPr>
    </w:lvl>
    <w:lvl w:ilvl="7" w:tplc="F8BCFA52" w:tentative="1">
      <w:start w:val="1"/>
      <w:numFmt w:val="lowerLetter"/>
      <w:lvlText w:val="%8."/>
      <w:lvlJc w:val="left"/>
      <w:pPr>
        <w:ind w:left="5760" w:hanging="360"/>
      </w:pPr>
    </w:lvl>
    <w:lvl w:ilvl="8" w:tplc="BD26F1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27"/>
  </w:num>
  <w:num w:numId="5">
    <w:abstractNumId w:val="0"/>
  </w:num>
  <w:num w:numId="6">
    <w:abstractNumId w:val="11"/>
  </w:num>
  <w:num w:numId="7">
    <w:abstractNumId w:val="28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7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8"/>
  </w:num>
  <w:num w:numId="22">
    <w:abstractNumId w:val="31"/>
  </w:num>
  <w:num w:numId="23">
    <w:abstractNumId w:val="34"/>
  </w:num>
  <w:num w:numId="24">
    <w:abstractNumId w:val="32"/>
  </w:num>
  <w:num w:numId="25">
    <w:abstractNumId w:val="12"/>
  </w:num>
  <w:num w:numId="26">
    <w:abstractNumId w:val="33"/>
  </w:num>
  <w:num w:numId="27">
    <w:abstractNumId w:val="7"/>
  </w:num>
  <w:num w:numId="28">
    <w:abstractNumId w:val="30"/>
  </w:num>
  <w:num w:numId="29">
    <w:abstractNumId w:val="16"/>
  </w:num>
  <w:num w:numId="30">
    <w:abstractNumId w:val="2"/>
  </w:num>
  <w:num w:numId="31">
    <w:abstractNumId w:val="25"/>
  </w:num>
  <w:num w:numId="32">
    <w:abstractNumId w:val="17"/>
  </w:num>
  <w:num w:numId="33">
    <w:abstractNumId w:val="15"/>
  </w:num>
  <w:num w:numId="34">
    <w:abstractNumId w:val="3"/>
  </w:num>
  <w:num w:numId="35">
    <w:abstractNumId w:val="4"/>
  </w:num>
  <w:num w:numId="36">
    <w:abstractNumId w:val="14"/>
  </w:num>
  <w:num w:numId="37">
    <w:abstractNumId w:val="9"/>
  </w:num>
  <w:num w:numId="38">
    <w:abstractNumId w:val="13"/>
  </w:num>
  <w:num w:numId="39">
    <w:abstractNumId w:val="22"/>
  </w:num>
  <w:num w:numId="40">
    <w:abstractNumId w:val="29"/>
  </w:num>
  <w:num w:numId="41">
    <w:abstractNumId w:val="18"/>
  </w:num>
  <w:num w:numId="4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75C22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4952"/>
    <w:rsid w:val="00636442"/>
    <w:rsid w:val="0063716A"/>
    <w:rsid w:val="00640D23"/>
    <w:rsid w:val="00643765"/>
    <w:rsid w:val="00644696"/>
    <w:rsid w:val="006722D8"/>
    <w:rsid w:val="006745F8"/>
    <w:rsid w:val="006758CC"/>
    <w:rsid w:val="00684423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345B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1D51"/>
    <w:rsid w:val="00813A77"/>
    <w:rsid w:val="0082282F"/>
    <w:rsid w:val="0082510F"/>
    <w:rsid w:val="008251BD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2A7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4E93"/>
    <w:rsid w:val="009B22BD"/>
    <w:rsid w:val="009C3F91"/>
    <w:rsid w:val="009E3439"/>
    <w:rsid w:val="009E574C"/>
    <w:rsid w:val="009E5CDA"/>
    <w:rsid w:val="009F07FA"/>
    <w:rsid w:val="009F353F"/>
    <w:rsid w:val="009F4848"/>
    <w:rsid w:val="009F7382"/>
    <w:rsid w:val="009F7A9E"/>
    <w:rsid w:val="00A02830"/>
    <w:rsid w:val="00A04221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59B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2D31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1336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76EC3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4F"/>
    <w:rsid w:val="00DC2CCE"/>
    <w:rsid w:val="00DC3A70"/>
    <w:rsid w:val="00DC4AD5"/>
    <w:rsid w:val="00DC6DDB"/>
    <w:rsid w:val="00DD2A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557D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DB5DDE1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0181F-E7BA-47FA-AC9D-F0E5664FB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Fernando Gaspar</cp:lastModifiedBy>
  <cp:revision>19</cp:revision>
  <cp:lastPrinted>2025-01-29T20:42:00Z</cp:lastPrinted>
  <dcterms:created xsi:type="dcterms:W3CDTF">2024-02-15T14:56:00Z</dcterms:created>
  <dcterms:modified xsi:type="dcterms:W3CDTF">2025-01-29T20:42:00Z</dcterms:modified>
</cp:coreProperties>
</file>