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29556B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12/2025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29556B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29556B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29 de janeiro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294A571" w14:textId="5809ACAC" w:rsidR="00ED60BE" w:rsidRDefault="00ED60BE" w:rsidP="00ED60BE">
      <w:pPr>
        <w:rPr>
          <w:iCs/>
        </w:rPr>
      </w:pPr>
      <w:r>
        <w:rPr>
          <w:iCs/>
        </w:rPr>
        <w:t xml:space="preserve">A Senhora </w:t>
      </w:r>
    </w:p>
    <w:p w14:paraId="1B550AFC" w14:textId="378DDECB" w:rsidR="00ED60BE" w:rsidRDefault="00ED60BE" w:rsidP="00ED60BE">
      <w:r w:rsidRPr="00ED60BE">
        <w:rPr>
          <w:b/>
        </w:rPr>
        <w:t>ELOISA DENARDI</w:t>
      </w:r>
      <w:r>
        <w:t xml:space="preserve"> </w:t>
      </w:r>
    </w:p>
    <w:p w14:paraId="0FB5D753" w14:textId="759A2111" w:rsidR="00ED60BE" w:rsidRDefault="00ED60BE" w:rsidP="00ED60BE">
      <w:r>
        <w:t>Coordenador de Comunicação Social</w:t>
      </w:r>
    </w:p>
    <w:p w14:paraId="4E1237CF" w14:textId="77777777" w:rsidR="00ED60BE" w:rsidRDefault="00ED60BE" w:rsidP="00ED60BE">
      <w:pPr>
        <w:tabs>
          <w:tab w:val="left" w:pos="4820"/>
        </w:tabs>
        <w:rPr>
          <w:iCs/>
        </w:rPr>
      </w:pPr>
    </w:p>
    <w:p w14:paraId="2BF3E3EE" w14:textId="77777777" w:rsidR="00ED60BE" w:rsidRDefault="00ED60BE" w:rsidP="00ED60BE">
      <w:pPr>
        <w:tabs>
          <w:tab w:val="left" w:pos="4820"/>
        </w:tabs>
        <w:rPr>
          <w:iCs/>
        </w:rPr>
      </w:pPr>
    </w:p>
    <w:p w14:paraId="467BF23C" w14:textId="77777777" w:rsidR="00ED60BE" w:rsidRDefault="00ED60BE" w:rsidP="00ED60BE">
      <w:pPr>
        <w:tabs>
          <w:tab w:val="left" w:pos="4820"/>
        </w:tabs>
        <w:rPr>
          <w:iCs/>
        </w:rPr>
      </w:pPr>
    </w:p>
    <w:p w14:paraId="1C08BA4C" w14:textId="77777777" w:rsidR="00ED60BE" w:rsidRDefault="00ED60BE" w:rsidP="00ED60BE">
      <w:pPr>
        <w:tabs>
          <w:tab w:val="left" w:pos="4820"/>
        </w:tabs>
        <w:rPr>
          <w:iCs/>
        </w:rPr>
      </w:pPr>
    </w:p>
    <w:p w14:paraId="15DFA890" w14:textId="0C6C584C" w:rsidR="00ED60BE" w:rsidRDefault="00ED60BE" w:rsidP="00ED60BE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Solicita servidor para auxiliar em audiência pública promovida pela ALMT.</w:t>
      </w:r>
    </w:p>
    <w:p w14:paraId="40526392" w14:textId="77777777" w:rsidR="00ED60BE" w:rsidRDefault="00ED60BE" w:rsidP="00ED60BE">
      <w:pPr>
        <w:tabs>
          <w:tab w:val="left" w:pos="4820"/>
        </w:tabs>
        <w:rPr>
          <w:iCs/>
        </w:rPr>
      </w:pPr>
    </w:p>
    <w:p w14:paraId="33C2A7EA" w14:textId="77777777" w:rsidR="00ED60BE" w:rsidRDefault="00ED60BE" w:rsidP="00ED60BE">
      <w:pPr>
        <w:tabs>
          <w:tab w:val="left" w:pos="4820"/>
        </w:tabs>
        <w:rPr>
          <w:iCs/>
        </w:rPr>
      </w:pPr>
    </w:p>
    <w:p w14:paraId="4DB0879C" w14:textId="6C2C91B2" w:rsidR="00ED60BE" w:rsidRDefault="00ED60BE" w:rsidP="00ED60BE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Senhora coordenadora,</w:t>
      </w:r>
    </w:p>
    <w:p w14:paraId="084F5014" w14:textId="77777777" w:rsidR="00ED60BE" w:rsidRDefault="00ED60BE" w:rsidP="00ED60BE">
      <w:pPr>
        <w:tabs>
          <w:tab w:val="left" w:pos="4820"/>
        </w:tabs>
        <w:ind w:firstLine="1418"/>
        <w:rPr>
          <w:bCs/>
          <w:iCs/>
        </w:rPr>
      </w:pPr>
    </w:p>
    <w:p w14:paraId="65BFD206" w14:textId="406BE4D0" w:rsidR="00ED60BE" w:rsidRDefault="00ED60BE" w:rsidP="00ED60BE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Venho por meio deste solicitar que seja disponibilizado 01 (um) servidor </w:t>
      </w:r>
      <w:r>
        <w:t xml:space="preserve">Cinegrafista para </w:t>
      </w:r>
      <w:r w:rsidR="00A809E0">
        <w:t>auxiliar</w:t>
      </w:r>
      <w:r>
        <w:t xml:space="preserve"> na audiência pública promovida pela ALMT em pareceria com a Câmara Municipal de Sorriso no dia 07 de</w:t>
      </w:r>
      <w:bookmarkStart w:id="0" w:name="_GoBack"/>
      <w:bookmarkEnd w:id="0"/>
      <w:r>
        <w:t xml:space="preserve"> fevereiro de 2025 com início às 18h.</w:t>
      </w:r>
    </w:p>
    <w:p w14:paraId="0AE92A51" w14:textId="77777777" w:rsidR="00ED60BE" w:rsidRDefault="00ED60BE" w:rsidP="00ED60BE">
      <w:pPr>
        <w:tabs>
          <w:tab w:val="left" w:pos="4820"/>
        </w:tabs>
        <w:rPr>
          <w:iCs/>
        </w:rPr>
      </w:pPr>
    </w:p>
    <w:p w14:paraId="2E091BC0" w14:textId="77777777" w:rsidR="00ED60BE" w:rsidRDefault="00ED60BE" w:rsidP="00ED60BE">
      <w:pPr>
        <w:tabs>
          <w:tab w:val="left" w:pos="1418"/>
        </w:tabs>
        <w:jc w:val="both"/>
        <w:rPr>
          <w:iCs/>
        </w:rPr>
      </w:pPr>
    </w:p>
    <w:p w14:paraId="2E7A62AD" w14:textId="77777777" w:rsidR="00ED60BE" w:rsidRDefault="00ED60BE" w:rsidP="00ED60BE">
      <w:pPr>
        <w:tabs>
          <w:tab w:val="left" w:pos="1418"/>
        </w:tabs>
        <w:jc w:val="both"/>
        <w:rPr>
          <w:iCs/>
        </w:rPr>
      </w:pPr>
    </w:p>
    <w:p w14:paraId="6CB52FA5" w14:textId="44D46E8B" w:rsidR="002A1E6C" w:rsidRDefault="00ED60BE" w:rsidP="00ED60BE">
      <w:pPr>
        <w:tabs>
          <w:tab w:val="left" w:pos="4820"/>
        </w:tabs>
        <w:rPr>
          <w:iCs/>
        </w:rPr>
      </w:pPr>
      <w:r>
        <w:rPr>
          <w:iCs/>
        </w:rPr>
        <w:tab/>
      </w:r>
    </w:p>
    <w:p w14:paraId="7DF1B28A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29556B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29556B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29556B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328FB" w14:textId="77777777" w:rsidR="00B86FE5" w:rsidRDefault="00B86FE5">
      <w:r>
        <w:separator/>
      </w:r>
    </w:p>
  </w:endnote>
  <w:endnote w:type="continuationSeparator" w:id="0">
    <w:p w14:paraId="195EFF95" w14:textId="77777777" w:rsidR="00B86FE5" w:rsidRDefault="00B8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29556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9556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9556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9556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E6B96" w14:textId="77777777" w:rsidR="00B86FE5" w:rsidRDefault="00B86FE5">
      <w:r>
        <w:separator/>
      </w:r>
    </w:p>
  </w:footnote>
  <w:footnote w:type="continuationSeparator" w:id="0">
    <w:p w14:paraId="1104642F" w14:textId="77777777" w:rsidR="00B86FE5" w:rsidRDefault="00B86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B86FE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A94A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9673829" r:id="rId2"/>
      </w:object>
    </w:r>
    <w:r w:rsidR="0029556B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9556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29556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29556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9556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27A23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58C2D6" w:tentative="1">
      <w:start w:val="1"/>
      <w:numFmt w:val="lowerLetter"/>
      <w:lvlText w:val="%2."/>
      <w:lvlJc w:val="left"/>
      <w:pPr>
        <w:ind w:left="1440" w:hanging="360"/>
      </w:pPr>
    </w:lvl>
    <w:lvl w:ilvl="2" w:tplc="2A822474" w:tentative="1">
      <w:start w:val="1"/>
      <w:numFmt w:val="lowerRoman"/>
      <w:lvlText w:val="%3."/>
      <w:lvlJc w:val="right"/>
      <w:pPr>
        <w:ind w:left="2160" w:hanging="180"/>
      </w:pPr>
    </w:lvl>
    <w:lvl w:ilvl="3" w:tplc="ED5442D6" w:tentative="1">
      <w:start w:val="1"/>
      <w:numFmt w:val="decimal"/>
      <w:lvlText w:val="%4."/>
      <w:lvlJc w:val="left"/>
      <w:pPr>
        <w:ind w:left="2880" w:hanging="360"/>
      </w:pPr>
    </w:lvl>
    <w:lvl w:ilvl="4" w:tplc="681C80E4" w:tentative="1">
      <w:start w:val="1"/>
      <w:numFmt w:val="lowerLetter"/>
      <w:lvlText w:val="%5."/>
      <w:lvlJc w:val="left"/>
      <w:pPr>
        <w:ind w:left="3600" w:hanging="360"/>
      </w:pPr>
    </w:lvl>
    <w:lvl w:ilvl="5" w:tplc="2400582C" w:tentative="1">
      <w:start w:val="1"/>
      <w:numFmt w:val="lowerRoman"/>
      <w:lvlText w:val="%6."/>
      <w:lvlJc w:val="right"/>
      <w:pPr>
        <w:ind w:left="4320" w:hanging="180"/>
      </w:pPr>
    </w:lvl>
    <w:lvl w:ilvl="6" w:tplc="E2F6B922" w:tentative="1">
      <w:start w:val="1"/>
      <w:numFmt w:val="decimal"/>
      <w:lvlText w:val="%7."/>
      <w:lvlJc w:val="left"/>
      <w:pPr>
        <w:ind w:left="5040" w:hanging="360"/>
      </w:pPr>
    </w:lvl>
    <w:lvl w:ilvl="7" w:tplc="0548E090" w:tentative="1">
      <w:start w:val="1"/>
      <w:numFmt w:val="lowerLetter"/>
      <w:lvlText w:val="%8."/>
      <w:lvlJc w:val="left"/>
      <w:pPr>
        <w:ind w:left="5760" w:hanging="360"/>
      </w:pPr>
    </w:lvl>
    <w:lvl w:ilvl="8" w:tplc="AB2AF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5A258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1A8CBD0" w:tentative="1">
      <w:start w:val="1"/>
      <w:numFmt w:val="lowerLetter"/>
      <w:lvlText w:val="%2."/>
      <w:lvlJc w:val="left"/>
      <w:pPr>
        <w:ind w:left="1440" w:hanging="360"/>
      </w:pPr>
    </w:lvl>
    <w:lvl w:ilvl="2" w:tplc="89668E56" w:tentative="1">
      <w:start w:val="1"/>
      <w:numFmt w:val="lowerRoman"/>
      <w:lvlText w:val="%3."/>
      <w:lvlJc w:val="right"/>
      <w:pPr>
        <w:ind w:left="2160" w:hanging="180"/>
      </w:pPr>
    </w:lvl>
    <w:lvl w:ilvl="3" w:tplc="DF5A38C6" w:tentative="1">
      <w:start w:val="1"/>
      <w:numFmt w:val="decimal"/>
      <w:lvlText w:val="%4."/>
      <w:lvlJc w:val="left"/>
      <w:pPr>
        <w:ind w:left="2880" w:hanging="360"/>
      </w:pPr>
    </w:lvl>
    <w:lvl w:ilvl="4" w:tplc="643E02D0" w:tentative="1">
      <w:start w:val="1"/>
      <w:numFmt w:val="lowerLetter"/>
      <w:lvlText w:val="%5."/>
      <w:lvlJc w:val="left"/>
      <w:pPr>
        <w:ind w:left="3600" w:hanging="360"/>
      </w:pPr>
    </w:lvl>
    <w:lvl w:ilvl="5" w:tplc="56D21854" w:tentative="1">
      <w:start w:val="1"/>
      <w:numFmt w:val="lowerRoman"/>
      <w:lvlText w:val="%6."/>
      <w:lvlJc w:val="right"/>
      <w:pPr>
        <w:ind w:left="4320" w:hanging="180"/>
      </w:pPr>
    </w:lvl>
    <w:lvl w:ilvl="6" w:tplc="C8BA1DCA" w:tentative="1">
      <w:start w:val="1"/>
      <w:numFmt w:val="decimal"/>
      <w:lvlText w:val="%7."/>
      <w:lvlJc w:val="left"/>
      <w:pPr>
        <w:ind w:left="5040" w:hanging="360"/>
      </w:pPr>
    </w:lvl>
    <w:lvl w:ilvl="7" w:tplc="40C883BA" w:tentative="1">
      <w:start w:val="1"/>
      <w:numFmt w:val="lowerLetter"/>
      <w:lvlText w:val="%8."/>
      <w:lvlJc w:val="left"/>
      <w:pPr>
        <w:ind w:left="5760" w:hanging="360"/>
      </w:pPr>
    </w:lvl>
    <w:lvl w:ilvl="8" w:tplc="0F324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E301C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A6F5D2" w:tentative="1">
      <w:start w:val="1"/>
      <w:numFmt w:val="lowerLetter"/>
      <w:lvlText w:val="%2."/>
      <w:lvlJc w:val="left"/>
      <w:pPr>
        <w:ind w:left="1440" w:hanging="360"/>
      </w:pPr>
    </w:lvl>
    <w:lvl w:ilvl="2" w:tplc="404881A2" w:tentative="1">
      <w:start w:val="1"/>
      <w:numFmt w:val="lowerRoman"/>
      <w:lvlText w:val="%3."/>
      <w:lvlJc w:val="right"/>
      <w:pPr>
        <w:ind w:left="2160" w:hanging="180"/>
      </w:pPr>
    </w:lvl>
    <w:lvl w:ilvl="3" w:tplc="C9D80A1C" w:tentative="1">
      <w:start w:val="1"/>
      <w:numFmt w:val="decimal"/>
      <w:lvlText w:val="%4."/>
      <w:lvlJc w:val="left"/>
      <w:pPr>
        <w:ind w:left="2880" w:hanging="360"/>
      </w:pPr>
    </w:lvl>
    <w:lvl w:ilvl="4" w:tplc="30BAD516" w:tentative="1">
      <w:start w:val="1"/>
      <w:numFmt w:val="lowerLetter"/>
      <w:lvlText w:val="%5."/>
      <w:lvlJc w:val="left"/>
      <w:pPr>
        <w:ind w:left="3600" w:hanging="360"/>
      </w:pPr>
    </w:lvl>
    <w:lvl w:ilvl="5" w:tplc="4AD89FBA" w:tentative="1">
      <w:start w:val="1"/>
      <w:numFmt w:val="lowerRoman"/>
      <w:lvlText w:val="%6."/>
      <w:lvlJc w:val="right"/>
      <w:pPr>
        <w:ind w:left="4320" w:hanging="180"/>
      </w:pPr>
    </w:lvl>
    <w:lvl w:ilvl="6" w:tplc="2C9CDA36" w:tentative="1">
      <w:start w:val="1"/>
      <w:numFmt w:val="decimal"/>
      <w:lvlText w:val="%7."/>
      <w:lvlJc w:val="left"/>
      <w:pPr>
        <w:ind w:left="5040" w:hanging="360"/>
      </w:pPr>
    </w:lvl>
    <w:lvl w:ilvl="7" w:tplc="E2741CEC" w:tentative="1">
      <w:start w:val="1"/>
      <w:numFmt w:val="lowerLetter"/>
      <w:lvlText w:val="%8."/>
      <w:lvlJc w:val="left"/>
      <w:pPr>
        <w:ind w:left="5760" w:hanging="360"/>
      </w:pPr>
    </w:lvl>
    <w:lvl w:ilvl="8" w:tplc="CFEC4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4F8DD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18D146" w:tentative="1">
      <w:start w:val="1"/>
      <w:numFmt w:val="lowerLetter"/>
      <w:lvlText w:val="%2."/>
      <w:lvlJc w:val="left"/>
      <w:pPr>
        <w:ind w:left="1440" w:hanging="360"/>
      </w:pPr>
    </w:lvl>
    <w:lvl w:ilvl="2" w:tplc="0496397E" w:tentative="1">
      <w:start w:val="1"/>
      <w:numFmt w:val="lowerRoman"/>
      <w:lvlText w:val="%3."/>
      <w:lvlJc w:val="right"/>
      <w:pPr>
        <w:ind w:left="2160" w:hanging="180"/>
      </w:pPr>
    </w:lvl>
    <w:lvl w:ilvl="3" w:tplc="289AF950" w:tentative="1">
      <w:start w:val="1"/>
      <w:numFmt w:val="decimal"/>
      <w:lvlText w:val="%4."/>
      <w:lvlJc w:val="left"/>
      <w:pPr>
        <w:ind w:left="2880" w:hanging="360"/>
      </w:pPr>
    </w:lvl>
    <w:lvl w:ilvl="4" w:tplc="1DCC76BC" w:tentative="1">
      <w:start w:val="1"/>
      <w:numFmt w:val="lowerLetter"/>
      <w:lvlText w:val="%5."/>
      <w:lvlJc w:val="left"/>
      <w:pPr>
        <w:ind w:left="3600" w:hanging="360"/>
      </w:pPr>
    </w:lvl>
    <w:lvl w:ilvl="5" w:tplc="89DAF362" w:tentative="1">
      <w:start w:val="1"/>
      <w:numFmt w:val="lowerRoman"/>
      <w:lvlText w:val="%6."/>
      <w:lvlJc w:val="right"/>
      <w:pPr>
        <w:ind w:left="4320" w:hanging="180"/>
      </w:pPr>
    </w:lvl>
    <w:lvl w:ilvl="6" w:tplc="AECA0152" w:tentative="1">
      <w:start w:val="1"/>
      <w:numFmt w:val="decimal"/>
      <w:lvlText w:val="%7."/>
      <w:lvlJc w:val="left"/>
      <w:pPr>
        <w:ind w:left="5040" w:hanging="360"/>
      </w:pPr>
    </w:lvl>
    <w:lvl w:ilvl="7" w:tplc="0E48673C" w:tentative="1">
      <w:start w:val="1"/>
      <w:numFmt w:val="lowerLetter"/>
      <w:lvlText w:val="%8."/>
      <w:lvlJc w:val="left"/>
      <w:pPr>
        <w:ind w:left="5760" w:hanging="360"/>
      </w:pPr>
    </w:lvl>
    <w:lvl w:ilvl="8" w:tplc="F8F0D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66C1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AE3CEC" w:tentative="1">
      <w:start w:val="1"/>
      <w:numFmt w:val="lowerLetter"/>
      <w:lvlText w:val="%2."/>
      <w:lvlJc w:val="left"/>
      <w:pPr>
        <w:ind w:left="1440" w:hanging="360"/>
      </w:pPr>
    </w:lvl>
    <w:lvl w:ilvl="2" w:tplc="88B4C428" w:tentative="1">
      <w:start w:val="1"/>
      <w:numFmt w:val="lowerRoman"/>
      <w:lvlText w:val="%3."/>
      <w:lvlJc w:val="right"/>
      <w:pPr>
        <w:ind w:left="2160" w:hanging="180"/>
      </w:pPr>
    </w:lvl>
    <w:lvl w:ilvl="3" w:tplc="B94C4450" w:tentative="1">
      <w:start w:val="1"/>
      <w:numFmt w:val="decimal"/>
      <w:lvlText w:val="%4."/>
      <w:lvlJc w:val="left"/>
      <w:pPr>
        <w:ind w:left="2880" w:hanging="360"/>
      </w:pPr>
    </w:lvl>
    <w:lvl w:ilvl="4" w:tplc="2F540C44" w:tentative="1">
      <w:start w:val="1"/>
      <w:numFmt w:val="lowerLetter"/>
      <w:lvlText w:val="%5."/>
      <w:lvlJc w:val="left"/>
      <w:pPr>
        <w:ind w:left="3600" w:hanging="360"/>
      </w:pPr>
    </w:lvl>
    <w:lvl w:ilvl="5" w:tplc="D346A1CE" w:tentative="1">
      <w:start w:val="1"/>
      <w:numFmt w:val="lowerRoman"/>
      <w:lvlText w:val="%6."/>
      <w:lvlJc w:val="right"/>
      <w:pPr>
        <w:ind w:left="4320" w:hanging="180"/>
      </w:pPr>
    </w:lvl>
    <w:lvl w:ilvl="6" w:tplc="DD9AEBAE" w:tentative="1">
      <w:start w:val="1"/>
      <w:numFmt w:val="decimal"/>
      <w:lvlText w:val="%7."/>
      <w:lvlJc w:val="left"/>
      <w:pPr>
        <w:ind w:left="5040" w:hanging="360"/>
      </w:pPr>
    </w:lvl>
    <w:lvl w:ilvl="7" w:tplc="19CC21BE" w:tentative="1">
      <w:start w:val="1"/>
      <w:numFmt w:val="lowerLetter"/>
      <w:lvlText w:val="%8."/>
      <w:lvlJc w:val="left"/>
      <w:pPr>
        <w:ind w:left="5760" w:hanging="360"/>
      </w:pPr>
    </w:lvl>
    <w:lvl w:ilvl="8" w:tplc="F9DE70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49C8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7C4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301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9ED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F6D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367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186E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E51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CE2C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D36E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0CF9AE" w:tentative="1">
      <w:start w:val="1"/>
      <w:numFmt w:val="lowerLetter"/>
      <w:lvlText w:val="%2."/>
      <w:lvlJc w:val="left"/>
      <w:pPr>
        <w:ind w:left="1440" w:hanging="360"/>
      </w:pPr>
    </w:lvl>
    <w:lvl w:ilvl="2" w:tplc="337A55AE" w:tentative="1">
      <w:start w:val="1"/>
      <w:numFmt w:val="lowerRoman"/>
      <w:lvlText w:val="%3."/>
      <w:lvlJc w:val="right"/>
      <w:pPr>
        <w:ind w:left="2160" w:hanging="180"/>
      </w:pPr>
    </w:lvl>
    <w:lvl w:ilvl="3" w:tplc="84ECF51E" w:tentative="1">
      <w:start w:val="1"/>
      <w:numFmt w:val="decimal"/>
      <w:lvlText w:val="%4."/>
      <w:lvlJc w:val="left"/>
      <w:pPr>
        <w:ind w:left="2880" w:hanging="360"/>
      </w:pPr>
    </w:lvl>
    <w:lvl w:ilvl="4" w:tplc="3754D956" w:tentative="1">
      <w:start w:val="1"/>
      <w:numFmt w:val="lowerLetter"/>
      <w:lvlText w:val="%5."/>
      <w:lvlJc w:val="left"/>
      <w:pPr>
        <w:ind w:left="3600" w:hanging="360"/>
      </w:pPr>
    </w:lvl>
    <w:lvl w:ilvl="5" w:tplc="5E8EF2CA" w:tentative="1">
      <w:start w:val="1"/>
      <w:numFmt w:val="lowerRoman"/>
      <w:lvlText w:val="%6."/>
      <w:lvlJc w:val="right"/>
      <w:pPr>
        <w:ind w:left="4320" w:hanging="180"/>
      </w:pPr>
    </w:lvl>
    <w:lvl w:ilvl="6" w:tplc="D7A6985C" w:tentative="1">
      <w:start w:val="1"/>
      <w:numFmt w:val="decimal"/>
      <w:lvlText w:val="%7."/>
      <w:lvlJc w:val="left"/>
      <w:pPr>
        <w:ind w:left="5040" w:hanging="360"/>
      </w:pPr>
    </w:lvl>
    <w:lvl w:ilvl="7" w:tplc="809EC76C" w:tentative="1">
      <w:start w:val="1"/>
      <w:numFmt w:val="lowerLetter"/>
      <w:lvlText w:val="%8."/>
      <w:lvlJc w:val="left"/>
      <w:pPr>
        <w:ind w:left="5760" w:hanging="360"/>
      </w:pPr>
    </w:lvl>
    <w:lvl w:ilvl="8" w:tplc="F96E7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770E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223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8B0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142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C26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E8C6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164C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EEA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6C86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5C07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3AE5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FF6E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E0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A7D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E7C9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2A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C8F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0EEA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7E8021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9E85052">
      <w:start w:val="1"/>
      <w:numFmt w:val="lowerLetter"/>
      <w:lvlText w:val="%2."/>
      <w:lvlJc w:val="left"/>
      <w:pPr>
        <w:ind w:left="1364" w:hanging="360"/>
      </w:pPr>
    </w:lvl>
    <w:lvl w:ilvl="2" w:tplc="AB50C0D8">
      <w:start w:val="1"/>
      <w:numFmt w:val="lowerRoman"/>
      <w:lvlText w:val="%3."/>
      <w:lvlJc w:val="right"/>
      <w:pPr>
        <w:ind w:left="2084" w:hanging="180"/>
      </w:pPr>
    </w:lvl>
    <w:lvl w:ilvl="3" w:tplc="B002C4BA">
      <w:start w:val="1"/>
      <w:numFmt w:val="decimal"/>
      <w:lvlText w:val="%4."/>
      <w:lvlJc w:val="left"/>
      <w:pPr>
        <w:ind w:left="2804" w:hanging="360"/>
      </w:pPr>
    </w:lvl>
    <w:lvl w:ilvl="4" w:tplc="8A985C30">
      <w:start w:val="1"/>
      <w:numFmt w:val="lowerLetter"/>
      <w:lvlText w:val="%5."/>
      <w:lvlJc w:val="left"/>
      <w:pPr>
        <w:ind w:left="3524" w:hanging="360"/>
      </w:pPr>
    </w:lvl>
    <w:lvl w:ilvl="5" w:tplc="27BCB2EE">
      <w:start w:val="1"/>
      <w:numFmt w:val="lowerRoman"/>
      <w:lvlText w:val="%6."/>
      <w:lvlJc w:val="right"/>
      <w:pPr>
        <w:ind w:left="4244" w:hanging="180"/>
      </w:pPr>
    </w:lvl>
    <w:lvl w:ilvl="6" w:tplc="F182A714">
      <w:start w:val="1"/>
      <w:numFmt w:val="decimal"/>
      <w:lvlText w:val="%7."/>
      <w:lvlJc w:val="left"/>
      <w:pPr>
        <w:ind w:left="4964" w:hanging="360"/>
      </w:pPr>
    </w:lvl>
    <w:lvl w:ilvl="7" w:tplc="3BBE641E">
      <w:start w:val="1"/>
      <w:numFmt w:val="lowerLetter"/>
      <w:lvlText w:val="%8."/>
      <w:lvlJc w:val="left"/>
      <w:pPr>
        <w:ind w:left="5684" w:hanging="360"/>
      </w:pPr>
    </w:lvl>
    <w:lvl w:ilvl="8" w:tplc="4626895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8EC2C7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4AA3E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8D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F202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9E73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42B2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C67C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49A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8846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6F0779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6A4F8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84C82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2605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904E0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CF0EFD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E64FF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AF22C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2A861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9202F4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C1078C2" w:tentative="1">
      <w:start w:val="1"/>
      <w:numFmt w:val="lowerLetter"/>
      <w:lvlText w:val="%2."/>
      <w:lvlJc w:val="left"/>
      <w:pPr>
        <w:ind w:left="1440" w:hanging="360"/>
      </w:pPr>
    </w:lvl>
    <w:lvl w:ilvl="2" w:tplc="0F1AA1FA" w:tentative="1">
      <w:start w:val="1"/>
      <w:numFmt w:val="lowerRoman"/>
      <w:lvlText w:val="%3."/>
      <w:lvlJc w:val="right"/>
      <w:pPr>
        <w:ind w:left="2160" w:hanging="180"/>
      </w:pPr>
    </w:lvl>
    <w:lvl w:ilvl="3" w:tplc="801E8198" w:tentative="1">
      <w:start w:val="1"/>
      <w:numFmt w:val="decimal"/>
      <w:lvlText w:val="%4."/>
      <w:lvlJc w:val="left"/>
      <w:pPr>
        <w:ind w:left="2880" w:hanging="360"/>
      </w:pPr>
    </w:lvl>
    <w:lvl w:ilvl="4" w:tplc="25C44A02" w:tentative="1">
      <w:start w:val="1"/>
      <w:numFmt w:val="lowerLetter"/>
      <w:lvlText w:val="%5."/>
      <w:lvlJc w:val="left"/>
      <w:pPr>
        <w:ind w:left="3600" w:hanging="360"/>
      </w:pPr>
    </w:lvl>
    <w:lvl w:ilvl="5" w:tplc="AA1A26BC" w:tentative="1">
      <w:start w:val="1"/>
      <w:numFmt w:val="lowerRoman"/>
      <w:lvlText w:val="%6."/>
      <w:lvlJc w:val="right"/>
      <w:pPr>
        <w:ind w:left="4320" w:hanging="180"/>
      </w:pPr>
    </w:lvl>
    <w:lvl w:ilvl="6" w:tplc="822C437A" w:tentative="1">
      <w:start w:val="1"/>
      <w:numFmt w:val="decimal"/>
      <w:lvlText w:val="%7."/>
      <w:lvlJc w:val="left"/>
      <w:pPr>
        <w:ind w:left="5040" w:hanging="360"/>
      </w:pPr>
    </w:lvl>
    <w:lvl w:ilvl="7" w:tplc="FE5E092E" w:tentative="1">
      <w:start w:val="1"/>
      <w:numFmt w:val="lowerLetter"/>
      <w:lvlText w:val="%8."/>
      <w:lvlJc w:val="left"/>
      <w:pPr>
        <w:ind w:left="5760" w:hanging="360"/>
      </w:pPr>
    </w:lvl>
    <w:lvl w:ilvl="8" w:tplc="AC384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A5675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C673F8" w:tentative="1">
      <w:start w:val="1"/>
      <w:numFmt w:val="lowerLetter"/>
      <w:lvlText w:val="%2."/>
      <w:lvlJc w:val="left"/>
      <w:pPr>
        <w:ind w:left="1440" w:hanging="360"/>
      </w:pPr>
    </w:lvl>
    <w:lvl w:ilvl="2" w:tplc="5E348B7E" w:tentative="1">
      <w:start w:val="1"/>
      <w:numFmt w:val="lowerRoman"/>
      <w:lvlText w:val="%3."/>
      <w:lvlJc w:val="right"/>
      <w:pPr>
        <w:ind w:left="2160" w:hanging="180"/>
      </w:pPr>
    </w:lvl>
    <w:lvl w:ilvl="3" w:tplc="ECB6B332" w:tentative="1">
      <w:start w:val="1"/>
      <w:numFmt w:val="decimal"/>
      <w:lvlText w:val="%4."/>
      <w:lvlJc w:val="left"/>
      <w:pPr>
        <w:ind w:left="2880" w:hanging="360"/>
      </w:pPr>
    </w:lvl>
    <w:lvl w:ilvl="4" w:tplc="34ECB9B8" w:tentative="1">
      <w:start w:val="1"/>
      <w:numFmt w:val="lowerLetter"/>
      <w:lvlText w:val="%5."/>
      <w:lvlJc w:val="left"/>
      <w:pPr>
        <w:ind w:left="3600" w:hanging="360"/>
      </w:pPr>
    </w:lvl>
    <w:lvl w:ilvl="5" w:tplc="456C8E3A" w:tentative="1">
      <w:start w:val="1"/>
      <w:numFmt w:val="lowerRoman"/>
      <w:lvlText w:val="%6."/>
      <w:lvlJc w:val="right"/>
      <w:pPr>
        <w:ind w:left="4320" w:hanging="180"/>
      </w:pPr>
    </w:lvl>
    <w:lvl w:ilvl="6" w:tplc="B26C9176" w:tentative="1">
      <w:start w:val="1"/>
      <w:numFmt w:val="decimal"/>
      <w:lvlText w:val="%7."/>
      <w:lvlJc w:val="left"/>
      <w:pPr>
        <w:ind w:left="5040" w:hanging="360"/>
      </w:pPr>
    </w:lvl>
    <w:lvl w:ilvl="7" w:tplc="CF742584" w:tentative="1">
      <w:start w:val="1"/>
      <w:numFmt w:val="lowerLetter"/>
      <w:lvlText w:val="%8."/>
      <w:lvlJc w:val="left"/>
      <w:pPr>
        <w:ind w:left="5760" w:hanging="360"/>
      </w:pPr>
    </w:lvl>
    <w:lvl w:ilvl="8" w:tplc="82267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29C0E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9E05D8" w:tentative="1">
      <w:start w:val="1"/>
      <w:numFmt w:val="lowerLetter"/>
      <w:lvlText w:val="%2."/>
      <w:lvlJc w:val="left"/>
      <w:pPr>
        <w:ind w:left="1440" w:hanging="360"/>
      </w:pPr>
    </w:lvl>
    <w:lvl w:ilvl="2" w:tplc="779AC7D4" w:tentative="1">
      <w:start w:val="1"/>
      <w:numFmt w:val="lowerRoman"/>
      <w:lvlText w:val="%3."/>
      <w:lvlJc w:val="right"/>
      <w:pPr>
        <w:ind w:left="2160" w:hanging="180"/>
      </w:pPr>
    </w:lvl>
    <w:lvl w:ilvl="3" w:tplc="8A44CAE8" w:tentative="1">
      <w:start w:val="1"/>
      <w:numFmt w:val="decimal"/>
      <w:lvlText w:val="%4."/>
      <w:lvlJc w:val="left"/>
      <w:pPr>
        <w:ind w:left="2880" w:hanging="360"/>
      </w:pPr>
    </w:lvl>
    <w:lvl w:ilvl="4" w:tplc="AA868644" w:tentative="1">
      <w:start w:val="1"/>
      <w:numFmt w:val="lowerLetter"/>
      <w:lvlText w:val="%5."/>
      <w:lvlJc w:val="left"/>
      <w:pPr>
        <w:ind w:left="3600" w:hanging="360"/>
      </w:pPr>
    </w:lvl>
    <w:lvl w:ilvl="5" w:tplc="5F967324" w:tentative="1">
      <w:start w:val="1"/>
      <w:numFmt w:val="lowerRoman"/>
      <w:lvlText w:val="%6."/>
      <w:lvlJc w:val="right"/>
      <w:pPr>
        <w:ind w:left="4320" w:hanging="180"/>
      </w:pPr>
    </w:lvl>
    <w:lvl w:ilvl="6" w:tplc="BEB48E86" w:tentative="1">
      <w:start w:val="1"/>
      <w:numFmt w:val="decimal"/>
      <w:lvlText w:val="%7."/>
      <w:lvlJc w:val="left"/>
      <w:pPr>
        <w:ind w:left="5040" w:hanging="360"/>
      </w:pPr>
    </w:lvl>
    <w:lvl w:ilvl="7" w:tplc="1274563C" w:tentative="1">
      <w:start w:val="1"/>
      <w:numFmt w:val="lowerLetter"/>
      <w:lvlText w:val="%8."/>
      <w:lvlJc w:val="left"/>
      <w:pPr>
        <w:ind w:left="5760" w:hanging="360"/>
      </w:pPr>
    </w:lvl>
    <w:lvl w:ilvl="8" w:tplc="D6C6FD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8A496B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FFACA48" w:tentative="1">
      <w:start w:val="1"/>
      <w:numFmt w:val="lowerLetter"/>
      <w:lvlText w:val="%2."/>
      <w:lvlJc w:val="left"/>
      <w:pPr>
        <w:ind w:left="1364" w:hanging="360"/>
      </w:pPr>
    </w:lvl>
    <w:lvl w:ilvl="2" w:tplc="C3169DD8" w:tentative="1">
      <w:start w:val="1"/>
      <w:numFmt w:val="lowerRoman"/>
      <w:lvlText w:val="%3."/>
      <w:lvlJc w:val="right"/>
      <w:pPr>
        <w:ind w:left="2084" w:hanging="180"/>
      </w:pPr>
    </w:lvl>
    <w:lvl w:ilvl="3" w:tplc="16CE2642" w:tentative="1">
      <w:start w:val="1"/>
      <w:numFmt w:val="decimal"/>
      <w:lvlText w:val="%4."/>
      <w:lvlJc w:val="left"/>
      <w:pPr>
        <w:ind w:left="2804" w:hanging="360"/>
      </w:pPr>
    </w:lvl>
    <w:lvl w:ilvl="4" w:tplc="094AAD2A" w:tentative="1">
      <w:start w:val="1"/>
      <w:numFmt w:val="lowerLetter"/>
      <w:lvlText w:val="%5."/>
      <w:lvlJc w:val="left"/>
      <w:pPr>
        <w:ind w:left="3524" w:hanging="360"/>
      </w:pPr>
    </w:lvl>
    <w:lvl w:ilvl="5" w:tplc="975E7DC2" w:tentative="1">
      <w:start w:val="1"/>
      <w:numFmt w:val="lowerRoman"/>
      <w:lvlText w:val="%6."/>
      <w:lvlJc w:val="right"/>
      <w:pPr>
        <w:ind w:left="4244" w:hanging="180"/>
      </w:pPr>
    </w:lvl>
    <w:lvl w:ilvl="6" w:tplc="07742BAC" w:tentative="1">
      <w:start w:val="1"/>
      <w:numFmt w:val="decimal"/>
      <w:lvlText w:val="%7."/>
      <w:lvlJc w:val="left"/>
      <w:pPr>
        <w:ind w:left="4964" w:hanging="360"/>
      </w:pPr>
    </w:lvl>
    <w:lvl w:ilvl="7" w:tplc="D7A09AE0" w:tentative="1">
      <w:start w:val="1"/>
      <w:numFmt w:val="lowerLetter"/>
      <w:lvlText w:val="%8."/>
      <w:lvlJc w:val="left"/>
      <w:pPr>
        <w:ind w:left="5684" w:hanging="360"/>
      </w:pPr>
    </w:lvl>
    <w:lvl w:ilvl="8" w:tplc="F69EBB7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BD8CF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1CAB08" w:tentative="1">
      <w:start w:val="1"/>
      <w:numFmt w:val="lowerLetter"/>
      <w:lvlText w:val="%2."/>
      <w:lvlJc w:val="left"/>
      <w:pPr>
        <w:ind w:left="1440" w:hanging="360"/>
      </w:pPr>
    </w:lvl>
    <w:lvl w:ilvl="2" w:tplc="EB1C31CA" w:tentative="1">
      <w:start w:val="1"/>
      <w:numFmt w:val="lowerRoman"/>
      <w:lvlText w:val="%3."/>
      <w:lvlJc w:val="right"/>
      <w:pPr>
        <w:ind w:left="2160" w:hanging="180"/>
      </w:pPr>
    </w:lvl>
    <w:lvl w:ilvl="3" w:tplc="6C3EF362" w:tentative="1">
      <w:start w:val="1"/>
      <w:numFmt w:val="decimal"/>
      <w:lvlText w:val="%4."/>
      <w:lvlJc w:val="left"/>
      <w:pPr>
        <w:ind w:left="2880" w:hanging="360"/>
      </w:pPr>
    </w:lvl>
    <w:lvl w:ilvl="4" w:tplc="9FCE2FF6" w:tentative="1">
      <w:start w:val="1"/>
      <w:numFmt w:val="lowerLetter"/>
      <w:lvlText w:val="%5."/>
      <w:lvlJc w:val="left"/>
      <w:pPr>
        <w:ind w:left="3600" w:hanging="360"/>
      </w:pPr>
    </w:lvl>
    <w:lvl w:ilvl="5" w:tplc="3D0670B8" w:tentative="1">
      <w:start w:val="1"/>
      <w:numFmt w:val="lowerRoman"/>
      <w:lvlText w:val="%6."/>
      <w:lvlJc w:val="right"/>
      <w:pPr>
        <w:ind w:left="4320" w:hanging="180"/>
      </w:pPr>
    </w:lvl>
    <w:lvl w:ilvl="6" w:tplc="A412D1B2" w:tentative="1">
      <w:start w:val="1"/>
      <w:numFmt w:val="decimal"/>
      <w:lvlText w:val="%7."/>
      <w:lvlJc w:val="left"/>
      <w:pPr>
        <w:ind w:left="5040" w:hanging="360"/>
      </w:pPr>
    </w:lvl>
    <w:lvl w:ilvl="7" w:tplc="0F76A622" w:tentative="1">
      <w:start w:val="1"/>
      <w:numFmt w:val="lowerLetter"/>
      <w:lvlText w:val="%8."/>
      <w:lvlJc w:val="left"/>
      <w:pPr>
        <w:ind w:left="5760" w:hanging="360"/>
      </w:pPr>
    </w:lvl>
    <w:lvl w:ilvl="8" w:tplc="F7B6A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556B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9E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6FE5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D60BE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F8817D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A76ED-0491-4447-8774-CF878479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Fernando Gaspar</cp:lastModifiedBy>
  <cp:revision>13</cp:revision>
  <cp:lastPrinted>2023-04-12T14:04:00Z</cp:lastPrinted>
  <dcterms:created xsi:type="dcterms:W3CDTF">2024-02-15T14:56:00Z</dcterms:created>
  <dcterms:modified xsi:type="dcterms:W3CDTF">2025-01-29T20:37:00Z</dcterms:modified>
</cp:coreProperties>
</file>