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1E116" w14:textId="2C4F888C" w:rsidR="007F64EF" w:rsidRPr="00673535" w:rsidRDefault="007F64EF" w:rsidP="007F64EF">
      <w:pPr>
        <w:keepNext/>
        <w:autoSpaceDE w:val="0"/>
        <w:autoSpaceDN w:val="0"/>
        <w:adjustRightInd w:val="0"/>
        <w:ind w:firstLine="3402"/>
        <w:jc w:val="both"/>
        <w:outlineLvl w:val="1"/>
        <w:rPr>
          <w:b/>
          <w:bCs/>
          <w:sz w:val="22"/>
          <w:szCs w:val="22"/>
        </w:rPr>
      </w:pPr>
      <w:r w:rsidRPr="00673535">
        <w:rPr>
          <w:b/>
          <w:bCs/>
          <w:sz w:val="22"/>
          <w:szCs w:val="22"/>
        </w:rPr>
        <w:t>PORTARIA Nº</w:t>
      </w:r>
      <w:r>
        <w:rPr>
          <w:b/>
          <w:bCs/>
          <w:sz w:val="22"/>
          <w:szCs w:val="22"/>
        </w:rPr>
        <w:t xml:space="preserve"> 97,</w:t>
      </w:r>
      <w:r w:rsidRPr="00673535">
        <w:rPr>
          <w:b/>
          <w:bCs/>
          <w:sz w:val="22"/>
          <w:szCs w:val="22"/>
        </w:rPr>
        <w:t xml:space="preserve"> DE 7 DE FEVEREIRO DE 2025.</w:t>
      </w:r>
    </w:p>
    <w:p w14:paraId="7D44C9BA" w14:textId="77777777" w:rsidR="007F64EF" w:rsidRPr="00673535" w:rsidRDefault="007F64EF" w:rsidP="007F64EF">
      <w:pPr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</w:p>
    <w:p w14:paraId="52FBE260" w14:textId="77777777" w:rsidR="007F64EF" w:rsidRPr="00673535" w:rsidRDefault="007F64EF" w:rsidP="007F64EF">
      <w:pPr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</w:p>
    <w:p w14:paraId="242855D1" w14:textId="77777777" w:rsidR="007F64EF" w:rsidRPr="00673535" w:rsidRDefault="007F64EF" w:rsidP="007F64EF">
      <w:pPr>
        <w:autoSpaceDE w:val="0"/>
        <w:autoSpaceDN w:val="0"/>
        <w:adjustRightInd w:val="0"/>
        <w:ind w:left="3402"/>
        <w:jc w:val="both"/>
        <w:rPr>
          <w:bCs/>
          <w:sz w:val="22"/>
          <w:szCs w:val="22"/>
        </w:rPr>
      </w:pPr>
      <w:r w:rsidRPr="007F64EF">
        <w:rPr>
          <w:bCs/>
          <w:sz w:val="22"/>
          <w:szCs w:val="22"/>
        </w:rPr>
        <w:t>Convoca eleição para vice-presidente da Mesa Diretora para o biênio 2025/2026, estabelece critérios e dá outras providências.</w:t>
      </w:r>
    </w:p>
    <w:p w14:paraId="3A70FDB4" w14:textId="77777777" w:rsidR="007F64EF" w:rsidRPr="00673535" w:rsidRDefault="007F64EF" w:rsidP="007F64EF">
      <w:pPr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</w:p>
    <w:p w14:paraId="1BC1C6DF" w14:textId="77777777" w:rsidR="007F64EF" w:rsidRPr="00673535" w:rsidRDefault="007F64EF" w:rsidP="007F64EF">
      <w:pPr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</w:p>
    <w:p w14:paraId="73F722BD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73535">
        <w:rPr>
          <w:sz w:val="22"/>
          <w:szCs w:val="22"/>
        </w:rPr>
        <w:t xml:space="preserve">O Excelentíssimo Senhor Rodrigo </w:t>
      </w:r>
      <w:proofErr w:type="spellStart"/>
      <w:r w:rsidRPr="00673535">
        <w:rPr>
          <w:sz w:val="22"/>
          <w:szCs w:val="22"/>
        </w:rPr>
        <w:t>Desordi</w:t>
      </w:r>
      <w:proofErr w:type="spellEnd"/>
      <w:r w:rsidRPr="00673535">
        <w:rPr>
          <w:sz w:val="22"/>
          <w:szCs w:val="22"/>
        </w:rPr>
        <w:t xml:space="preserve"> Fernandes, Presidente da Câmara Municipal de Sorriso, Estado de Mato Grosso, no uso das atribuições que lhe são conferidas por Lei, e</w:t>
      </w:r>
    </w:p>
    <w:p w14:paraId="6AFCA2AC" w14:textId="77777777" w:rsidR="007F64EF" w:rsidRPr="00673535" w:rsidRDefault="007F64EF" w:rsidP="007F64EF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</w:p>
    <w:p w14:paraId="78F97D9E" w14:textId="77777777" w:rsidR="007F64EF" w:rsidRPr="00673535" w:rsidRDefault="007F64EF" w:rsidP="007F64EF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</w:p>
    <w:p w14:paraId="16550E36" w14:textId="77777777" w:rsidR="007F64EF" w:rsidRPr="00673535" w:rsidRDefault="007F64EF" w:rsidP="007F64EF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73535">
        <w:rPr>
          <w:rFonts w:eastAsia="Calibri"/>
          <w:sz w:val="22"/>
          <w:szCs w:val="22"/>
        </w:rPr>
        <w:t>Considerando o</w:t>
      </w:r>
      <w:r w:rsidRPr="00673535">
        <w:rPr>
          <w:bCs/>
          <w:sz w:val="22"/>
          <w:szCs w:val="22"/>
        </w:rPr>
        <w:t xml:space="preserve"> § 5º do Art. 11 do Regimento Interno da Câmara Municipal de Sorriso</w:t>
      </w:r>
      <w:r w:rsidRPr="00673535">
        <w:rPr>
          <w:rFonts w:eastAsia="Calibri"/>
          <w:sz w:val="22"/>
          <w:szCs w:val="22"/>
        </w:rPr>
        <w:t>;</w:t>
      </w:r>
    </w:p>
    <w:p w14:paraId="580EF22D" w14:textId="0236301D" w:rsidR="007F64EF" w:rsidRPr="00673535" w:rsidRDefault="007F64EF" w:rsidP="007F64EF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73535">
        <w:rPr>
          <w:rFonts w:eastAsia="Calibri"/>
          <w:sz w:val="22"/>
          <w:szCs w:val="22"/>
        </w:rPr>
        <w:t>Considerando a vacância do cargo de vice-presidente da Mesa Diretora – biênio 2025-2026</w:t>
      </w:r>
      <w:r>
        <w:rPr>
          <w:rFonts w:eastAsia="Calibri"/>
          <w:sz w:val="22"/>
          <w:szCs w:val="22"/>
        </w:rPr>
        <w:t>,</w:t>
      </w:r>
      <w:r w:rsidRPr="00673535">
        <w:rPr>
          <w:rFonts w:eastAsia="Calibri"/>
          <w:sz w:val="22"/>
          <w:szCs w:val="22"/>
        </w:rPr>
        <w:t xml:space="preserve"> da Câmara Municipal de Sorriso,</w:t>
      </w:r>
    </w:p>
    <w:p w14:paraId="506D89E7" w14:textId="77777777" w:rsidR="007F64EF" w:rsidRPr="00673535" w:rsidRDefault="007F64EF" w:rsidP="007F64EF">
      <w:pPr>
        <w:autoSpaceDE w:val="0"/>
        <w:autoSpaceDN w:val="0"/>
        <w:adjustRightInd w:val="0"/>
        <w:ind w:left="1418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511CF4D" w14:textId="77777777" w:rsidR="007F64EF" w:rsidRPr="00673535" w:rsidRDefault="007F64EF" w:rsidP="007F64EF">
      <w:pPr>
        <w:autoSpaceDE w:val="0"/>
        <w:autoSpaceDN w:val="0"/>
        <w:adjustRightInd w:val="0"/>
        <w:ind w:firstLine="1418"/>
        <w:contextualSpacing/>
        <w:jc w:val="both"/>
        <w:rPr>
          <w:rFonts w:eastAsia="Calibri"/>
          <w:sz w:val="22"/>
          <w:szCs w:val="22"/>
        </w:rPr>
      </w:pPr>
    </w:p>
    <w:p w14:paraId="574A8B6C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 w:rsidRPr="00673535">
        <w:rPr>
          <w:b/>
          <w:bCs/>
          <w:sz w:val="22"/>
          <w:szCs w:val="22"/>
        </w:rPr>
        <w:t>RESOLVE:</w:t>
      </w:r>
    </w:p>
    <w:p w14:paraId="61D38EE4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bookmarkStart w:id="0" w:name="_GoBack"/>
      <w:bookmarkEnd w:id="0"/>
    </w:p>
    <w:p w14:paraId="0C1DA6CF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73535">
        <w:rPr>
          <w:b/>
          <w:bCs/>
          <w:sz w:val="22"/>
          <w:szCs w:val="22"/>
        </w:rPr>
        <w:t>Art. 1º</w:t>
      </w:r>
      <w:r w:rsidRPr="00673535">
        <w:rPr>
          <w:sz w:val="22"/>
          <w:szCs w:val="22"/>
        </w:rPr>
        <w:t xml:space="preserve"> Convocar eleição para </w:t>
      </w:r>
      <w:r w:rsidRPr="00673535">
        <w:rPr>
          <w:bCs/>
          <w:sz w:val="22"/>
          <w:szCs w:val="22"/>
        </w:rPr>
        <w:t>vice-presidente da Mesa Diretora - biênio 2025/2026,</w:t>
      </w:r>
      <w:r w:rsidRPr="00673535">
        <w:rPr>
          <w:sz w:val="22"/>
          <w:szCs w:val="22"/>
        </w:rPr>
        <w:t xml:space="preserve"> a ser realizada durante a 3ª Sessão Ordinária de 2025, no dia 17 de fevereiro de 2025.</w:t>
      </w:r>
    </w:p>
    <w:p w14:paraId="68950ED7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39673E6C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73535">
        <w:rPr>
          <w:b/>
          <w:sz w:val="22"/>
          <w:szCs w:val="22"/>
        </w:rPr>
        <w:t>Art. 2º</w:t>
      </w:r>
      <w:r w:rsidRPr="00673535">
        <w:rPr>
          <w:sz w:val="22"/>
          <w:szCs w:val="22"/>
        </w:rPr>
        <w:t xml:space="preserve"> A Eleição, citada no art. 1º desta Portaria, elegerá nos termos regimentais, o vice-presidente, para o mandato até 31 de dezembro de 2026, biênio 2025/2026, a ser empossado, imediatamente, após a proclamação do resultado, pelo presidente da Câmara.</w:t>
      </w:r>
    </w:p>
    <w:p w14:paraId="48D299CA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5262AB14" w14:textId="79C7A38E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73535">
        <w:rPr>
          <w:b/>
          <w:sz w:val="22"/>
          <w:szCs w:val="22"/>
        </w:rPr>
        <w:t>Art. 3º</w:t>
      </w:r>
      <w:r w:rsidRPr="00673535">
        <w:rPr>
          <w:sz w:val="22"/>
          <w:szCs w:val="22"/>
        </w:rPr>
        <w:t xml:space="preserve"> A inscrição dos vereadores interessados em concorrer ao pleito, para o cargo de vice-presidente, deverá ocorrer mediante protocolo formal na Coordenadoria de Serviços Legislativos</w:t>
      </w:r>
      <w:r w:rsidR="00295E75">
        <w:rPr>
          <w:sz w:val="22"/>
          <w:szCs w:val="22"/>
        </w:rPr>
        <w:t xml:space="preserve">, no período compreendido entre </w:t>
      </w:r>
      <w:r w:rsidR="00FD4E06">
        <w:rPr>
          <w:sz w:val="22"/>
          <w:szCs w:val="22"/>
        </w:rPr>
        <w:t xml:space="preserve">as 7 horas do dia </w:t>
      </w:r>
      <w:r w:rsidR="00295E75">
        <w:rPr>
          <w:sz w:val="22"/>
          <w:szCs w:val="22"/>
        </w:rPr>
        <w:t>10</w:t>
      </w:r>
      <w:r w:rsidR="00FD4E06">
        <w:rPr>
          <w:sz w:val="22"/>
          <w:szCs w:val="22"/>
        </w:rPr>
        <w:t xml:space="preserve"> de fevereiro de 2025</w:t>
      </w:r>
      <w:r w:rsidR="00295E75">
        <w:rPr>
          <w:sz w:val="22"/>
          <w:szCs w:val="22"/>
        </w:rPr>
        <w:t xml:space="preserve"> e </w:t>
      </w:r>
      <w:r w:rsidR="00FD4E06">
        <w:rPr>
          <w:sz w:val="22"/>
          <w:szCs w:val="22"/>
        </w:rPr>
        <w:t xml:space="preserve">as 12 horas do dia </w:t>
      </w:r>
      <w:r w:rsidR="00295E75">
        <w:rPr>
          <w:sz w:val="22"/>
          <w:szCs w:val="22"/>
        </w:rPr>
        <w:t>1</w:t>
      </w:r>
      <w:r w:rsidRPr="00673535">
        <w:rPr>
          <w:sz w:val="22"/>
          <w:szCs w:val="22"/>
        </w:rPr>
        <w:t>4 de fevereiro de 2025.</w:t>
      </w:r>
    </w:p>
    <w:p w14:paraId="2E4A1028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6A5AABF7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73535">
        <w:rPr>
          <w:b/>
          <w:sz w:val="22"/>
          <w:szCs w:val="22"/>
        </w:rPr>
        <w:t xml:space="preserve">Parágrafo único. </w:t>
      </w:r>
      <w:r w:rsidRPr="00673535">
        <w:rPr>
          <w:sz w:val="22"/>
          <w:szCs w:val="22"/>
        </w:rPr>
        <w:t xml:space="preserve">Todos os vereadores em atividade na Câmara Municipal de Sorriso têm o direito a se candidatar para o pleito, citado neste artigo. </w:t>
      </w:r>
    </w:p>
    <w:p w14:paraId="33840FFA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6C65BD37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673535">
        <w:rPr>
          <w:b/>
          <w:bCs/>
          <w:sz w:val="22"/>
          <w:szCs w:val="22"/>
        </w:rPr>
        <w:t>Art. 4º</w:t>
      </w:r>
      <w:r w:rsidRPr="00673535">
        <w:rPr>
          <w:bCs/>
          <w:sz w:val="22"/>
          <w:szCs w:val="22"/>
        </w:rPr>
        <w:t xml:space="preserve"> A Coordenadoria de Serviços Legislativos, após o término do prazo de inscrição dos candidatos, previsto no art. 3º desta Portaria, deverá emitir certidão, contendo a relação dos</w:t>
      </w:r>
      <w:r w:rsidRPr="00673535">
        <w:rPr>
          <w:sz w:val="22"/>
          <w:szCs w:val="22"/>
        </w:rPr>
        <w:t xml:space="preserve"> inscritos para a eleição do cargo de </w:t>
      </w:r>
      <w:r w:rsidRPr="00673535">
        <w:rPr>
          <w:bCs/>
          <w:sz w:val="22"/>
          <w:szCs w:val="22"/>
        </w:rPr>
        <w:t>vice-presidente da Mesa Diretora para o biênio 2025/2026.</w:t>
      </w:r>
    </w:p>
    <w:p w14:paraId="1618C731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14:paraId="4F9E5EF8" w14:textId="4BCA088E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73535">
        <w:rPr>
          <w:b/>
          <w:bCs/>
          <w:sz w:val="22"/>
          <w:szCs w:val="22"/>
        </w:rPr>
        <w:t>Parágrafo único.</w:t>
      </w:r>
      <w:r w:rsidRPr="00673535">
        <w:rPr>
          <w:bCs/>
          <w:sz w:val="22"/>
          <w:szCs w:val="22"/>
        </w:rPr>
        <w:t xml:space="preserve"> A Certidão citada neste artigo será encaminhada à Presidência da Casa, para </w:t>
      </w:r>
      <w:proofErr w:type="spellStart"/>
      <w:r w:rsidRPr="00673535">
        <w:rPr>
          <w:bCs/>
          <w:sz w:val="22"/>
          <w:szCs w:val="22"/>
        </w:rPr>
        <w:t>publicização</w:t>
      </w:r>
      <w:proofErr w:type="spellEnd"/>
      <w:r w:rsidRPr="00673535">
        <w:rPr>
          <w:bCs/>
          <w:sz w:val="22"/>
          <w:szCs w:val="22"/>
        </w:rPr>
        <w:t xml:space="preserve"> e organização do</w:t>
      </w:r>
      <w:r>
        <w:rPr>
          <w:bCs/>
          <w:sz w:val="22"/>
          <w:szCs w:val="22"/>
        </w:rPr>
        <w:t>s atos necessários à realização da eleição.</w:t>
      </w:r>
    </w:p>
    <w:p w14:paraId="09AE2477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78B9B0EF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73535">
        <w:rPr>
          <w:b/>
          <w:sz w:val="22"/>
          <w:szCs w:val="22"/>
        </w:rPr>
        <w:t>Art. 5º</w:t>
      </w:r>
      <w:r w:rsidRPr="00673535">
        <w:rPr>
          <w:sz w:val="22"/>
          <w:szCs w:val="22"/>
        </w:rPr>
        <w:t xml:space="preserve"> Esta Portaria entra em vigor na data de sua publicação.</w:t>
      </w:r>
    </w:p>
    <w:p w14:paraId="06C5BA83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6A90E677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53E649E2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73535">
        <w:rPr>
          <w:sz w:val="22"/>
          <w:szCs w:val="22"/>
        </w:rPr>
        <w:t>Câmara Municipal de Sorriso, Estado de Mato Grosso, em 7 de fevereiro de 2025.</w:t>
      </w:r>
    </w:p>
    <w:p w14:paraId="44AD3719" w14:textId="77777777" w:rsidR="007F64EF" w:rsidRPr="00673535" w:rsidRDefault="007F64EF" w:rsidP="007F64EF">
      <w:pPr>
        <w:autoSpaceDE w:val="0"/>
        <w:autoSpaceDN w:val="0"/>
        <w:adjustRightInd w:val="0"/>
        <w:ind w:firstLine="2268"/>
        <w:jc w:val="both"/>
        <w:rPr>
          <w:sz w:val="22"/>
          <w:szCs w:val="22"/>
        </w:rPr>
      </w:pPr>
    </w:p>
    <w:p w14:paraId="4427854F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b/>
          <w:sz w:val="22"/>
          <w:szCs w:val="22"/>
        </w:rPr>
      </w:pPr>
    </w:p>
    <w:p w14:paraId="3B320FA0" w14:textId="77777777" w:rsidR="007F64EF" w:rsidRPr="00673535" w:rsidRDefault="007F64EF" w:rsidP="007F64EF">
      <w:pPr>
        <w:autoSpaceDE w:val="0"/>
        <w:autoSpaceDN w:val="0"/>
        <w:adjustRightInd w:val="0"/>
        <w:ind w:firstLine="1418"/>
        <w:jc w:val="both"/>
        <w:rPr>
          <w:b/>
          <w:sz w:val="22"/>
          <w:szCs w:val="22"/>
        </w:rPr>
      </w:pPr>
    </w:p>
    <w:p w14:paraId="0A8E447F" w14:textId="77777777" w:rsidR="007F64EF" w:rsidRPr="00673535" w:rsidRDefault="007F64EF" w:rsidP="007F64E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73535">
        <w:rPr>
          <w:b/>
          <w:bCs/>
          <w:sz w:val="22"/>
          <w:szCs w:val="22"/>
        </w:rPr>
        <w:t>RODRIGO DESORDI FERNANDES</w:t>
      </w:r>
    </w:p>
    <w:p w14:paraId="0EE667AC" w14:textId="77777777" w:rsidR="007F64EF" w:rsidRPr="00673535" w:rsidRDefault="007F64EF" w:rsidP="007F64E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73535">
        <w:rPr>
          <w:b/>
          <w:sz w:val="22"/>
          <w:szCs w:val="22"/>
        </w:rPr>
        <w:t>Presidente</w:t>
      </w:r>
    </w:p>
    <w:p w14:paraId="3823F96B" w14:textId="77777777" w:rsidR="007F64EF" w:rsidRPr="00673535" w:rsidRDefault="007F64EF" w:rsidP="007F64EF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57243FBB" w14:textId="77777777" w:rsidR="007F64EF" w:rsidRPr="00673535" w:rsidRDefault="007F64EF" w:rsidP="007F64EF">
      <w:pPr>
        <w:rPr>
          <w:sz w:val="22"/>
          <w:szCs w:val="22"/>
        </w:rPr>
      </w:pPr>
    </w:p>
    <w:p w14:paraId="75524804" w14:textId="64E1A4DC" w:rsidR="00B474E9" w:rsidRPr="00A930B4" w:rsidRDefault="007F64EF" w:rsidP="007F64EF">
      <w:pPr>
        <w:rPr>
          <w:sz w:val="22"/>
          <w:szCs w:val="22"/>
        </w:rPr>
      </w:pPr>
      <w:r w:rsidRPr="00673535">
        <w:rPr>
          <w:b/>
          <w:bCs/>
          <w:sz w:val="22"/>
          <w:szCs w:val="22"/>
        </w:rPr>
        <w:t>REGISTRE-SE, PUBLIQUE-SE, CUMPRA-SE.</w:t>
      </w:r>
    </w:p>
    <w:sectPr w:rsidR="00B474E9" w:rsidRPr="00A930B4" w:rsidSect="007F64EF">
      <w:headerReference w:type="default" r:id="rId8"/>
      <w:footerReference w:type="even" r:id="rId9"/>
      <w:footerReference w:type="default" r:id="rId10"/>
      <w:type w:val="continuous"/>
      <w:pgSz w:w="11907" w:h="16840" w:code="9"/>
      <w:pgMar w:top="2127" w:right="992" w:bottom="1134" w:left="1134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DE712" w14:textId="77777777" w:rsidR="000E2A33" w:rsidRDefault="000E2A33">
      <w:r>
        <w:separator/>
      </w:r>
    </w:p>
  </w:endnote>
  <w:endnote w:type="continuationSeparator" w:id="0">
    <w:p w14:paraId="4F5C1336" w14:textId="77777777" w:rsidR="000E2A33" w:rsidRDefault="000E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C6E5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6C6E5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6C6E5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6C6E5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6D9DB" w14:textId="77777777" w:rsidR="000E2A33" w:rsidRDefault="000E2A33">
      <w:r>
        <w:separator/>
      </w:r>
    </w:p>
  </w:footnote>
  <w:footnote w:type="continuationSeparator" w:id="0">
    <w:p w14:paraId="56F8734C" w14:textId="77777777" w:rsidR="000E2A33" w:rsidRDefault="000E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E2A3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BE25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608476" r:id="rId2"/>
      </w:object>
    </w:r>
    <w:r w:rsidR="006C6E53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6C6E5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6C6E5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C6E5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6C6E5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D06E2B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F180E2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DE6508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14ADF6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69227D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95A8F2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D90B90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E6C61C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8C86E8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60667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0E6C52" w:tentative="1">
      <w:start w:val="1"/>
      <w:numFmt w:val="lowerLetter"/>
      <w:lvlText w:val="%2."/>
      <w:lvlJc w:val="left"/>
      <w:pPr>
        <w:ind w:left="1440" w:hanging="360"/>
      </w:pPr>
    </w:lvl>
    <w:lvl w:ilvl="2" w:tplc="1DB29D2A" w:tentative="1">
      <w:start w:val="1"/>
      <w:numFmt w:val="lowerRoman"/>
      <w:lvlText w:val="%3."/>
      <w:lvlJc w:val="right"/>
      <w:pPr>
        <w:ind w:left="2160" w:hanging="180"/>
      </w:pPr>
    </w:lvl>
    <w:lvl w:ilvl="3" w:tplc="BB8C6F96" w:tentative="1">
      <w:start w:val="1"/>
      <w:numFmt w:val="decimal"/>
      <w:lvlText w:val="%4."/>
      <w:lvlJc w:val="left"/>
      <w:pPr>
        <w:ind w:left="2880" w:hanging="360"/>
      </w:pPr>
    </w:lvl>
    <w:lvl w:ilvl="4" w:tplc="30188CE0" w:tentative="1">
      <w:start w:val="1"/>
      <w:numFmt w:val="lowerLetter"/>
      <w:lvlText w:val="%5."/>
      <w:lvlJc w:val="left"/>
      <w:pPr>
        <w:ind w:left="3600" w:hanging="360"/>
      </w:pPr>
    </w:lvl>
    <w:lvl w:ilvl="5" w:tplc="ED52E816" w:tentative="1">
      <w:start w:val="1"/>
      <w:numFmt w:val="lowerRoman"/>
      <w:lvlText w:val="%6."/>
      <w:lvlJc w:val="right"/>
      <w:pPr>
        <w:ind w:left="4320" w:hanging="180"/>
      </w:pPr>
    </w:lvl>
    <w:lvl w:ilvl="6" w:tplc="57E6A934" w:tentative="1">
      <w:start w:val="1"/>
      <w:numFmt w:val="decimal"/>
      <w:lvlText w:val="%7."/>
      <w:lvlJc w:val="left"/>
      <w:pPr>
        <w:ind w:left="5040" w:hanging="360"/>
      </w:pPr>
    </w:lvl>
    <w:lvl w:ilvl="7" w:tplc="E496DDF4" w:tentative="1">
      <w:start w:val="1"/>
      <w:numFmt w:val="lowerLetter"/>
      <w:lvlText w:val="%8."/>
      <w:lvlJc w:val="left"/>
      <w:pPr>
        <w:ind w:left="5760" w:hanging="360"/>
      </w:pPr>
    </w:lvl>
    <w:lvl w:ilvl="8" w:tplc="7EF04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28815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C7AEE02" w:tentative="1">
      <w:start w:val="1"/>
      <w:numFmt w:val="lowerLetter"/>
      <w:lvlText w:val="%2."/>
      <w:lvlJc w:val="left"/>
      <w:pPr>
        <w:ind w:left="1440" w:hanging="360"/>
      </w:pPr>
    </w:lvl>
    <w:lvl w:ilvl="2" w:tplc="4E52F10E" w:tentative="1">
      <w:start w:val="1"/>
      <w:numFmt w:val="lowerRoman"/>
      <w:lvlText w:val="%3."/>
      <w:lvlJc w:val="right"/>
      <w:pPr>
        <w:ind w:left="2160" w:hanging="180"/>
      </w:pPr>
    </w:lvl>
    <w:lvl w:ilvl="3" w:tplc="40AEDB20" w:tentative="1">
      <w:start w:val="1"/>
      <w:numFmt w:val="decimal"/>
      <w:lvlText w:val="%4."/>
      <w:lvlJc w:val="left"/>
      <w:pPr>
        <w:ind w:left="2880" w:hanging="360"/>
      </w:pPr>
    </w:lvl>
    <w:lvl w:ilvl="4" w:tplc="D752E012" w:tentative="1">
      <w:start w:val="1"/>
      <w:numFmt w:val="lowerLetter"/>
      <w:lvlText w:val="%5."/>
      <w:lvlJc w:val="left"/>
      <w:pPr>
        <w:ind w:left="3600" w:hanging="360"/>
      </w:pPr>
    </w:lvl>
    <w:lvl w:ilvl="5" w:tplc="9C249770" w:tentative="1">
      <w:start w:val="1"/>
      <w:numFmt w:val="lowerRoman"/>
      <w:lvlText w:val="%6."/>
      <w:lvlJc w:val="right"/>
      <w:pPr>
        <w:ind w:left="4320" w:hanging="180"/>
      </w:pPr>
    </w:lvl>
    <w:lvl w:ilvl="6" w:tplc="1C822722" w:tentative="1">
      <w:start w:val="1"/>
      <w:numFmt w:val="decimal"/>
      <w:lvlText w:val="%7."/>
      <w:lvlJc w:val="left"/>
      <w:pPr>
        <w:ind w:left="5040" w:hanging="360"/>
      </w:pPr>
    </w:lvl>
    <w:lvl w:ilvl="7" w:tplc="A5C27DBA" w:tentative="1">
      <w:start w:val="1"/>
      <w:numFmt w:val="lowerLetter"/>
      <w:lvlText w:val="%8."/>
      <w:lvlJc w:val="left"/>
      <w:pPr>
        <w:ind w:left="5760" w:hanging="360"/>
      </w:pPr>
    </w:lvl>
    <w:lvl w:ilvl="8" w:tplc="E51CE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436C5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D066DC" w:tentative="1">
      <w:start w:val="1"/>
      <w:numFmt w:val="lowerLetter"/>
      <w:lvlText w:val="%2."/>
      <w:lvlJc w:val="left"/>
      <w:pPr>
        <w:ind w:left="1440" w:hanging="360"/>
      </w:pPr>
    </w:lvl>
    <w:lvl w:ilvl="2" w:tplc="703C37A0" w:tentative="1">
      <w:start w:val="1"/>
      <w:numFmt w:val="lowerRoman"/>
      <w:lvlText w:val="%3."/>
      <w:lvlJc w:val="right"/>
      <w:pPr>
        <w:ind w:left="2160" w:hanging="180"/>
      </w:pPr>
    </w:lvl>
    <w:lvl w:ilvl="3" w:tplc="5D4C7F12" w:tentative="1">
      <w:start w:val="1"/>
      <w:numFmt w:val="decimal"/>
      <w:lvlText w:val="%4."/>
      <w:lvlJc w:val="left"/>
      <w:pPr>
        <w:ind w:left="2880" w:hanging="360"/>
      </w:pPr>
    </w:lvl>
    <w:lvl w:ilvl="4" w:tplc="377017AE" w:tentative="1">
      <w:start w:val="1"/>
      <w:numFmt w:val="lowerLetter"/>
      <w:lvlText w:val="%5."/>
      <w:lvlJc w:val="left"/>
      <w:pPr>
        <w:ind w:left="3600" w:hanging="360"/>
      </w:pPr>
    </w:lvl>
    <w:lvl w:ilvl="5" w:tplc="B84E284E" w:tentative="1">
      <w:start w:val="1"/>
      <w:numFmt w:val="lowerRoman"/>
      <w:lvlText w:val="%6."/>
      <w:lvlJc w:val="right"/>
      <w:pPr>
        <w:ind w:left="4320" w:hanging="180"/>
      </w:pPr>
    </w:lvl>
    <w:lvl w:ilvl="6" w:tplc="8DD6AC7C" w:tentative="1">
      <w:start w:val="1"/>
      <w:numFmt w:val="decimal"/>
      <w:lvlText w:val="%7."/>
      <w:lvlJc w:val="left"/>
      <w:pPr>
        <w:ind w:left="5040" w:hanging="360"/>
      </w:pPr>
    </w:lvl>
    <w:lvl w:ilvl="7" w:tplc="C2581DF4" w:tentative="1">
      <w:start w:val="1"/>
      <w:numFmt w:val="lowerLetter"/>
      <w:lvlText w:val="%8."/>
      <w:lvlJc w:val="left"/>
      <w:pPr>
        <w:ind w:left="5760" w:hanging="360"/>
      </w:pPr>
    </w:lvl>
    <w:lvl w:ilvl="8" w:tplc="7624D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2F9E0E82"/>
    <w:multiLevelType w:val="hybridMultilevel"/>
    <w:tmpl w:val="BCAE0A36"/>
    <w:lvl w:ilvl="0" w:tplc="5DD2C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EA8248" w:tentative="1">
      <w:start w:val="1"/>
      <w:numFmt w:val="lowerLetter"/>
      <w:lvlText w:val="%2."/>
      <w:lvlJc w:val="left"/>
      <w:pPr>
        <w:ind w:left="1440" w:hanging="360"/>
      </w:pPr>
    </w:lvl>
    <w:lvl w:ilvl="2" w:tplc="AD88AE62" w:tentative="1">
      <w:start w:val="1"/>
      <w:numFmt w:val="lowerRoman"/>
      <w:lvlText w:val="%3."/>
      <w:lvlJc w:val="right"/>
      <w:pPr>
        <w:ind w:left="2160" w:hanging="180"/>
      </w:pPr>
    </w:lvl>
    <w:lvl w:ilvl="3" w:tplc="57EC8528" w:tentative="1">
      <w:start w:val="1"/>
      <w:numFmt w:val="decimal"/>
      <w:lvlText w:val="%4."/>
      <w:lvlJc w:val="left"/>
      <w:pPr>
        <w:ind w:left="2880" w:hanging="360"/>
      </w:pPr>
    </w:lvl>
    <w:lvl w:ilvl="4" w:tplc="D806198C" w:tentative="1">
      <w:start w:val="1"/>
      <w:numFmt w:val="lowerLetter"/>
      <w:lvlText w:val="%5."/>
      <w:lvlJc w:val="left"/>
      <w:pPr>
        <w:ind w:left="3600" w:hanging="360"/>
      </w:pPr>
    </w:lvl>
    <w:lvl w:ilvl="5" w:tplc="6422FB26" w:tentative="1">
      <w:start w:val="1"/>
      <w:numFmt w:val="lowerRoman"/>
      <w:lvlText w:val="%6."/>
      <w:lvlJc w:val="right"/>
      <w:pPr>
        <w:ind w:left="4320" w:hanging="180"/>
      </w:pPr>
    </w:lvl>
    <w:lvl w:ilvl="6" w:tplc="8FA07392" w:tentative="1">
      <w:start w:val="1"/>
      <w:numFmt w:val="decimal"/>
      <w:lvlText w:val="%7."/>
      <w:lvlJc w:val="left"/>
      <w:pPr>
        <w:ind w:left="5040" w:hanging="360"/>
      </w:pPr>
    </w:lvl>
    <w:lvl w:ilvl="7" w:tplc="3C34E8AE" w:tentative="1">
      <w:start w:val="1"/>
      <w:numFmt w:val="lowerLetter"/>
      <w:lvlText w:val="%8."/>
      <w:lvlJc w:val="left"/>
      <w:pPr>
        <w:ind w:left="5760" w:hanging="360"/>
      </w:pPr>
    </w:lvl>
    <w:lvl w:ilvl="8" w:tplc="0E762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E0628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5A161C" w:tentative="1">
      <w:start w:val="1"/>
      <w:numFmt w:val="lowerLetter"/>
      <w:lvlText w:val="%2."/>
      <w:lvlJc w:val="left"/>
      <w:pPr>
        <w:ind w:left="1440" w:hanging="360"/>
      </w:pPr>
    </w:lvl>
    <w:lvl w:ilvl="2" w:tplc="8A4E3F96" w:tentative="1">
      <w:start w:val="1"/>
      <w:numFmt w:val="lowerRoman"/>
      <w:lvlText w:val="%3."/>
      <w:lvlJc w:val="right"/>
      <w:pPr>
        <w:ind w:left="2160" w:hanging="180"/>
      </w:pPr>
    </w:lvl>
    <w:lvl w:ilvl="3" w:tplc="AD0C30F2" w:tentative="1">
      <w:start w:val="1"/>
      <w:numFmt w:val="decimal"/>
      <w:lvlText w:val="%4."/>
      <w:lvlJc w:val="left"/>
      <w:pPr>
        <w:ind w:left="2880" w:hanging="360"/>
      </w:pPr>
    </w:lvl>
    <w:lvl w:ilvl="4" w:tplc="087A9D06" w:tentative="1">
      <w:start w:val="1"/>
      <w:numFmt w:val="lowerLetter"/>
      <w:lvlText w:val="%5."/>
      <w:lvlJc w:val="left"/>
      <w:pPr>
        <w:ind w:left="3600" w:hanging="360"/>
      </w:pPr>
    </w:lvl>
    <w:lvl w:ilvl="5" w:tplc="96B8B68A" w:tentative="1">
      <w:start w:val="1"/>
      <w:numFmt w:val="lowerRoman"/>
      <w:lvlText w:val="%6."/>
      <w:lvlJc w:val="right"/>
      <w:pPr>
        <w:ind w:left="4320" w:hanging="180"/>
      </w:pPr>
    </w:lvl>
    <w:lvl w:ilvl="6" w:tplc="5A7EFA9C" w:tentative="1">
      <w:start w:val="1"/>
      <w:numFmt w:val="decimal"/>
      <w:lvlText w:val="%7."/>
      <w:lvlJc w:val="left"/>
      <w:pPr>
        <w:ind w:left="5040" w:hanging="360"/>
      </w:pPr>
    </w:lvl>
    <w:lvl w:ilvl="7" w:tplc="C4A0E3C8" w:tentative="1">
      <w:start w:val="1"/>
      <w:numFmt w:val="lowerLetter"/>
      <w:lvlText w:val="%8."/>
      <w:lvlJc w:val="left"/>
      <w:pPr>
        <w:ind w:left="5760" w:hanging="360"/>
      </w:pPr>
    </w:lvl>
    <w:lvl w:ilvl="8" w:tplc="031A6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E7380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2A4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2F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E0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49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4D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2F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FA8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1BD2B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DA9BA6" w:tentative="1">
      <w:start w:val="1"/>
      <w:numFmt w:val="lowerLetter"/>
      <w:lvlText w:val="%2."/>
      <w:lvlJc w:val="left"/>
      <w:pPr>
        <w:ind w:left="1440" w:hanging="360"/>
      </w:pPr>
    </w:lvl>
    <w:lvl w:ilvl="2" w:tplc="DF94B248" w:tentative="1">
      <w:start w:val="1"/>
      <w:numFmt w:val="lowerRoman"/>
      <w:lvlText w:val="%3."/>
      <w:lvlJc w:val="right"/>
      <w:pPr>
        <w:ind w:left="2160" w:hanging="180"/>
      </w:pPr>
    </w:lvl>
    <w:lvl w:ilvl="3" w:tplc="E7BE25F0" w:tentative="1">
      <w:start w:val="1"/>
      <w:numFmt w:val="decimal"/>
      <w:lvlText w:val="%4."/>
      <w:lvlJc w:val="left"/>
      <w:pPr>
        <w:ind w:left="2880" w:hanging="360"/>
      </w:pPr>
    </w:lvl>
    <w:lvl w:ilvl="4" w:tplc="BBC89D50" w:tentative="1">
      <w:start w:val="1"/>
      <w:numFmt w:val="lowerLetter"/>
      <w:lvlText w:val="%5."/>
      <w:lvlJc w:val="left"/>
      <w:pPr>
        <w:ind w:left="3600" w:hanging="360"/>
      </w:pPr>
    </w:lvl>
    <w:lvl w:ilvl="5" w:tplc="9166787A" w:tentative="1">
      <w:start w:val="1"/>
      <w:numFmt w:val="lowerRoman"/>
      <w:lvlText w:val="%6."/>
      <w:lvlJc w:val="right"/>
      <w:pPr>
        <w:ind w:left="4320" w:hanging="180"/>
      </w:pPr>
    </w:lvl>
    <w:lvl w:ilvl="6" w:tplc="65FAA6CC" w:tentative="1">
      <w:start w:val="1"/>
      <w:numFmt w:val="decimal"/>
      <w:lvlText w:val="%7."/>
      <w:lvlJc w:val="left"/>
      <w:pPr>
        <w:ind w:left="5040" w:hanging="360"/>
      </w:pPr>
    </w:lvl>
    <w:lvl w:ilvl="7" w:tplc="49162E26" w:tentative="1">
      <w:start w:val="1"/>
      <w:numFmt w:val="lowerLetter"/>
      <w:lvlText w:val="%8."/>
      <w:lvlJc w:val="left"/>
      <w:pPr>
        <w:ind w:left="5760" w:hanging="360"/>
      </w:pPr>
    </w:lvl>
    <w:lvl w:ilvl="8" w:tplc="B5224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532E7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80B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78E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86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0E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6A1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82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E1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96F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69E4B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EC1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A08C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A2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CD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C89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A4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C45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607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546642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BB0A5AA">
      <w:start w:val="1"/>
      <w:numFmt w:val="lowerLetter"/>
      <w:lvlText w:val="%2."/>
      <w:lvlJc w:val="left"/>
      <w:pPr>
        <w:ind w:left="1364" w:hanging="360"/>
      </w:pPr>
    </w:lvl>
    <w:lvl w:ilvl="2" w:tplc="119E1CA4">
      <w:start w:val="1"/>
      <w:numFmt w:val="lowerRoman"/>
      <w:lvlText w:val="%3."/>
      <w:lvlJc w:val="right"/>
      <w:pPr>
        <w:ind w:left="2084" w:hanging="180"/>
      </w:pPr>
    </w:lvl>
    <w:lvl w:ilvl="3" w:tplc="2968FDC8">
      <w:start w:val="1"/>
      <w:numFmt w:val="decimal"/>
      <w:lvlText w:val="%4."/>
      <w:lvlJc w:val="left"/>
      <w:pPr>
        <w:ind w:left="2804" w:hanging="360"/>
      </w:pPr>
    </w:lvl>
    <w:lvl w:ilvl="4" w:tplc="8674782A">
      <w:start w:val="1"/>
      <w:numFmt w:val="lowerLetter"/>
      <w:lvlText w:val="%5."/>
      <w:lvlJc w:val="left"/>
      <w:pPr>
        <w:ind w:left="3524" w:hanging="360"/>
      </w:pPr>
    </w:lvl>
    <w:lvl w:ilvl="5" w:tplc="65223CB0">
      <w:start w:val="1"/>
      <w:numFmt w:val="lowerRoman"/>
      <w:lvlText w:val="%6."/>
      <w:lvlJc w:val="right"/>
      <w:pPr>
        <w:ind w:left="4244" w:hanging="180"/>
      </w:pPr>
    </w:lvl>
    <w:lvl w:ilvl="6" w:tplc="83282CCC">
      <w:start w:val="1"/>
      <w:numFmt w:val="decimal"/>
      <w:lvlText w:val="%7."/>
      <w:lvlJc w:val="left"/>
      <w:pPr>
        <w:ind w:left="4964" w:hanging="360"/>
      </w:pPr>
    </w:lvl>
    <w:lvl w:ilvl="7" w:tplc="DBD4F3CE">
      <w:start w:val="1"/>
      <w:numFmt w:val="lowerLetter"/>
      <w:lvlText w:val="%8."/>
      <w:lvlJc w:val="left"/>
      <w:pPr>
        <w:ind w:left="5684" w:hanging="360"/>
      </w:pPr>
    </w:lvl>
    <w:lvl w:ilvl="8" w:tplc="DC8A5312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3F2E5C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8909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806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10E4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0ED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4A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7CDF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42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D2CE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9FE8FD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AF66E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2C2D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9853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256C6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4835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DED4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9843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16BA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8766B45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D088200" w:tentative="1">
      <w:start w:val="1"/>
      <w:numFmt w:val="lowerLetter"/>
      <w:lvlText w:val="%2."/>
      <w:lvlJc w:val="left"/>
      <w:pPr>
        <w:ind w:left="1440" w:hanging="360"/>
      </w:pPr>
    </w:lvl>
    <w:lvl w:ilvl="2" w:tplc="D292C68C" w:tentative="1">
      <w:start w:val="1"/>
      <w:numFmt w:val="lowerRoman"/>
      <w:lvlText w:val="%3."/>
      <w:lvlJc w:val="right"/>
      <w:pPr>
        <w:ind w:left="2160" w:hanging="180"/>
      </w:pPr>
    </w:lvl>
    <w:lvl w:ilvl="3" w:tplc="62FAA9C4" w:tentative="1">
      <w:start w:val="1"/>
      <w:numFmt w:val="decimal"/>
      <w:lvlText w:val="%4."/>
      <w:lvlJc w:val="left"/>
      <w:pPr>
        <w:ind w:left="2880" w:hanging="360"/>
      </w:pPr>
    </w:lvl>
    <w:lvl w:ilvl="4" w:tplc="76E48364" w:tentative="1">
      <w:start w:val="1"/>
      <w:numFmt w:val="lowerLetter"/>
      <w:lvlText w:val="%5."/>
      <w:lvlJc w:val="left"/>
      <w:pPr>
        <w:ind w:left="3600" w:hanging="360"/>
      </w:pPr>
    </w:lvl>
    <w:lvl w:ilvl="5" w:tplc="1FC41D40" w:tentative="1">
      <w:start w:val="1"/>
      <w:numFmt w:val="lowerRoman"/>
      <w:lvlText w:val="%6."/>
      <w:lvlJc w:val="right"/>
      <w:pPr>
        <w:ind w:left="4320" w:hanging="180"/>
      </w:pPr>
    </w:lvl>
    <w:lvl w:ilvl="6" w:tplc="7040C9CC" w:tentative="1">
      <w:start w:val="1"/>
      <w:numFmt w:val="decimal"/>
      <w:lvlText w:val="%7."/>
      <w:lvlJc w:val="left"/>
      <w:pPr>
        <w:ind w:left="5040" w:hanging="360"/>
      </w:pPr>
    </w:lvl>
    <w:lvl w:ilvl="7" w:tplc="2AB4863E" w:tentative="1">
      <w:start w:val="1"/>
      <w:numFmt w:val="lowerLetter"/>
      <w:lvlText w:val="%8."/>
      <w:lvlJc w:val="left"/>
      <w:pPr>
        <w:ind w:left="5760" w:hanging="360"/>
      </w:pPr>
    </w:lvl>
    <w:lvl w:ilvl="8" w:tplc="74707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684CB7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78CFB2" w:tentative="1">
      <w:start w:val="1"/>
      <w:numFmt w:val="lowerLetter"/>
      <w:lvlText w:val="%2."/>
      <w:lvlJc w:val="left"/>
      <w:pPr>
        <w:ind w:left="1440" w:hanging="360"/>
      </w:pPr>
    </w:lvl>
    <w:lvl w:ilvl="2" w:tplc="85A4742E" w:tentative="1">
      <w:start w:val="1"/>
      <w:numFmt w:val="lowerRoman"/>
      <w:lvlText w:val="%3."/>
      <w:lvlJc w:val="right"/>
      <w:pPr>
        <w:ind w:left="2160" w:hanging="180"/>
      </w:pPr>
    </w:lvl>
    <w:lvl w:ilvl="3" w:tplc="7FC080A2" w:tentative="1">
      <w:start w:val="1"/>
      <w:numFmt w:val="decimal"/>
      <w:lvlText w:val="%4."/>
      <w:lvlJc w:val="left"/>
      <w:pPr>
        <w:ind w:left="2880" w:hanging="360"/>
      </w:pPr>
    </w:lvl>
    <w:lvl w:ilvl="4" w:tplc="5840089C" w:tentative="1">
      <w:start w:val="1"/>
      <w:numFmt w:val="lowerLetter"/>
      <w:lvlText w:val="%5."/>
      <w:lvlJc w:val="left"/>
      <w:pPr>
        <w:ind w:left="3600" w:hanging="360"/>
      </w:pPr>
    </w:lvl>
    <w:lvl w:ilvl="5" w:tplc="87DECDD2" w:tentative="1">
      <w:start w:val="1"/>
      <w:numFmt w:val="lowerRoman"/>
      <w:lvlText w:val="%6."/>
      <w:lvlJc w:val="right"/>
      <w:pPr>
        <w:ind w:left="4320" w:hanging="180"/>
      </w:pPr>
    </w:lvl>
    <w:lvl w:ilvl="6" w:tplc="A880A82E" w:tentative="1">
      <w:start w:val="1"/>
      <w:numFmt w:val="decimal"/>
      <w:lvlText w:val="%7."/>
      <w:lvlJc w:val="left"/>
      <w:pPr>
        <w:ind w:left="5040" w:hanging="360"/>
      </w:pPr>
    </w:lvl>
    <w:lvl w:ilvl="7" w:tplc="6D885FD2" w:tentative="1">
      <w:start w:val="1"/>
      <w:numFmt w:val="lowerLetter"/>
      <w:lvlText w:val="%8."/>
      <w:lvlJc w:val="left"/>
      <w:pPr>
        <w:ind w:left="5760" w:hanging="360"/>
      </w:pPr>
    </w:lvl>
    <w:lvl w:ilvl="8" w:tplc="4E7C7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00B445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AAAB00" w:tentative="1">
      <w:start w:val="1"/>
      <w:numFmt w:val="lowerLetter"/>
      <w:lvlText w:val="%2."/>
      <w:lvlJc w:val="left"/>
      <w:pPr>
        <w:ind w:left="1440" w:hanging="360"/>
      </w:pPr>
    </w:lvl>
    <w:lvl w:ilvl="2" w:tplc="C1E02E0A" w:tentative="1">
      <w:start w:val="1"/>
      <w:numFmt w:val="lowerRoman"/>
      <w:lvlText w:val="%3."/>
      <w:lvlJc w:val="right"/>
      <w:pPr>
        <w:ind w:left="2160" w:hanging="180"/>
      </w:pPr>
    </w:lvl>
    <w:lvl w:ilvl="3" w:tplc="B2B45990" w:tentative="1">
      <w:start w:val="1"/>
      <w:numFmt w:val="decimal"/>
      <w:lvlText w:val="%4."/>
      <w:lvlJc w:val="left"/>
      <w:pPr>
        <w:ind w:left="2880" w:hanging="360"/>
      </w:pPr>
    </w:lvl>
    <w:lvl w:ilvl="4" w:tplc="48DEE132" w:tentative="1">
      <w:start w:val="1"/>
      <w:numFmt w:val="lowerLetter"/>
      <w:lvlText w:val="%5."/>
      <w:lvlJc w:val="left"/>
      <w:pPr>
        <w:ind w:left="3600" w:hanging="360"/>
      </w:pPr>
    </w:lvl>
    <w:lvl w:ilvl="5" w:tplc="EA3C8D0C" w:tentative="1">
      <w:start w:val="1"/>
      <w:numFmt w:val="lowerRoman"/>
      <w:lvlText w:val="%6."/>
      <w:lvlJc w:val="right"/>
      <w:pPr>
        <w:ind w:left="4320" w:hanging="180"/>
      </w:pPr>
    </w:lvl>
    <w:lvl w:ilvl="6" w:tplc="68D06C08" w:tentative="1">
      <w:start w:val="1"/>
      <w:numFmt w:val="decimal"/>
      <w:lvlText w:val="%7."/>
      <w:lvlJc w:val="left"/>
      <w:pPr>
        <w:ind w:left="5040" w:hanging="360"/>
      </w:pPr>
    </w:lvl>
    <w:lvl w:ilvl="7" w:tplc="EF30ACC2" w:tentative="1">
      <w:start w:val="1"/>
      <w:numFmt w:val="lowerLetter"/>
      <w:lvlText w:val="%8."/>
      <w:lvlJc w:val="left"/>
      <w:pPr>
        <w:ind w:left="5760" w:hanging="360"/>
      </w:pPr>
    </w:lvl>
    <w:lvl w:ilvl="8" w:tplc="FBA48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308CE3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508F2B2" w:tentative="1">
      <w:start w:val="1"/>
      <w:numFmt w:val="lowerLetter"/>
      <w:lvlText w:val="%2."/>
      <w:lvlJc w:val="left"/>
      <w:pPr>
        <w:ind w:left="1364" w:hanging="360"/>
      </w:pPr>
    </w:lvl>
    <w:lvl w:ilvl="2" w:tplc="44EA4E92" w:tentative="1">
      <w:start w:val="1"/>
      <w:numFmt w:val="lowerRoman"/>
      <w:lvlText w:val="%3."/>
      <w:lvlJc w:val="right"/>
      <w:pPr>
        <w:ind w:left="2084" w:hanging="180"/>
      </w:pPr>
    </w:lvl>
    <w:lvl w:ilvl="3" w:tplc="CF405492" w:tentative="1">
      <w:start w:val="1"/>
      <w:numFmt w:val="decimal"/>
      <w:lvlText w:val="%4."/>
      <w:lvlJc w:val="left"/>
      <w:pPr>
        <w:ind w:left="2804" w:hanging="360"/>
      </w:pPr>
    </w:lvl>
    <w:lvl w:ilvl="4" w:tplc="D80E2814" w:tentative="1">
      <w:start w:val="1"/>
      <w:numFmt w:val="lowerLetter"/>
      <w:lvlText w:val="%5."/>
      <w:lvlJc w:val="left"/>
      <w:pPr>
        <w:ind w:left="3524" w:hanging="360"/>
      </w:pPr>
    </w:lvl>
    <w:lvl w:ilvl="5" w:tplc="F4CE318A" w:tentative="1">
      <w:start w:val="1"/>
      <w:numFmt w:val="lowerRoman"/>
      <w:lvlText w:val="%6."/>
      <w:lvlJc w:val="right"/>
      <w:pPr>
        <w:ind w:left="4244" w:hanging="180"/>
      </w:pPr>
    </w:lvl>
    <w:lvl w:ilvl="6" w:tplc="E9C6E8FA" w:tentative="1">
      <w:start w:val="1"/>
      <w:numFmt w:val="decimal"/>
      <w:lvlText w:val="%7."/>
      <w:lvlJc w:val="left"/>
      <w:pPr>
        <w:ind w:left="4964" w:hanging="360"/>
      </w:pPr>
    </w:lvl>
    <w:lvl w:ilvl="7" w:tplc="5EE4D794" w:tentative="1">
      <w:start w:val="1"/>
      <w:numFmt w:val="lowerLetter"/>
      <w:lvlText w:val="%8."/>
      <w:lvlJc w:val="left"/>
      <w:pPr>
        <w:ind w:left="5684" w:hanging="360"/>
      </w:pPr>
    </w:lvl>
    <w:lvl w:ilvl="8" w:tplc="C3C881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644E94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36FF52" w:tentative="1">
      <w:start w:val="1"/>
      <w:numFmt w:val="lowerLetter"/>
      <w:lvlText w:val="%2."/>
      <w:lvlJc w:val="left"/>
      <w:pPr>
        <w:ind w:left="1440" w:hanging="360"/>
      </w:pPr>
    </w:lvl>
    <w:lvl w:ilvl="2" w:tplc="A2C27724" w:tentative="1">
      <w:start w:val="1"/>
      <w:numFmt w:val="lowerRoman"/>
      <w:lvlText w:val="%3."/>
      <w:lvlJc w:val="right"/>
      <w:pPr>
        <w:ind w:left="2160" w:hanging="180"/>
      </w:pPr>
    </w:lvl>
    <w:lvl w:ilvl="3" w:tplc="0D6EA080" w:tentative="1">
      <w:start w:val="1"/>
      <w:numFmt w:val="decimal"/>
      <w:lvlText w:val="%4."/>
      <w:lvlJc w:val="left"/>
      <w:pPr>
        <w:ind w:left="2880" w:hanging="360"/>
      </w:pPr>
    </w:lvl>
    <w:lvl w:ilvl="4" w:tplc="E81408C4" w:tentative="1">
      <w:start w:val="1"/>
      <w:numFmt w:val="lowerLetter"/>
      <w:lvlText w:val="%5."/>
      <w:lvlJc w:val="left"/>
      <w:pPr>
        <w:ind w:left="3600" w:hanging="360"/>
      </w:pPr>
    </w:lvl>
    <w:lvl w:ilvl="5" w:tplc="90C2F7C8" w:tentative="1">
      <w:start w:val="1"/>
      <w:numFmt w:val="lowerRoman"/>
      <w:lvlText w:val="%6."/>
      <w:lvlJc w:val="right"/>
      <w:pPr>
        <w:ind w:left="4320" w:hanging="180"/>
      </w:pPr>
    </w:lvl>
    <w:lvl w:ilvl="6" w:tplc="491ACFA6" w:tentative="1">
      <w:start w:val="1"/>
      <w:numFmt w:val="decimal"/>
      <w:lvlText w:val="%7."/>
      <w:lvlJc w:val="left"/>
      <w:pPr>
        <w:ind w:left="5040" w:hanging="360"/>
      </w:pPr>
    </w:lvl>
    <w:lvl w:ilvl="7" w:tplc="D02A7584" w:tentative="1">
      <w:start w:val="1"/>
      <w:numFmt w:val="lowerLetter"/>
      <w:lvlText w:val="%8."/>
      <w:lvlJc w:val="left"/>
      <w:pPr>
        <w:ind w:left="5760" w:hanging="360"/>
      </w:pPr>
    </w:lvl>
    <w:lvl w:ilvl="8" w:tplc="CEF4E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4"/>
  </w:num>
  <w:num w:numId="26">
    <w:abstractNumId w:val="35"/>
  </w:num>
  <w:num w:numId="27">
    <w:abstractNumId w:val="8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0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E2A33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5E75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6E53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7F64EF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30B4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4E06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411935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E08D9-85B0-480E-9F3D-4D66755C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16</cp:revision>
  <cp:lastPrinted>2025-09-17T13:50:00Z</cp:lastPrinted>
  <dcterms:created xsi:type="dcterms:W3CDTF">2024-02-22T12:08:00Z</dcterms:created>
  <dcterms:modified xsi:type="dcterms:W3CDTF">2025-09-17T14:01:00Z</dcterms:modified>
</cp:coreProperties>
</file>