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1A32CE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87353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F5D4A82" w:rsidR="002A1E6C" w:rsidRPr="002A1E6C" w:rsidRDefault="00000000" w:rsidP="004D33F8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87353">
        <w:rPr>
          <w:rFonts w:ascii="Times New Roman" w:hAnsi="Times New Roman"/>
          <w:szCs w:val="24"/>
        </w:rPr>
        <w:t>11</w:t>
      </w:r>
      <w:r w:rsidRPr="002A1E6C">
        <w:rPr>
          <w:rFonts w:ascii="Times New Roman" w:hAnsi="Times New Roman"/>
          <w:szCs w:val="24"/>
        </w:rPr>
        <w:t xml:space="preserve"> de </w:t>
      </w:r>
      <w:r w:rsidR="00287353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764EFFD6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287353">
        <w:rPr>
          <w:b/>
        </w:rPr>
        <w:t>TANGLIATTI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B8C99AB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A26696" w:rsidRPr="00FA2A04">
        <w:rPr>
          <w:iCs/>
        </w:rPr>
        <w:t>1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Solidariedade </w:t>
      </w:r>
      <w:r w:rsidR="005176BA" w:rsidRPr="00FA2A04">
        <w:t>pelo falecimento de</w:t>
      </w:r>
      <w:r w:rsidR="003E7214" w:rsidRPr="00FA2A04">
        <w:t xml:space="preserve"> </w:t>
      </w:r>
      <w:r w:rsidR="00287353" w:rsidRPr="00287353">
        <w:rPr>
          <w:b/>
          <w:bCs/>
        </w:rPr>
        <w:t>JULIA TANGLIATTI MIGUEZ</w:t>
      </w:r>
      <w:r w:rsidR="00287353" w:rsidRPr="00287353">
        <w:t>, ocorrido em 18 de janeiro de 2025</w:t>
      </w:r>
      <w:r w:rsidR="0056653D" w:rsidRPr="00287353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287353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3C3A" w14:textId="77777777" w:rsidR="009C2D5A" w:rsidRDefault="009C2D5A">
      <w:r>
        <w:separator/>
      </w:r>
    </w:p>
  </w:endnote>
  <w:endnote w:type="continuationSeparator" w:id="0">
    <w:p w14:paraId="6F14A234" w14:textId="77777777" w:rsidR="009C2D5A" w:rsidRDefault="009C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FB81" w14:textId="77777777" w:rsidR="009C2D5A" w:rsidRDefault="009C2D5A">
      <w:r>
        <w:separator/>
      </w:r>
    </w:p>
  </w:footnote>
  <w:footnote w:type="continuationSeparator" w:id="0">
    <w:p w14:paraId="38A8CAF4" w14:textId="77777777" w:rsidR="009C2D5A" w:rsidRDefault="009C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54E9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776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0744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88B7E0" w:tentative="1">
      <w:start w:val="1"/>
      <w:numFmt w:val="lowerLetter"/>
      <w:lvlText w:val="%2."/>
      <w:lvlJc w:val="left"/>
      <w:pPr>
        <w:ind w:left="1440" w:hanging="360"/>
      </w:pPr>
    </w:lvl>
    <w:lvl w:ilvl="2" w:tplc="9DC663FA" w:tentative="1">
      <w:start w:val="1"/>
      <w:numFmt w:val="lowerRoman"/>
      <w:lvlText w:val="%3."/>
      <w:lvlJc w:val="right"/>
      <w:pPr>
        <w:ind w:left="2160" w:hanging="180"/>
      </w:pPr>
    </w:lvl>
    <w:lvl w:ilvl="3" w:tplc="F36074F4" w:tentative="1">
      <w:start w:val="1"/>
      <w:numFmt w:val="decimal"/>
      <w:lvlText w:val="%4."/>
      <w:lvlJc w:val="left"/>
      <w:pPr>
        <w:ind w:left="2880" w:hanging="360"/>
      </w:pPr>
    </w:lvl>
    <w:lvl w:ilvl="4" w:tplc="255ED376" w:tentative="1">
      <w:start w:val="1"/>
      <w:numFmt w:val="lowerLetter"/>
      <w:lvlText w:val="%5."/>
      <w:lvlJc w:val="left"/>
      <w:pPr>
        <w:ind w:left="3600" w:hanging="360"/>
      </w:pPr>
    </w:lvl>
    <w:lvl w:ilvl="5" w:tplc="11C89338" w:tentative="1">
      <w:start w:val="1"/>
      <w:numFmt w:val="lowerRoman"/>
      <w:lvlText w:val="%6."/>
      <w:lvlJc w:val="right"/>
      <w:pPr>
        <w:ind w:left="4320" w:hanging="180"/>
      </w:pPr>
    </w:lvl>
    <w:lvl w:ilvl="6" w:tplc="3C5264A4" w:tentative="1">
      <w:start w:val="1"/>
      <w:numFmt w:val="decimal"/>
      <w:lvlText w:val="%7."/>
      <w:lvlJc w:val="left"/>
      <w:pPr>
        <w:ind w:left="5040" w:hanging="360"/>
      </w:pPr>
    </w:lvl>
    <w:lvl w:ilvl="7" w:tplc="66F89EFC" w:tentative="1">
      <w:start w:val="1"/>
      <w:numFmt w:val="lowerLetter"/>
      <w:lvlText w:val="%8."/>
      <w:lvlJc w:val="left"/>
      <w:pPr>
        <w:ind w:left="5760" w:hanging="360"/>
      </w:pPr>
    </w:lvl>
    <w:lvl w:ilvl="8" w:tplc="95986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F8C82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8EEB4A" w:tentative="1">
      <w:start w:val="1"/>
      <w:numFmt w:val="lowerLetter"/>
      <w:lvlText w:val="%2."/>
      <w:lvlJc w:val="left"/>
      <w:pPr>
        <w:ind w:left="1440" w:hanging="360"/>
      </w:pPr>
    </w:lvl>
    <w:lvl w:ilvl="2" w:tplc="21AC10DE" w:tentative="1">
      <w:start w:val="1"/>
      <w:numFmt w:val="lowerRoman"/>
      <w:lvlText w:val="%3."/>
      <w:lvlJc w:val="right"/>
      <w:pPr>
        <w:ind w:left="2160" w:hanging="180"/>
      </w:pPr>
    </w:lvl>
    <w:lvl w:ilvl="3" w:tplc="9350FB28" w:tentative="1">
      <w:start w:val="1"/>
      <w:numFmt w:val="decimal"/>
      <w:lvlText w:val="%4."/>
      <w:lvlJc w:val="left"/>
      <w:pPr>
        <w:ind w:left="2880" w:hanging="360"/>
      </w:pPr>
    </w:lvl>
    <w:lvl w:ilvl="4" w:tplc="EAC08B1C" w:tentative="1">
      <w:start w:val="1"/>
      <w:numFmt w:val="lowerLetter"/>
      <w:lvlText w:val="%5."/>
      <w:lvlJc w:val="left"/>
      <w:pPr>
        <w:ind w:left="3600" w:hanging="360"/>
      </w:pPr>
    </w:lvl>
    <w:lvl w:ilvl="5" w:tplc="582E2DD0" w:tentative="1">
      <w:start w:val="1"/>
      <w:numFmt w:val="lowerRoman"/>
      <w:lvlText w:val="%6."/>
      <w:lvlJc w:val="right"/>
      <w:pPr>
        <w:ind w:left="4320" w:hanging="180"/>
      </w:pPr>
    </w:lvl>
    <w:lvl w:ilvl="6" w:tplc="DAF8DCB4" w:tentative="1">
      <w:start w:val="1"/>
      <w:numFmt w:val="decimal"/>
      <w:lvlText w:val="%7."/>
      <w:lvlJc w:val="left"/>
      <w:pPr>
        <w:ind w:left="5040" w:hanging="360"/>
      </w:pPr>
    </w:lvl>
    <w:lvl w:ilvl="7" w:tplc="774036DE" w:tentative="1">
      <w:start w:val="1"/>
      <w:numFmt w:val="lowerLetter"/>
      <w:lvlText w:val="%8."/>
      <w:lvlJc w:val="left"/>
      <w:pPr>
        <w:ind w:left="5760" w:hanging="360"/>
      </w:pPr>
    </w:lvl>
    <w:lvl w:ilvl="8" w:tplc="526A4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51A0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E6FEFE" w:tentative="1">
      <w:start w:val="1"/>
      <w:numFmt w:val="lowerLetter"/>
      <w:lvlText w:val="%2."/>
      <w:lvlJc w:val="left"/>
      <w:pPr>
        <w:ind w:left="1440" w:hanging="360"/>
      </w:pPr>
    </w:lvl>
    <w:lvl w:ilvl="2" w:tplc="F2B82D92" w:tentative="1">
      <w:start w:val="1"/>
      <w:numFmt w:val="lowerRoman"/>
      <w:lvlText w:val="%3."/>
      <w:lvlJc w:val="right"/>
      <w:pPr>
        <w:ind w:left="2160" w:hanging="180"/>
      </w:pPr>
    </w:lvl>
    <w:lvl w:ilvl="3" w:tplc="8FE027EE" w:tentative="1">
      <w:start w:val="1"/>
      <w:numFmt w:val="decimal"/>
      <w:lvlText w:val="%4."/>
      <w:lvlJc w:val="left"/>
      <w:pPr>
        <w:ind w:left="2880" w:hanging="360"/>
      </w:pPr>
    </w:lvl>
    <w:lvl w:ilvl="4" w:tplc="2AD6B718" w:tentative="1">
      <w:start w:val="1"/>
      <w:numFmt w:val="lowerLetter"/>
      <w:lvlText w:val="%5."/>
      <w:lvlJc w:val="left"/>
      <w:pPr>
        <w:ind w:left="3600" w:hanging="360"/>
      </w:pPr>
    </w:lvl>
    <w:lvl w:ilvl="5" w:tplc="B7F47EC4" w:tentative="1">
      <w:start w:val="1"/>
      <w:numFmt w:val="lowerRoman"/>
      <w:lvlText w:val="%6."/>
      <w:lvlJc w:val="right"/>
      <w:pPr>
        <w:ind w:left="4320" w:hanging="180"/>
      </w:pPr>
    </w:lvl>
    <w:lvl w:ilvl="6" w:tplc="8BF250CA" w:tentative="1">
      <w:start w:val="1"/>
      <w:numFmt w:val="decimal"/>
      <w:lvlText w:val="%7."/>
      <w:lvlJc w:val="left"/>
      <w:pPr>
        <w:ind w:left="5040" w:hanging="360"/>
      </w:pPr>
    </w:lvl>
    <w:lvl w:ilvl="7" w:tplc="DF36B436" w:tentative="1">
      <w:start w:val="1"/>
      <w:numFmt w:val="lowerLetter"/>
      <w:lvlText w:val="%8."/>
      <w:lvlJc w:val="left"/>
      <w:pPr>
        <w:ind w:left="5760" w:hanging="360"/>
      </w:pPr>
    </w:lvl>
    <w:lvl w:ilvl="8" w:tplc="08A06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F401C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25802" w:tentative="1">
      <w:start w:val="1"/>
      <w:numFmt w:val="lowerLetter"/>
      <w:lvlText w:val="%2."/>
      <w:lvlJc w:val="left"/>
      <w:pPr>
        <w:ind w:left="1440" w:hanging="360"/>
      </w:pPr>
    </w:lvl>
    <w:lvl w:ilvl="2" w:tplc="A0BCF112" w:tentative="1">
      <w:start w:val="1"/>
      <w:numFmt w:val="lowerRoman"/>
      <w:lvlText w:val="%3."/>
      <w:lvlJc w:val="right"/>
      <w:pPr>
        <w:ind w:left="2160" w:hanging="180"/>
      </w:pPr>
    </w:lvl>
    <w:lvl w:ilvl="3" w:tplc="F980489A" w:tentative="1">
      <w:start w:val="1"/>
      <w:numFmt w:val="decimal"/>
      <w:lvlText w:val="%4."/>
      <w:lvlJc w:val="left"/>
      <w:pPr>
        <w:ind w:left="2880" w:hanging="360"/>
      </w:pPr>
    </w:lvl>
    <w:lvl w:ilvl="4" w:tplc="A348AF3E" w:tentative="1">
      <w:start w:val="1"/>
      <w:numFmt w:val="lowerLetter"/>
      <w:lvlText w:val="%5."/>
      <w:lvlJc w:val="left"/>
      <w:pPr>
        <w:ind w:left="3600" w:hanging="360"/>
      </w:pPr>
    </w:lvl>
    <w:lvl w:ilvl="5" w:tplc="6F0216BC" w:tentative="1">
      <w:start w:val="1"/>
      <w:numFmt w:val="lowerRoman"/>
      <w:lvlText w:val="%6."/>
      <w:lvlJc w:val="right"/>
      <w:pPr>
        <w:ind w:left="4320" w:hanging="180"/>
      </w:pPr>
    </w:lvl>
    <w:lvl w:ilvl="6" w:tplc="81CE4B7A" w:tentative="1">
      <w:start w:val="1"/>
      <w:numFmt w:val="decimal"/>
      <w:lvlText w:val="%7."/>
      <w:lvlJc w:val="left"/>
      <w:pPr>
        <w:ind w:left="5040" w:hanging="360"/>
      </w:pPr>
    </w:lvl>
    <w:lvl w:ilvl="7" w:tplc="1CC04B38" w:tentative="1">
      <w:start w:val="1"/>
      <w:numFmt w:val="lowerLetter"/>
      <w:lvlText w:val="%8."/>
      <w:lvlJc w:val="left"/>
      <w:pPr>
        <w:ind w:left="5760" w:hanging="360"/>
      </w:pPr>
    </w:lvl>
    <w:lvl w:ilvl="8" w:tplc="240A0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0EA5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89A36" w:tentative="1">
      <w:start w:val="1"/>
      <w:numFmt w:val="lowerLetter"/>
      <w:lvlText w:val="%2."/>
      <w:lvlJc w:val="left"/>
      <w:pPr>
        <w:ind w:left="1440" w:hanging="360"/>
      </w:pPr>
    </w:lvl>
    <w:lvl w:ilvl="2" w:tplc="ACB2C896" w:tentative="1">
      <w:start w:val="1"/>
      <w:numFmt w:val="lowerRoman"/>
      <w:lvlText w:val="%3."/>
      <w:lvlJc w:val="right"/>
      <w:pPr>
        <w:ind w:left="2160" w:hanging="180"/>
      </w:pPr>
    </w:lvl>
    <w:lvl w:ilvl="3" w:tplc="97C84036" w:tentative="1">
      <w:start w:val="1"/>
      <w:numFmt w:val="decimal"/>
      <w:lvlText w:val="%4."/>
      <w:lvlJc w:val="left"/>
      <w:pPr>
        <w:ind w:left="2880" w:hanging="360"/>
      </w:pPr>
    </w:lvl>
    <w:lvl w:ilvl="4" w:tplc="CA269218" w:tentative="1">
      <w:start w:val="1"/>
      <w:numFmt w:val="lowerLetter"/>
      <w:lvlText w:val="%5."/>
      <w:lvlJc w:val="left"/>
      <w:pPr>
        <w:ind w:left="3600" w:hanging="360"/>
      </w:pPr>
    </w:lvl>
    <w:lvl w:ilvl="5" w:tplc="456224A6" w:tentative="1">
      <w:start w:val="1"/>
      <w:numFmt w:val="lowerRoman"/>
      <w:lvlText w:val="%6."/>
      <w:lvlJc w:val="right"/>
      <w:pPr>
        <w:ind w:left="4320" w:hanging="180"/>
      </w:pPr>
    </w:lvl>
    <w:lvl w:ilvl="6" w:tplc="6F5214CC" w:tentative="1">
      <w:start w:val="1"/>
      <w:numFmt w:val="decimal"/>
      <w:lvlText w:val="%7."/>
      <w:lvlJc w:val="left"/>
      <w:pPr>
        <w:ind w:left="5040" w:hanging="360"/>
      </w:pPr>
    </w:lvl>
    <w:lvl w:ilvl="7" w:tplc="3C32D964" w:tentative="1">
      <w:start w:val="1"/>
      <w:numFmt w:val="lowerLetter"/>
      <w:lvlText w:val="%8."/>
      <w:lvlJc w:val="left"/>
      <w:pPr>
        <w:ind w:left="5760" w:hanging="360"/>
      </w:pPr>
    </w:lvl>
    <w:lvl w:ilvl="8" w:tplc="911A2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D6C3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CC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C5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0C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0A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C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2E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2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2E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060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ED674" w:tentative="1">
      <w:start w:val="1"/>
      <w:numFmt w:val="lowerLetter"/>
      <w:lvlText w:val="%2."/>
      <w:lvlJc w:val="left"/>
      <w:pPr>
        <w:ind w:left="1440" w:hanging="360"/>
      </w:pPr>
    </w:lvl>
    <w:lvl w:ilvl="2" w:tplc="CDFA9180" w:tentative="1">
      <w:start w:val="1"/>
      <w:numFmt w:val="lowerRoman"/>
      <w:lvlText w:val="%3."/>
      <w:lvlJc w:val="right"/>
      <w:pPr>
        <w:ind w:left="2160" w:hanging="180"/>
      </w:pPr>
    </w:lvl>
    <w:lvl w:ilvl="3" w:tplc="5B867FB6" w:tentative="1">
      <w:start w:val="1"/>
      <w:numFmt w:val="decimal"/>
      <w:lvlText w:val="%4."/>
      <w:lvlJc w:val="left"/>
      <w:pPr>
        <w:ind w:left="2880" w:hanging="360"/>
      </w:pPr>
    </w:lvl>
    <w:lvl w:ilvl="4" w:tplc="C6DEC9B0" w:tentative="1">
      <w:start w:val="1"/>
      <w:numFmt w:val="lowerLetter"/>
      <w:lvlText w:val="%5."/>
      <w:lvlJc w:val="left"/>
      <w:pPr>
        <w:ind w:left="3600" w:hanging="360"/>
      </w:pPr>
    </w:lvl>
    <w:lvl w:ilvl="5" w:tplc="DE9ED1D0" w:tentative="1">
      <w:start w:val="1"/>
      <w:numFmt w:val="lowerRoman"/>
      <w:lvlText w:val="%6."/>
      <w:lvlJc w:val="right"/>
      <w:pPr>
        <w:ind w:left="4320" w:hanging="180"/>
      </w:pPr>
    </w:lvl>
    <w:lvl w:ilvl="6" w:tplc="D5083F36" w:tentative="1">
      <w:start w:val="1"/>
      <w:numFmt w:val="decimal"/>
      <w:lvlText w:val="%7."/>
      <w:lvlJc w:val="left"/>
      <w:pPr>
        <w:ind w:left="5040" w:hanging="360"/>
      </w:pPr>
    </w:lvl>
    <w:lvl w:ilvl="7" w:tplc="709C7A14" w:tentative="1">
      <w:start w:val="1"/>
      <w:numFmt w:val="lowerLetter"/>
      <w:lvlText w:val="%8."/>
      <w:lvlJc w:val="left"/>
      <w:pPr>
        <w:ind w:left="5760" w:hanging="360"/>
      </w:pPr>
    </w:lvl>
    <w:lvl w:ilvl="8" w:tplc="E8B6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2722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768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EA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65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26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4A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0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C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0A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1D09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8C9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C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8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5E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E7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A8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FF033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1C44394">
      <w:start w:val="1"/>
      <w:numFmt w:val="lowerLetter"/>
      <w:lvlText w:val="%2."/>
      <w:lvlJc w:val="left"/>
      <w:pPr>
        <w:ind w:left="1364" w:hanging="360"/>
      </w:pPr>
    </w:lvl>
    <w:lvl w:ilvl="2" w:tplc="F02C8908">
      <w:start w:val="1"/>
      <w:numFmt w:val="lowerRoman"/>
      <w:lvlText w:val="%3."/>
      <w:lvlJc w:val="right"/>
      <w:pPr>
        <w:ind w:left="2084" w:hanging="180"/>
      </w:pPr>
    </w:lvl>
    <w:lvl w:ilvl="3" w:tplc="72C0C4FA">
      <w:start w:val="1"/>
      <w:numFmt w:val="decimal"/>
      <w:lvlText w:val="%4."/>
      <w:lvlJc w:val="left"/>
      <w:pPr>
        <w:ind w:left="2804" w:hanging="360"/>
      </w:pPr>
    </w:lvl>
    <w:lvl w:ilvl="4" w:tplc="290C05DE">
      <w:start w:val="1"/>
      <w:numFmt w:val="lowerLetter"/>
      <w:lvlText w:val="%5."/>
      <w:lvlJc w:val="left"/>
      <w:pPr>
        <w:ind w:left="3524" w:hanging="360"/>
      </w:pPr>
    </w:lvl>
    <w:lvl w:ilvl="5" w:tplc="885C91C2">
      <w:start w:val="1"/>
      <w:numFmt w:val="lowerRoman"/>
      <w:lvlText w:val="%6."/>
      <w:lvlJc w:val="right"/>
      <w:pPr>
        <w:ind w:left="4244" w:hanging="180"/>
      </w:pPr>
    </w:lvl>
    <w:lvl w:ilvl="6" w:tplc="604A88C6">
      <w:start w:val="1"/>
      <w:numFmt w:val="decimal"/>
      <w:lvlText w:val="%7."/>
      <w:lvlJc w:val="left"/>
      <w:pPr>
        <w:ind w:left="4964" w:hanging="360"/>
      </w:pPr>
    </w:lvl>
    <w:lvl w:ilvl="7" w:tplc="7472DDF4">
      <w:start w:val="1"/>
      <w:numFmt w:val="lowerLetter"/>
      <w:lvlText w:val="%8."/>
      <w:lvlJc w:val="left"/>
      <w:pPr>
        <w:ind w:left="5684" w:hanging="360"/>
      </w:pPr>
    </w:lvl>
    <w:lvl w:ilvl="8" w:tplc="9BBC01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9C638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C0C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0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69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E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A6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69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8D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0B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7EC34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AA0A8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E0BC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4624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3CB6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901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C497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E8B4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FEE5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F7429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7A0DEBC" w:tentative="1">
      <w:start w:val="1"/>
      <w:numFmt w:val="lowerLetter"/>
      <w:lvlText w:val="%2."/>
      <w:lvlJc w:val="left"/>
      <w:pPr>
        <w:ind w:left="1440" w:hanging="360"/>
      </w:pPr>
    </w:lvl>
    <w:lvl w:ilvl="2" w:tplc="75D03804" w:tentative="1">
      <w:start w:val="1"/>
      <w:numFmt w:val="lowerRoman"/>
      <w:lvlText w:val="%3."/>
      <w:lvlJc w:val="right"/>
      <w:pPr>
        <w:ind w:left="2160" w:hanging="180"/>
      </w:pPr>
    </w:lvl>
    <w:lvl w:ilvl="3" w:tplc="449A5AEA" w:tentative="1">
      <w:start w:val="1"/>
      <w:numFmt w:val="decimal"/>
      <w:lvlText w:val="%4."/>
      <w:lvlJc w:val="left"/>
      <w:pPr>
        <w:ind w:left="2880" w:hanging="360"/>
      </w:pPr>
    </w:lvl>
    <w:lvl w:ilvl="4" w:tplc="2AD49096" w:tentative="1">
      <w:start w:val="1"/>
      <w:numFmt w:val="lowerLetter"/>
      <w:lvlText w:val="%5."/>
      <w:lvlJc w:val="left"/>
      <w:pPr>
        <w:ind w:left="3600" w:hanging="360"/>
      </w:pPr>
    </w:lvl>
    <w:lvl w:ilvl="5" w:tplc="309E6690" w:tentative="1">
      <w:start w:val="1"/>
      <w:numFmt w:val="lowerRoman"/>
      <w:lvlText w:val="%6."/>
      <w:lvlJc w:val="right"/>
      <w:pPr>
        <w:ind w:left="4320" w:hanging="180"/>
      </w:pPr>
    </w:lvl>
    <w:lvl w:ilvl="6" w:tplc="41304402" w:tentative="1">
      <w:start w:val="1"/>
      <w:numFmt w:val="decimal"/>
      <w:lvlText w:val="%7."/>
      <w:lvlJc w:val="left"/>
      <w:pPr>
        <w:ind w:left="5040" w:hanging="360"/>
      </w:pPr>
    </w:lvl>
    <w:lvl w:ilvl="7" w:tplc="5C2EAFFA" w:tentative="1">
      <w:start w:val="1"/>
      <w:numFmt w:val="lowerLetter"/>
      <w:lvlText w:val="%8."/>
      <w:lvlJc w:val="left"/>
      <w:pPr>
        <w:ind w:left="5760" w:hanging="360"/>
      </w:pPr>
    </w:lvl>
    <w:lvl w:ilvl="8" w:tplc="92A2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37C20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168AAE" w:tentative="1">
      <w:start w:val="1"/>
      <w:numFmt w:val="lowerLetter"/>
      <w:lvlText w:val="%2."/>
      <w:lvlJc w:val="left"/>
      <w:pPr>
        <w:ind w:left="1440" w:hanging="360"/>
      </w:pPr>
    </w:lvl>
    <w:lvl w:ilvl="2" w:tplc="AC84F21A" w:tentative="1">
      <w:start w:val="1"/>
      <w:numFmt w:val="lowerRoman"/>
      <w:lvlText w:val="%3."/>
      <w:lvlJc w:val="right"/>
      <w:pPr>
        <w:ind w:left="2160" w:hanging="180"/>
      </w:pPr>
    </w:lvl>
    <w:lvl w:ilvl="3" w:tplc="7908973A" w:tentative="1">
      <w:start w:val="1"/>
      <w:numFmt w:val="decimal"/>
      <w:lvlText w:val="%4."/>
      <w:lvlJc w:val="left"/>
      <w:pPr>
        <w:ind w:left="2880" w:hanging="360"/>
      </w:pPr>
    </w:lvl>
    <w:lvl w:ilvl="4" w:tplc="1B68BAC6" w:tentative="1">
      <w:start w:val="1"/>
      <w:numFmt w:val="lowerLetter"/>
      <w:lvlText w:val="%5."/>
      <w:lvlJc w:val="left"/>
      <w:pPr>
        <w:ind w:left="3600" w:hanging="360"/>
      </w:pPr>
    </w:lvl>
    <w:lvl w:ilvl="5" w:tplc="D03AFF68" w:tentative="1">
      <w:start w:val="1"/>
      <w:numFmt w:val="lowerRoman"/>
      <w:lvlText w:val="%6."/>
      <w:lvlJc w:val="right"/>
      <w:pPr>
        <w:ind w:left="4320" w:hanging="180"/>
      </w:pPr>
    </w:lvl>
    <w:lvl w:ilvl="6" w:tplc="DE4CC222" w:tentative="1">
      <w:start w:val="1"/>
      <w:numFmt w:val="decimal"/>
      <w:lvlText w:val="%7."/>
      <w:lvlJc w:val="left"/>
      <w:pPr>
        <w:ind w:left="5040" w:hanging="360"/>
      </w:pPr>
    </w:lvl>
    <w:lvl w:ilvl="7" w:tplc="32BA62B4" w:tentative="1">
      <w:start w:val="1"/>
      <w:numFmt w:val="lowerLetter"/>
      <w:lvlText w:val="%8."/>
      <w:lvlJc w:val="left"/>
      <w:pPr>
        <w:ind w:left="5760" w:hanging="360"/>
      </w:pPr>
    </w:lvl>
    <w:lvl w:ilvl="8" w:tplc="F852F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052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2CA6A2" w:tentative="1">
      <w:start w:val="1"/>
      <w:numFmt w:val="lowerLetter"/>
      <w:lvlText w:val="%2."/>
      <w:lvlJc w:val="left"/>
      <w:pPr>
        <w:ind w:left="1440" w:hanging="360"/>
      </w:pPr>
    </w:lvl>
    <w:lvl w:ilvl="2" w:tplc="3ED24854" w:tentative="1">
      <w:start w:val="1"/>
      <w:numFmt w:val="lowerRoman"/>
      <w:lvlText w:val="%3."/>
      <w:lvlJc w:val="right"/>
      <w:pPr>
        <w:ind w:left="2160" w:hanging="180"/>
      </w:pPr>
    </w:lvl>
    <w:lvl w:ilvl="3" w:tplc="0BD8D4CC" w:tentative="1">
      <w:start w:val="1"/>
      <w:numFmt w:val="decimal"/>
      <w:lvlText w:val="%4."/>
      <w:lvlJc w:val="left"/>
      <w:pPr>
        <w:ind w:left="2880" w:hanging="360"/>
      </w:pPr>
    </w:lvl>
    <w:lvl w:ilvl="4" w:tplc="10366A4C" w:tentative="1">
      <w:start w:val="1"/>
      <w:numFmt w:val="lowerLetter"/>
      <w:lvlText w:val="%5."/>
      <w:lvlJc w:val="left"/>
      <w:pPr>
        <w:ind w:left="3600" w:hanging="360"/>
      </w:pPr>
    </w:lvl>
    <w:lvl w:ilvl="5" w:tplc="518E4666" w:tentative="1">
      <w:start w:val="1"/>
      <w:numFmt w:val="lowerRoman"/>
      <w:lvlText w:val="%6."/>
      <w:lvlJc w:val="right"/>
      <w:pPr>
        <w:ind w:left="4320" w:hanging="180"/>
      </w:pPr>
    </w:lvl>
    <w:lvl w:ilvl="6" w:tplc="1C5685F8" w:tentative="1">
      <w:start w:val="1"/>
      <w:numFmt w:val="decimal"/>
      <w:lvlText w:val="%7."/>
      <w:lvlJc w:val="left"/>
      <w:pPr>
        <w:ind w:left="5040" w:hanging="360"/>
      </w:pPr>
    </w:lvl>
    <w:lvl w:ilvl="7" w:tplc="10F60BC4" w:tentative="1">
      <w:start w:val="1"/>
      <w:numFmt w:val="lowerLetter"/>
      <w:lvlText w:val="%8."/>
      <w:lvlJc w:val="left"/>
      <w:pPr>
        <w:ind w:left="5760" w:hanging="360"/>
      </w:pPr>
    </w:lvl>
    <w:lvl w:ilvl="8" w:tplc="C0DAF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282A7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81AB500" w:tentative="1">
      <w:start w:val="1"/>
      <w:numFmt w:val="lowerLetter"/>
      <w:lvlText w:val="%2."/>
      <w:lvlJc w:val="left"/>
      <w:pPr>
        <w:ind w:left="1364" w:hanging="360"/>
      </w:pPr>
    </w:lvl>
    <w:lvl w:ilvl="2" w:tplc="463E3DCE" w:tentative="1">
      <w:start w:val="1"/>
      <w:numFmt w:val="lowerRoman"/>
      <w:lvlText w:val="%3."/>
      <w:lvlJc w:val="right"/>
      <w:pPr>
        <w:ind w:left="2084" w:hanging="180"/>
      </w:pPr>
    </w:lvl>
    <w:lvl w:ilvl="3" w:tplc="80FEF79C" w:tentative="1">
      <w:start w:val="1"/>
      <w:numFmt w:val="decimal"/>
      <w:lvlText w:val="%4."/>
      <w:lvlJc w:val="left"/>
      <w:pPr>
        <w:ind w:left="2804" w:hanging="360"/>
      </w:pPr>
    </w:lvl>
    <w:lvl w:ilvl="4" w:tplc="BE206402" w:tentative="1">
      <w:start w:val="1"/>
      <w:numFmt w:val="lowerLetter"/>
      <w:lvlText w:val="%5."/>
      <w:lvlJc w:val="left"/>
      <w:pPr>
        <w:ind w:left="3524" w:hanging="360"/>
      </w:pPr>
    </w:lvl>
    <w:lvl w:ilvl="5" w:tplc="038C537C" w:tentative="1">
      <w:start w:val="1"/>
      <w:numFmt w:val="lowerRoman"/>
      <w:lvlText w:val="%6."/>
      <w:lvlJc w:val="right"/>
      <w:pPr>
        <w:ind w:left="4244" w:hanging="180"/>
      </w:pPr>
    </w:lvl>
    <w:lvl w:ilvl="6" w:tplc="0F6880FA" w:tentative="1">
      <w:start w:val="1"/>
      <w:numFmt w:val="decimal"/>
      <w:lvlText w:val="%7."/>
      <w:lvlJc w:val="left"/>
      <w:pPr>
        <w:ind w:left="4964" w:hanging="360"/>
      </w:pPr>
    </w:lvl>
    <w:lvl w:ilvl="7" w:tplc="6592F1CC" w:tentative="1">
      <w:start w:val="1"/>
      <w:numFmt w:val="lowerLetter"/>
      <w:lvlText w:val="%8."/>
      <w:lvlJc w:val="left"/>
      <w:pPr>
        <w:ind w:left="5684" w:hanging="360"/>
      </w:pPr>
    </w:lvl>
    <w:lvl w:ilvl="8" w:tplc="DA34A5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C2AD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B8B6E8" w:tentative="1">
      <w:start w:val="1"/>
      <w:numFmt w:val="lowerLetter"/>
      <w:lvlText w:val="%2."/>
      <w:lvlJc w:val="left"/>
      <w:pPr>
        <w:ind w:left="1440" w:hanging="360"/>
      </w:pPr>
    </w:lvl>
    <w:lvl w:ilvl="2" w:tplc="5B1A8FD0" w:tentative="1">
      <w:start w:val="1"/>
      <w:numFmt w:val="lowerRoman"/>
      <w:lvlText w:val="%3."/>
      <w:lvlJc w:val="right"/>
      <w:pPr>
        <w:ind w:left="2160" w:hanging="180"/>
      </w:pPr>
    </w:lvl>
    <w:lvl w:ilvl="3" w:tplc="A7E2F9D8" w:tentative="1">
      <w:start w:val="1"/>
      <w:numFmt w:val="decimal"/>
      <w:lvlText w:val="%4."/>
      <w:lvlJc w:val="left"/>
      <w:pPr>
        <w:ind w:left="2880" w:hanging="360"/>
      </w:pPr>
    </w:lvl>
    <w:lvl w:ilvl="4" w:tplc="7BFE360C" w:tentative="1">
      <w:start w:val="1"/>
      <w:numFmt w:val="lowerLetter"/>
      <w:lvlText w:val="%5."/>
      <w:lvlJc w:val="left"/>
      <w:pPr>
        <w:ind w:left="3600" w:hanging="360"/>
      </w:pPr>
    </w:lvl>
    <w:lvl w:ilvl="5" w:tplc="C5587CDA" w:tentative="1">
      <w:start w:val="1"/>
      <w:numFmt w:val="lowerRoman"/>
      <w:lvlText w:val="%6."/>
      <w:lvlJc w:val="right"/>
      <w:pPr>
        <w:ind w:left="4320" w:hanging="180"/>
      </w:pPr>
    </w:lvl>
    <w:lvl w:ilvl="6" w:tplc="17D6B31C" w:tentative="1">
      <w:start w:val="1"/>
      <w:numFmt w:val="decimal"/>
      <w:lvlText w:val="%7."/>
      <w:lvlJc w:val="left"/>
      <w:pPr>
        <w:ind w:left="5040" w:hanging="360"/>
      </w:pPr>
    </w:lvl>
    <w:lvl w:ilvl="7" w:tplc="D51ACD16" w:tentative="1">
      <w:start w:val="1"/>
      <w:numFmt w:val="lowerLetter"/>
      <w:lvlText w:val="%8."/>
      <w:lvlJc w:val="left"/>
      <w:pPr>
        <w:ind w:left="5760" w:hanging="360"/>
      </w:pPr>
    </w:lvl>
    <w:lvl w:ilvl="8" w:tplc="4BE27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9602545">
    <w:abstractNumId w:val="19"/>
  </w:num>
  <w:num w:numId="2" w16cid:durableId="509494515">
    <w:abstractNumId w:val="6"/>
  </w:num>
  <w:num w:numId="3" w16cid:durableId="1883710205">
    <w:abstractNumId w:val="10"/>
  </w:num>
  <w:num w:numId="4" w16cid:durableId="484784353">
    <w:abstractNumId w:val="27"/>
  </w:num>
  <w:num w:numId="5" w16cid:durableId="1910726320">
    <w:abstractNumId w:val="0"/>
  </w:num>
  <w:num w:numId="6" w16cid:durableId="1029139935">
    <w:abstractNumId w:val="11"/>
  </w:num>
  <w:num w:numId="7" w16cid:durableId="1288396516">
    <w:abstractNumId w:val="28"/>
  </w:num>
  <w:num w:numId="8" w16cid:durableId="2850823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7474250">
    <w:abstractNumId w:val="1"/>
  </w:num>
  <w:num w:numId="10" w16cid:durableId="1337340450">
    <w:abstractNumId w:val="0"/>
    <w:lvlOverride w:ilvl="0">
      <w:startOverride w:val="1"/>
    </w:lvlOverride>
  </w:num>
  <w:num w:numId="11" w16cid:durableId="1866748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5975079">
    <w:abstractNumId w:val="6"/>
  </w:num>
  <w:num w:numId="13" w16cid:durableId="301351833">
    <w:abstractNumId w:val="27"/>
  </w:num>
  <w:num w:numId="14" w16cid:durableId="152417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969934">
    <w:abstractNumId w:val="20"/>
  </w:num>
  <w:num w:numId="16" w16cid:durableId="527328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46923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1732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79534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9916979">
    <w:abstractNumId w:val="24"/>
  </w:num>
  <w:num w:numId="21" w16cid:durableId="1895238015">
    <w:abstractNumId w:val="8"/>
  </w:num>
  <w:num w:numId="22" w16cid:durableId="777261974">
    <w:abstractNumId w:val="31"/>
  </w:num>
  <w:num w:numId="23" w16cid:durableId="1990749994">
    <w:abstractNumId w:val="34"/>
  </w:num>
  <w:num w:numId="24" w16cid:durableId="2045203253">
    <w:abstractNumId w:val="32"/>
  </w:num>
  <w:num w:numId="25" w16cid:durableId="2000620874">
    <w:abstractNumId w:val="12"/>
  </w:num>
  <w:num w:numId="26" w16cid:durableId="921447063">
    <w:abstractNumId w:val="33"/>
  </w:num>
  <w:num w:numId="27" w16cid:durableId="911817552">
    <w:abstractNumId w:val="7"/>
  </w:num>
  <w:num w:numId="28" w16cid:durableId="322706803">
    <w:abstractNumId w:val="30"/>
  </w:num>
  <w:num w:numId="29" w16cid:durableId="1228804840">
    <w:abstractNumId w:val="16"/>
  </w:num>
  <w:num w:numId="30" w16cid:durableId="877157093">
    <w:abstractNumId w:val="2"/>
  </w:num>
  <w:num w:numId="31" w16cid:durableId="612445548">
    <w:abstractNumId w:val="25"/>
  </w:num>
  <w:num w:numId="32" w16cid:durableId="552274706">
    <w:abstractNumId w:val="17"/>
  </w:num>
  <w:num w:numId="33" w16cid:durableId="536240520">
    <w:abstractNumId w:val="15"/>
  </w:num>
  <w:num w:numId="34" w16cid:durableId="829834610">
    <w:abstractNumId w:val="3"/>
  </w:num>
  <w:num w:numId="35" w16cid:durableId="323901828">
    <w:abstractNumId w:val="4"/>
  </w:num>
  <w:num w:numId="36" w16cid:durableId="1435440300">
    <w:abstractNumId w:val="14"/>
  </w:num>
  <w:num w:numId="37" w16cid:durableId="531039465">
    <w:abstractNumId w:val="9"/>
  </w:num>
  <w:num w:numId="38" w16cid:durableId="941110691">
    <w:abstractNumId w:val="13"/>
  </w:num>
  <w:num w:numId="39" w16cid:durableId="348332996">
    <w:abstractNumId w:val="22"/>
  </w:num>
  <w:num w:numId="40" w16cid:durableId="2101877059">
    <w:abstractNumId w:val="29"/>
  </w:num>
  <w:num w:numId="41" w16cid:durableId="822088931">
    <w:abstractNumId w:val="18"/>
  </w:num>
  <w:num w:numId="42" w16cid:durableId="2140479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F8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1B9C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2024-03-12T14:19:00Z</cp:lastPrinted>
  <dcterms:created xsi:type="dcterms:W3CDTF">2024-02-15T14:56:00Z</dcterms:created>
  <dcterms:modified xsi:type="dcterms:W3CDTF">2025-02-11T15:14:00Z</dcterms:modified>
</cp:coreProperties>
</file>