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E0D157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87353">
        <w:rPr>
          <w:rFonts w:ascii="Times New Roman" w:hAnsi="Times New Roman"/>
          <w:szCs w:val="24"/>
        </w:rPr>
        <w:t>2</w:t>
      </w:r>
      <w:r w:rsidR="00751D4A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F5D4A82" w:rsidR="002A1E6C" w:rsidRPr="002A1E6C" w:rsidRDefault="00000000" w:rsidP="004D33F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87353">
        <w:rPr>
          <w:rFonts w:ascii="Times New Roman" w:hAnsi="Times New Roman"/>
          <w:szCs w:val="24"/>
        </w:rPr>
        <w:t>11</w:t>
      </w:r>
      <w:r w:rsidRPr="002A1E6C">
        <w:rPr>
          <w:rFonts w:ascii="Times New Roman" w:hAnsi="Times New Roman"/>
          <w:szCs w:val="24"/>
        </w:rPr>
        <w:t xml:space="preserve"> de </w:t>
      </w:r>
      <w:r w:rsidR="00287353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7962B683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751D4A">
        <w:rPr>
          <w:b/>
          <w:iCs/>
        </w:rPr>
        <w:t>BICEGO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0C7EBA4D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A26696" w:rsidRPr="00FA2A04">
        <w:rPr>
          <w:iCs/>
        </w:rPr>
        <w:t>1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Solidariedade </w:t>
      </w:r>
      <w:r w:rsidR="005176BA" w:rsidRPr="00FA2A04">
        <w:t>pelo falecimento de</w:t>
      </w:r>
      <w:r w:rsidR="003E7214" w:rsidRPr="00FA2A04">
        <w:t xml:space="preserve"> </w:t>
      </w:r>
      <w:r w:rsidR="00751D4A">
        <w:rPr>
          <w:b/>
          <w:bCs/>
        </w:rPr>
        <w:t>GERSON BICEGO</w:t>
      </w:r>
      <w:r w:rsidR="00287353" w:rsidRPr="00287353">
        <w:t>, ocorrido em 18 de janeiro de 2025</w:t>
      </w:r>
      <w:r w:rsidR="0056653D" w:rsidRPr="00287353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831E" w14:textId="77777777" w:rsidR="002E4425" w:rsidRDefault="002E4425">
      <w:r>
        <w:separator/>
      </w:r>
    </w:p>
  </w:endnote>
  <w:endnote w:type="continuationSeparator" w:id="0">
    <w:p w14:paraId="0E73E6BA" w14:textId="77777777" w:rsidR="002E4425" w:rsidRDefault="002E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06F13" w14:textId="77777777" w:rsidR="002E4425" w:rsidRDefault="002E4425">
      <w:r>
        <w:separator/>
      </w:r>
    </w:p>
  </w:footnote>
  <w:footnote w:type="continuationSeparator" w:id="0">
    <w:p w14:paraId="335A6FEF" w14:textId="77777777" w:rsidR="002E4425" w:rsidRDefault="002E4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852A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777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7581F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1E16C4" w:tentative="1">
      <w:start w:val="1"/>
      <w:numFmt w:val="lowerLetter"/>
      <w:lvlText w:val="%2."/>
      <w:lvlJc w:val="left"/>
      <w:pPr>
        <w:ind w:left="1440" w:hanging="360"/>
      </w:pPr>
    </w:lvl>
    <w:lvl w:ilvl="2" w:tplc="9ACAB9DC" w:tentative="1">
      <w:start w:val="1"/>
      <w:numFmt w:val="lowerRoman"/>
      <w:lvlText w:val="%3."/>
      <w:lvlJc w:val="right"/>
      <w:pPr>
        <w:ind w:left="2160" w:hanging="180"/>
      </w:pPr>
    </w:lvl>
    <w:lvl w:ilvl="3" w:tplc="E0EC5984" w:tentative="1">
      <w:start w:val="1"/>
      <w:numFmt w:val="decimal"/>
      <w:lvlText w:val="%4."/>
      <w:lvlJc w:val="left"/>
      <w:pPr>
        <w:ind w:left="2880" w:hanging="360"/>
      </w:pPr>
    </w:lvl>
    <w:lvl w:ilvl="4" w:tplc="98F0A584" w:tentative="1">
      <w:start w:val="1"/>
      <w:numFmt w:val="lowerLetter"/>
      <w:lvlText w:val="%5."/>
      <w:lvlJc w:val="left"/>
      <w:pPr>
        <w:ind w:left="3600" w:hanging="360"/>
      </w:pPr>
    </w:lvl>
    <w:lvl w:ilvl="5" w:tplc="6CDC9066" w:tentative="1">
      <w:start w:val="1"/>
      <w:numFmt w:val="lowerRoman"/>
      <w:lvlText w:val="%6."/>
      <w:lvlJc w:val="right"/>
      <w:pPr>
        <w:ind w:left="4320" w:hanging="180"/>
      </w:pPr>
    </w:lvl>
    <w:lvl w:ilvl="6" w:tplc="32A69972" w:tentative="1">
      <w:start w:val="1"/>
      <w:numFmt w:val="decimal"/>
      <w:lvlText w:val="%7."/>
      <w:lvlJc w:val="left"/>
      <w:pPr>
        <w:ind w:left="5040" w:hanging="360"/>
      </w:pPr>
    </w:lvl>
    <w:lvl w:ilvl="7" w:tplc="31CCA7AE" w:tentative="1">
      <w:start w:val="1"/>
      <w:numFmt w:val="lowerLetter"/>
      <w:lvlText w:val="%8."/>
      <w:lvlJc w:val="left"/>
      <w:pPr>
        <w:ind w:left="5760" w:hanging="360"/>
      </w:pPr>
    </w:lvl>
    <w:lvl w:ilvl="8" w:tplc="2968D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1F0A6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2C43CE" w:tentative="1">
      <w:start w:val="1"/>
      <w:numFmt w:val="lowerLetter"/>
      <w:lvlText w:val="%2."/>
      <w:lvlJc w:val="left"/>
      <w:pPr>
        <w:ind w:left="1440" w:hanging="360"/>
      </w:pPr>
    </w:lvl>
    <w:lvl w:ilvl="2" w:tplc="C4BA8D46" w:tentative="1">
      <w:start w:val="1"/>
      <w:numFmt w:val="lowerRoman"/>
      <w:lvlText w:val="%3."/>
      <w:lvlJc w:val="right"/>
      <w:pPr>
        <w:ind w:left="2160" w:hanging="180"/>
      </w:pPr>
    </w:lvl>
    <w:lvl w:ilvl="3" w:tplc="4EC08118" w:tentative="1">
      <w:start w:val="1"/>
      <w:numFmt w:val="decimal"/>
      <w:lvlText w:val="%4."/>
      <w:lvlJc w:val="left"/>
      <w:pPr>
        <w:ind w:left="2880" w:hanging="360"/>
      </w:pPr>
    </w:lvl>
    <w:lvl w:ilvl="4" w:tplc="08CCD102" w:tentative="1">
      <w:start w:val="1"/>
      <w:numFmt w:val="lowerLetter"/>
      <w:lvlText w:val="%5."/>
      <w:lvlJc w:val="left"/>
      <w:pPr>
        <w:ind w:left="3600" w:hanging="360"/>
      </w:pPr>
    </w:lvl>
    <w:lvl w:ilvl="5" w:tplc="DD8253DE" w:tentative="1">
      <w:start w:val="1"/>
      <w:numFmt w:val="lowerRoman"/>
      <w:lvlText w:val="%6."/>
      <w:lvlJc w:val="right"/>
      <w:pPr>
        <w:ind w:left="4320" w:hanging="180"/>
      </w:pPr>
    </w:lvl>
    <w:lvl w:ilvl="6" w:tplc="D96465B8" w:tentative="1">
      <w:start w:val="1"/>
      <w:numFmt w:val="decimal"/>
      <w:lvlText w:val="%7."/>
      <w:lvlJc w:val="left"/>
      <w:pPr>
        <w:ind w:left="5040" w:hanging="360"/>
      </w:pPr>
    </w:lvl>
    <w:lvl w:ilvl="7" w:tplc="C30E9D92" w:tentative="1">
      <w:start w:val="1"/>
      <w:numFmt w:val="lowerLetter"/>
      <w:lvlText w:val="%8."/>
      <w:lvlJc w:val="left"/>
      <w:pPr>
        <w:ind w:left="5760" w:hanging="360"/>
      </w:pPr>
    </w:lvl>
    <w:lvl w:ilvl="8" w:tplc="980C8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AF43A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C2A39E" w:tentative="1">
      <w:start w:val="1"/>
      <w:numFmt w:val="lowerLetter"/>
      <w:lvlText w:val="%2."/>
      <w:lvlJc w:val="left"/>
      <w:pPr>
        <w:ind w:left="1440" w:hanging="360"/>
      </w:pPr>
    </w:lvl>
    <w:lvl w:ilvl="2" w:tplc="5C98CEDA" w:tentative="1">
      <w:start w:val="1"/>
      <w:numFmt w:val="lowerRoman"/>
      <w:lvlText w:val="%3."/>
      <w:lvlJc w:val="right"/>
      <w:pPr>
        <w:ind w:left="2160" w:hanging="180"/>
      </w:pPr>
    </w:lvl>
    <w:lvl w:ilvl="3" w:tplc="36861618" w:tentative="1">
      <w:start w:val="1"/>
      <w:numFmt w:val="decimal"/>
      <w:lvlText w:val="%4."/>
      <w:lvlJc w:val="left"/>
      <w:pPr>
        <w:ind w:left="2880" w:hanging="360"/>
      </w:pPr>
    </w:lvl>
    <w:lvl w:ilvl="4" w:tplc="071CFF10" w:tentative="1">
      <w:start w:val="1"/>
      <w:numFmt w:val="lowerLetter"/>
      <w:lvlText w:val="%5."/>
      <w:lvlJc w:val="left"/>
      <w:pPr>
        <w:ind w:left="3600" w:hanging="360"/>
      </w:pPr>
    </w:lvl>
    <w:lvl w:ilvl="5" w:tplc="ADE23734" w:tentative="1">
      <w:start w:val="1"/>
      <w:numFmt w:val="lowerRoman"/>
      <w:lvlText w:val="%6."/>
      <w:lvlJc w:val="right"/>
      <w:pPr>
        <w:ind w:left="4320" w:hanging="180"/>
      </w:pPr>
    </w:lvl>
    <w:lvl w:ilvl="6" w:tplc="1B862EF2" w:tentative="1">
      <w:start w:val="1"/>
      <w:numFmt w:val="decimal"/>
      <w:lvlText w:val="%7."/>
      <w:lvlJc w:val="left"/>
      <w:pPr>
        <w:ind w:left="5040" w:hanging="360"/>
      </w:pPr>
    </w:lvl>
    <w:lvl w:ilvl="7" w:tplc="61789746" w:tentative="1">
      <w:start w:val="1"/>
      <w:numFmt w:val="lowerLetter"/>
      <w:lvlText w:val="%8."/>
      <w:lvlJc w:val="left"/>
      <w:pPr>
        <w:ind w:left="5760" w:hanging="360"/>
      </w:pPr>
    </w:lvl>
    <w:lvl w:ilvl="8" w:tplc="037E6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5DA69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AC33AA" w:tentative="1">
      <w:start w:val="1"/>
      <w:numFmt w:val="lowerLetter"/>
      <w:lvlText w:val="%2."/>
      <w:lvlJc w:val="left"/>
      <w:pPr>
        <w:ind w:left="1440" w:hanging="360"/>
      </w:pPr>
    </w:lvl>
    <w:lvl w:ilvl="2" w:tplc="78E8FEDE" w:tentative="1">
      <w:start w:val="1"/>
      <w:numFmt w:val="lowerRoman"/>
      <w:lvlText w:val="%3."/>
      <w:lvlJc w:val="right"/>
      <w:pPr>
        <w:ind w:left="2160" w:hanging="180"/>
      </w:pPr>
    </w:lvl>
    <w:lvl w:ilvl="3" w:tplc="3C1C4AAA" w:tentative="1">
      <w:start w:val="1"/>
      <w:numFmt w:val="decimal"/>
      <w:lvlText w:val="%4."/>
      <w:lvlJc w:val="left"/>
      <w:pPr>
        <w:ind w:left="2880" w:hanging="360"/>
      </w:pPr>
    </w:lvl>
    <w:lvl w:ilvl="4" w:tplc="B008CAA8" w:tentative="1">
      <w:start w:val="1"/>
      <w:numFmt w:val="lowerLetter"/>
      <w:lvlText w:val="%5."/>
      <w:lvlJc w:val="left"/>
      <w:pPr>
        <w:ind w:left="3600" w:hanging="360"/>
      </w:pPr>
    </w:lvl>
    <w:lvl w:ilvl="5" w:tplc="1C623F72" w:tentative="1">
      <w:start w:val="1"/>
      <w:numFmt w:val="lowerRoman"/>
      <w:lvlText w:val="%6."/>
      <w:lvlJc w:val="right"/>
      <w:pPr>
        <w:ind w:left="4320" w:hanging="180"/>
      </w:pPr>
    </w:lvl>
    <w:lvl w:ilvl="6" w:tplc="45009FA8" w:tentative="1">
      <w:start w:val="1"/>
      <w:numFmt w:val="decimal"/>
      <w:lvlText w:val="%7."/>
      <w:lvlJc w:val="left"/>
      <w:pPr>
        <w:ind w:left="5040" w:hanging="360"/>
      </w:pPr>
    </w:lvl>
    <w:lvl w:ilvl="7" w:tplc="9F6ED334" w:tentative="1">
      <w:start w:val="1"/>
      <w:numFmt w:val="lowerLetter"/>
      <w:lvlText w:val="%8."/>
      <w:lvlJc w:val="left"/>
      <w:pPr>
        <w:ind w:left="5760" w:hanging="360"/>
      </w:pPr>
    </w:lvl>
    <w:lvl w:ilvl="8" w:tplc="335EF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8106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407D9E" w:tentative="1">
      <w:start w:val="1"/>
      <w:numFmt w:val="lowerLetter"/>
      <w:lvlText w:val="%2."/>
      <w:lvlJc w:val="left"/>
      <w:pPr>
        <w:ind w:left="1440" w:hanging="360"/>
      </w:pPr>
    </w:lvl>
    <w:lvl w:ilvl="2" w:tplc="95401D6C" w:tentative="1">
      <w:start w:val="1"/>
      <w:numFmt w:val="lowerRoman"/>
      <w:lvlText w:val="%3."/>
      <w:lvlJc w:val="right"/>
      <w:pPr>
        <w:ind w:left="2160" w:hanging="180"/>
      </w:pPr>
    </w:lvl>
    <w:lvl w:ilvl="3" w:tplc="1B421788" w:tentative="1">
      <w:start w:val="1"/>
      <w:numFmt w:val="decimal"/>
      <w:lvlText w:val="%4."/>
      <w:lvlJc w:val="left"/>
      <w:pPr>
        <w:ind w:left="2880" w:hanging="360"/>
      </w:pPr>
    </w:lvl>
    <w:lvl w:ilvl="4" w:tplc="0CF67906" w:tentative="1">
      <w:start w:val="1"/>
      <w:numFmt w:val="lowerLetter"/>
      <w:lvlText w:val="%5."/>
      <w:lvlJc w:val="left"/>
      <w:pPr>
        <w:ind w:left="3600" w:hanging="360"/>
      </w:pPr>
    </w:lvl>
    <w:lvl w:ilvl="5" w:tplc="6BA073F8" w:tentative="1">
      <w:start w:val="1"/>
      <w:numFmt w:val="lowerRoman"/>
      <w:lvlText w:val="%6."/>
      <w:lvlJc w:val="right"/>
      <w:pPr>
        <w:ind w:left="4320" w:hanging="180"/>
      </w:pPr>
    </w:lvl>
    <w:lvl w:ilvl="6" w:tplc="5BE02A56" w:tentative="1">
      <w:start w:val="1"/>
      <w:numFmt w:val="decimal"/>
      <w:lvlText w:val="%7."/>
      <w:lvlJc w:val="left"/>
      <w:pPr>
        <w:ind w:left="5040" w:hanging="360"/>
      </w:pPr>
    </w:lvl>
    <w:lvl w:ilvl="7" w:tplc="9BC6A0A0" w:tentative="1">
      <w:start w:val="1"/>
      <w:numFmt w:val="lowerLetter"/>
      <w:lvlText w:val="%8."/>
      <w:lvlJc w:val="left"/>
      <w:pPr>
        <w:ind w:left="5760" w:hanging="360"/>
      </w:pPr>
    </w:lvl>
    <w:lvl w:ilvl="8" w:tplc="A23C8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4B6F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2C5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00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9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9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5C1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E2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5E8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3407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BAFD66" w:tentative="1">
      <w:start w:val="1"/>
      <w:numFmt w:val="lowerLetter"/>
      <w:lvlText w:val="%2."/>
      <w:lvlJc w:val="left"/>
      <w:pPr>
        <w:ind w:left="1440" w:hanging="360"/>
      </w:pPr>
    </w:lvl>
    <w:lvl w:ilvl="2" w:tplc="E3B8926A" w:tentative="1">
      <w:start w:val="1"/>
      <w:numFmt w:val="lowerRoman"/>
      <w:lvlText w:val="%3."/>
      <w:lvlJc w:val="right"/>
      <w:pPr>
        <w:ind w:left="2160" w:hanging="180"/>
      </w:pPr>
    </w:lvl>
    <w:lvl w:ilvl="3" w:tplc="5F44416A" w:tentative="1">
      <w:start w:val="1"/>
      <w:numFmt w:val="decimal"/>
      <w:lvlText w:val="%4."/>
      <w:lvlJc w:val="left"/>
      <w:pPr>
        <w:ind w:left="2880" w:hanging="360"/>
      </w:pPr>
    </w:lvl>
    <w:lvl w:ilvl="4" w:tplc="036ED68A" w:tentative="1">
      <w:start w:val="1"/>
      <w:numFmt w:val="lowerLetter"/>
      <w:lvlText w:val="%5."/>
      <w:lvlJc w:val="left"/>
      <w:pPr>
        <w:ind w:left="3600" w:hanging="360"/>
      </w:pPr>
    </w:lvl>
    <w:lvl w:ilvl="5" w:tplc="0F323636" w:tentative="1">
      <w:start w:val="1"/>
      <w:numFmt w:val="lowerRoman"/>
      <w:lvlText w:val="%6."/>
      <w:lvlJc w:val="right"/>
      <w:pPr>
        <w:ind w:left="4320" w:hanging="180"/>
      </w:pPr>
    </w:lvl>
    <w:lvl w:ilvl="6" w:tplc="0B28730A" w:tentative="1">
      <w:start w:val="1"/>
      <w:numFmt w:val="decimal"/>
      <w:lvlText w:val="%7."/>
      <w:lvlJc w:val="left"/>
      <w:pPr>
        <w:ind w:left="5040" w:hanging="360"/>
      </w:pPr>
    </w:lvl>
    <w:lvl w:ilvl="7" w:tplc="D570A7DA" w:tentative="1">
      <w:start w:val="1"/>
      <w:numFmt w:val="lowerLetter"/>
      <w:lvlText w:val="%8."/>
      <w:lvlJc w:val="left"/>
      <w:pPr>
        <w:ind w:left="5760" w:hanging="360"/>
      </w:pPr>
    </w:lvl>
    <w:lvl w:ilvl="8" w:tplc="E5BCF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E2C6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E0A8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CB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68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E03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327B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C3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89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984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CD20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82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EC7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C1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2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A5CB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CD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A2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689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D3CCB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EFEEA32">
      <w:start w:val="1"/>
      <w:numFmt w:val="lowerLetter"/>
      <w:lvlText w:val="%2."/>
      <w:lvlJc w:val="left"/>
      <w:pPr>
        <w:ind w:left="1364" w:hanging="360"/>
      </w:pPr>
    </w:lvl>
    <w:lvl w:ilvl="2" w:tplc="2E2E225E">
      <w:start w:val="1"/>
      <w:numFmt w:val="lowerRoman"/>
      <w:lvlText w:val="%3."/>
      <w:lvlJc w:val="right"/>
      <w:pPr>
        <w:ind w:left="2084" w:hanging="180"/>
      </w:pPr>
    </w:lvl>
    <w:lvl w:ilvl="3" w:tplc="F126D5C8">
      <w:start w:val="1"/>
      <w:numFmt w:val="decimal"/>
      <w:lvlText w:val="%4."/>
      <w:lvlJc w:val="left"/>
      <w:pPr>
        <w:ind w:left="2804" w:hanging="360"/>
      </w:pPr>
    </w:lvl>
    <w:lvl w:ilvl="4" w:tplc="D7FA3310">
      <w:start w:val="1"/>
      <w:numFmt w:val="lowerLetter"/>
      <w:lvlText w:val="%5."/>
      <w:lvlJc w:val="left"/>
      <w:pPr>
        <w:ind w:left="3524" w:hanging="360"/>
      </w:pPr>
    </w:lvl>
    <w:lvl w:ilvl="5" w:tplc="3DF0793A">
      <w:start w:val="1"/>
      <w:numFmt w:val="lowerRoman"/>
      <w:lvlText w:val="%6."/>
      <w:lvlJc w:val="right"/>
      <w:pPr>
        <w:ind w:left="4244" w:hanging="180"/>
      </w:pPr>
    </w:lvl>
    <w:lvl w:ilvl="6" w:tplc="1E14368A">
      <w:start w:val="1"/>
      <w:numFmt w:val="decimal"/>
      <w:lvlText w:val="%7."/>
      <w:lvlJc w:val="left"/>
      <w:pPr>
        <w:ind w:left="4964" w:hanging="360"/>
      </w:pPr>
    </w:lvl>
    <w:lvl w:ilvl="7" w:tplc="A8FA1CD6">
      <w:start w:val="1"/>
      <w:numFmt w:val="lowerLetter"/>
      <w:lvlText w:val="%8."/>
      <w:lvlJc w:val="left"/>
      <w:pPr>
        <w:ind w:left="5684" w:hanging="360"/>
      </w:pPr>
    </w:lvl>
    <w:lvl w:ilvl="8" w:tplc="B2527FB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AA9B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7F22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5CFA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662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1AF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6A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EF5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A1F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A8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5BAE9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CEA9B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29EA2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80A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4DC29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30DE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4040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4C1E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0CC2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B94311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570E4A2" w:tentative="1">
      <w:start w:val="1"/>
      <w:numFmt w:val="lowerLetter"/>
      <w:lvlText w:val="%2."/>
      <w:lvlJc w:val="left"/>
      <w:pPr>
        <w:ind w:left="1440" w:hanging="360"/>
      </w:pPr>
    </w:lvl>
    <w:lvl w:ilvl="2" w:tplc="BA0E1CDA" w:tentative="1">
      <w:start w:val="1"/>
      <w:numFmt w:val="lowerRoman"/>
      <w:lvlText w:val="%3."/>
      <w:lvlJc w:val="right"/>
      <w:pPr>
        <w:ind w:left="2160" w:hanging="180"/>
      </w:pPr>
    </w:lvl>
    <w:lvl w:ilvl="3" w:tplc="603E9F94" w:tentative="1">
      <w:start w:val="1"/>
      <w:numFmt w:val="decimal"/>
      <w:lvlText w:val="%4."/>
      <w:lvlJc w:val="left"/>
      <w:pPr>
        <w:ind w:left="2880" w:hanging="360"/>
      </w:pPr>
    </w:lvl>
    <w:lvl w:ilvl="4" w:tplc="948427C6" w:tentative="1">
      <w:start w:val="1"/>
      <w:numFmt w:val="lowerLetter"/>
      <w:lvlText w:val="%5."/>
      <w:lvlJc w:val="left"/>
      <w:pPr>
        <w:ind w:left="3600" w:hanging="360"/>
      </w:pPr>
    </w:lvl>
    <w:lvl w:ilvl="5" w:tplc="4EA6A064" w:tentative="1">
      <w:start w:val="1"/>
      <w:numFmt w:val="lowerRoman"/>
      <w:lvlText w:val="%6."/>
      <w:lvlJc w:val="right"/>
      <w:pPr>
        <w:ind w:left="4320" w:hanging="180"/>
      </w:pPr>
    </w:lvl>
    <w:lvl w:ilvl="6" w:tplc="C06A2E36" w:tentative="1">
      <w:start w:val="1"/>
      <w:numFmt w:val="decimal"/>
      <w:lvlText w:val="%7."/>
      <w:lvlJc w:val="left"/>
      <w:pPr>
        <w:ind w:left="5040" w:hanging="360"/>
      </w:pPr>
    </w:lvl>
    <w:lvl w:ilvl="7" w:tplc="2A16EBE8" w:tentative="1">
      <w:start w:val="1"/>
      <w:numFmt w:val="lowerLetter"/>
      <w:lvlText w:val="%8."/>
      <w:lvlJc w:val="left"/>
      <w:pPr>
        <w:ind w:left="5760" w:hanging="360"/>
      </w:pPr>
    </w:lvl>
    <w:lvl w:ilvl="8" w:tplc="CADAC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4B67B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2E2016" w:tentative="1">
      <w:start w:val="1"/>
      <w:numFmt w:val="lowerLetter"/>
      <w:lvlText w:val="%2."/>
      <w:lvlJc w:val="left"/>
      <w:pPr>
        <w:ind w:left="1440" w:hanging="360"/>
      </w:pPr>
    </w:lvl>
    <w:lvl w:ilvl="2" w:tplc="6480EB1C" w:tentative="1">
      <w:start w:val="1"/>
      <w:numFmt w:val="lowerRoman"/>
      <w:lvlText w:val="%3."/>
      <w:lvlJc w:val="right"/>
      <w:pPr>
        <w:ind w:left="2160" w:hanging="180"/>
      </w:pPr>
    </w:lvl>
    <w:lvl w:ilvl="3" w:tplc="4EC8C83E" w:tentative="1">
      <w:start w:val="1"/>
      <w:numFmt w:val="decimal"/>
      <w:lvlText w:val="%4."/>
      <w:lvlJc w:val="left"/>
      <w:pPr>
        <w:ind w:left="2880" w:hanging="360"/>
      </w:pPr>
    </w:lvl>
    <w:lvl w:ilvl="4" w:tplc="AB846B5E" w:tentative="1">
      <w:start w:val="1"/>
      <w:numFmt w:val="lowerLetter"/>
      <w:lvlText w:val="%5."/>
      <w:lvlJc w:val="left"/>
      <w:pPr>
        <w:ind w:left="3600" w:hanging="360"/>
      </w:pPr>
    </w:lvl>
    <w:lvl w:ilvl="5" w:tplc="5D286634" w:tentative="1">
      <w:start w:val="1"/>
      <w:numFmt w:val="lowerRoman"/>
      <w:lvlText w:val="%6."/>
      <w:lvlJc w:val="right"/>
      <w:pPr>
        <w:ind w:left="4320" w:hanging="180"/>
      </w:pPr>
    </w:lvl>
    <w:lvl w:ilvl="6" w:tplc="339E84B4" w:tentative="1">
      <w:start w:val="1"/>
      <w:numFmt w:val="decimal"/>
      <w:lvlText w:val="%7."/>
      <w:lvlJc w:val="left"/>
      <w:pPr>
        <w:ind w:left="5040" w:hanging="360"/>
      </w:pPr>
    </w:lvl>
    <w:lvl w:ilvl="7" w:tplc="7E3093E6" w:tentative="1">
      <w:start w:val="1"/>
      <w:numFmt w:val="lowerLetter"/>
      <w:lvlText w:val="%8."/>
      <w:lvlJc w:val="left"/>
      <w:pPr>
        <w:ind w:left="5760" w:hanging="360"/>
      </w:pPr>
    </w:lvl>
    <w:lvl w:ilvl="8" w:tplc="431C1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56611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90B5E2" w:tentative="1">
      <w:start w:val="1"/>
      <w:numFmt w:val="lowerLetter"/>
      <w:lvlText w:val="%2."/>
      <w:lvlJc w:val="left"/>
      <w:pPr>
        <w:ind w:left="1440" w:hanging="360"/>
      </w:pPr>
    </w:lvl>
    <w:lvl w:ilvl="2" w:tplc="1E58A0AA" w:tentative="1">
      <w:start w:val="1"/>
      <w:numFmt w:val="lowerRoman"/>
      <w:lvlText w:val="%3."/>
      <w:lvlJc w:val="right"/>
      <w:pPr>
        <w:ind w:left="2160" w:hanging="180"/>
      </w:pPr>
    </w:lvl>
    <w:lvl w:ilvl="3" w:tplc="0E841DBA" w:tentative="1">
      <w:start w:val="1"/>
      <w:numFmt w:val="decimal"/>
      <w:lvlText w:val="%4."/>
      <w:lvlJc w:val="left"/>
      <w:pPr>
        <w:ind w:left="2880" w:hanging="360"/>
      </w:pPr>
    </w:lvl>
    <w:lvl w:ilvl="4" w:tplc="C7EC5D9E" w:tentative="1">
      <w:start w:val="1"/>
      <w:numFmt w:val="lowerLetter"/>
      <w:lvlText w:val="%5."/>
      <w:lvlJc w:val="left"/>
      <w:pPr>
        <w:ind w:left="3600" w:hanging="360"/>
      </w:pPr>
    </w:lvl>
    <w:lvl w:ilvl="5" w:tplc="F00C8A04" w:tentative="1">
      <w:start w:val="1"/>
      <w:numFmt w:val="lowerRoman"/>
      <w:lvlText w:val="%6."/>
      <w:lvlJc w:val="right"/>
      <w:pPr>
        <w:ind w:left="4320" w:hanging="180"/>
      </w:pPr>
    </w:lvl>
    <w:lvl w:ilvl="6" w:tplc="2FE81F1A" w:tentative="1">
      <w:start w:val="1"/>
      <w:numFmt w:val="decimal"/>
      <w:lvlText w:val="%7."/>
      <w:lvlJc w:val="left"/>
      <w:pPr>
        <w:ind w:left="5040" w:hanging="360"/>
      </w:pPr>
    </w:lvl>
    <w:lvl w:ilvl="7" w:tplc="9B9403FE" w:tentative="1">
      <w:start w:val="1"/>
      <w:numFmt w:val="lowerLetter"/>
      <w:lvlText w:val="%8."/>
      <w:lvlJc w:val="left"/>
      <w:pPr>
        <w:ind w:left="5760" w:hanging="360"/>
      </w:pPr>
    </w:lvl>
    <w:lvl w:ilvl="8" w:tplc="9BB2A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DDA35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704E53C" w:tentative="1">
      <w:start w:val="1"/>
      <w:numFmt w:val="lowerLetter"/>
      <w:lvlText w:val="%2."/>
      <w:lvlJc w:val="left"/>
      <w:pPr>
        <w:ind w:left="1364" w:hanging="360"/>
      </w:pPr>
    </w:lvl>
    <w:lvl w:ilvl="2" w:tplc="D210466E" w:tentative="1">
      <w:start w:val="1"/>
      <w:numFmt w:val="lowerRoman"/>
      <w:lvlText w:val="%3."/>
      <w:lvlJc w:val="right"/>
      <w:pPr>
        <w:ind w:left="2084" w:hanging="180"/>
      </w:pPr>
    </w:lvl>
    <w:lvl w:ilvl="3" w:tplc="4ED0E6D6" w:tentative="1">
      <w:start w:val="1"/>
      <w:numFmt w:val="decimal"/>
      <w:lvlText w:val="%4."/>
      <w:lvlJc w:val="left"/>
      <w:pPr>
        <w:ind w:left="2804" w:hanging="360"/>
      </w:pPr>
    </w:lvl>
    <w:lvl w:ilvl="4" w:tplc="61846DC6" w:tentative="1">
      <w:start w:val="1"/>
      <w:numFmt w:val="lowerLetter"/>
      <w:lvlText w:val="%5."/>
      <w:lvlJc w:val="left"/>
      <w:pPr>
        <w:ind w:left="3524" w:hanging="360"/>
      </w:pPr>
    </w:lvl>
    <w:lvl w:ilvl="5" w:tplc="A19680BE" w:tentative="1">
      <w:start w:val="1"/>
      <w:numFmt w:val="lowerRoman"/>
      <w:lvlText w:val="%6."/>
      <w:lvlJc w:val="right"/>
      <w:pPr>
        <w:ind w:left="4244" w:hanging="180"/>
      </w:pPr>
    </w:lvl>
    <w:lvl w:ilvl="6" w:tplc="82021B34" w:tentative="1">
      <w:start w:val="1"/>
      <w:numFmt w:val="decimal"/>
      <w:lvlText w:val="%7."/>
      <w:lvlJc w:val="left"/>
      <w:pPr>
        <w:ind w:left="4964" w:hanging="360"/>
      </w:pPr>
    </w:lvl>
    <w:lvl w:ilvl="7" w:tplc="E5823720" w:tentative="1">
      <w:start w:val="1"/>
      <w:numFmt w:val="lowerLetter"/>
      <w:lvlText w:val="%8."/>
      <w:lvlJc w:val="left"/>
      <w:pPr>
        <w:ind w:left="5684" w:hanging="360"/>
      </w:pPr>
    </w:lvl>
    <w:lvl w:ilvl="8" w:tplc="44C6D2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5744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14C326" w:tentative="1">
      <w:start w:val="1"/>
      <w:numFmt w:val="lowerLetter"/>
      <w:lvlText w:val="%2."/>
      <w:lvlJc w:val="left"/>
      <w:pPr>
        <w:ind w:left="1440" w:hanging="360"/>
      </w:pPr>
    </w:lvl>
    <w:lvl w:ilvl="2" w:tplc="45E49658" w:tentative="1">
      <w:start w:val="1"/>
      <w:numFmt w:val="lowerRoman"/>
      <w:lvlText w:val="%3."/>
      <w:lvlJc w:val="right"/>
      <w:pPr>
        <w:ind w:left="2160" w:hanging="180"/>
      </w:pPr>
    </w:lvl>
    <w:lvl w:ilvl="3" w:tplc="345C0F10" w:tentative="1">
      <w:start w:val="1"/>
      <w:numFmt w:val="decimal"/>
      <w:lvlText w:val="%4."/>
      <w:lvlJc w:val="left"/>
      <w:pPr>
        <w:ind w:left="2880" w:hanging="360"/>
      </w:pPr>
    </w:lvl>
    <w:lvl w:ilvl="4" w:tplc="28325E92" w:tentative="1">
      <w:start w:val="1"/>
      <w:numFmt w:val="lowerLetter"/>
      <w:lvlText w:val="%5."/>
      <w:lvlJc w:val="left"/>
      <w:pPr>
        <w:ind w:left="3600" w:hanging="360"/>
      </w:pPr>
    </w:lvl>
    <w:lvl w:ilvl="5" w:tplc="8B68A1B4" w:tentative="1">
      <w:start w:val="1"/>
      <w:numFmt w:val="lowerRoman"/>
      <w:lvlText w:val="%6."/>
      <w:lvlJc w:val="right"/>
      <w:pPr>
        <w:ind w:left="4320" w:hanging="180"/>
      </w:pPr>
    </w:lvl>
    <w:lvl w:ilvl="6" w:tplc="F0AA2A24" w:tentative="1">
      <w:start w:val="1"/>
      <w:numFmt w:val="decimal"/>
      <w:lvlText w:val="%7."/>
      <w:lvlJc w:val="left"/>
      <w:pPr>
        <w:ind w:left="5040" w:hanging="360"/>
      </w:pPr>
    </w:lvl>
    <w:lvl w:ilvl="7" w:tplc="22BC023A" w:tentative="1">
      <w:start w:val="1"/>
      <w:numFmt w:val="lowerLetter"/>
      <w:lvlText w:val="%8."/>
      <w:lvlJc w:val="left"/>
      <w:pPr>
        <w:ind w:left="5760" w:hanging="360"/>
      </w:pPr>
    </w:lvl>
    <w:lvl w:ilvl="8" w:tplc="EE524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0795303">
    <w:abstractNumId w:val="19"/>
  </w:num>
  <w:num w:numId="2" w16cid:durableId="175120661">
    <w:abstractNumId w:val="6"/>
  </w:num>
  <w:num w:numId="3" w16cid:durableId="1545756547">
    <w:abstractNumId w:val="10"/>
  </w:num>
  <w:num w:numId="4" w16cid:durableId="607008812">
    <w:abstractNumId w:val="27"/>
  </w:num>
  <w:num w:numId="5" w16cid:durableId="342167375">
    <w:abstractNumId w:val="0"/>
  </w:num>
  <w:num w:numId="6" w16cid:durableId="779834962">
    <w:abstractNumId w:val="11"/>
  </w:num>
  <w:num w:numId="7" w16cid:durableId="1492986915">
    <w:abstractNumId w:val="28"/>
  </w:num>
  <w:num w:numId="8" w16cid:durableId="3554728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550952">
    <w:abstractNumId w:val="1"/>
  </w:num>
  <w:num w:numId="10" w16cid:durableId="953364667">
    <w:abstractNumId w:val="0"/>
    <w:lvlOverride w:ilvl="0">
      <w:startOverride w:val="1"/>
    </w:lvlOverride>
  </w:num>
  <w:num w:numId="11" w16cid:durableId="65631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7460972">
    <w:abstractNumId w:val="6"/>
  </w:num>
  <w:num w:numId="13" w16cid:durableId="302737269">
    <w:abstractNumId w:val="27"/>
  </w:num>
  <w:num w:numId="14" w16cid:durableId="2068650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2007114">
    <w:abstractNumId w:val="20"/>
  </w:num>
  <w:num w:numId="16" w16cid:durableId="1377927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334200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2771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1038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6700872">
    <w:abstractNumId w:val="24"/>
  </w:num>
  <w:num w:numId="21" w16cid:durableId="80875256">
    <w:abstractNumId w:val="8"/>
  </w:num>
  <w:num w:numId="22" w16cid:durableId="1444111626">
    <w:abstractNumId w:val="31"/>
  </w:num>
  <w:num w:numId="23" w16cid:durableId="1042940174">
    <w:abstractNumId w:val="34"/>
  </w:num>
  <w:num w:numId="24" w16cid:durableId="280498184">
    <w:abstractNumId w:val="32"/>
  </w:num>
  <w:num w:numId="25" w16cid:durableId="614602213">
    <w:abstractNumId w:val="12"/>
  </w:num>
  <w:num w:numId="26" w16cid:durableId="598294154">
    <w:abstractNumId w:val="33"/>
  </w:num>
  <w:num w:numId="27" w16cid:durableId="1512722058">
    <w:abstractNumId w:val="7"/>
  </w:num>
  <w:num w:numId="28" w16cid:durableId="1727877293">
    <w:abstractNumId w:val="30"/>
  </w:num>
  <w:num w:numId="29" w16cid:durableId="446511517">
    <w:abstractNumId w:val="16"/>
  </w:num>
  <w:num w:numId="30" w16cid:durableId="899246706">
    <w:abstractNumId w:val="2"/>
  </w:num>
  <w:num w:numId="31" w16cid:durableId="1045981626">
    <w:abstractNumId w:val="25"/>
  </w:num>
  <w:num w:numId="32" w16cid:durableId="932975329">
    <w:abstractNumId w:val="17"/>
  </w:num>
  <w:num w:numId="33" w16cid:durableId="437482198">
    <w:abstractNumId w:val="15"/>
  </w:num>
  <w:num w:numId="34" w16cid:durableId="906846643">
    <w:abstractNumId w:val="3"/>
  </w:num>
  <w:num w:numId="35" w16cid:durableId="453868516">
    <w:abstractNumId w:val="4"/>
  </w:num>
  <w:num w:numId="36" w16cid:durableId="1630475655">
    <w:abstractNumId w:val="14"/>
  </w:num>
  <w:num w:numId="37" w16cid:durableId="1558080893">
    <w:abstractNumId w:val="9"/>
  </w:num>
  <w:num w:numId="38" w16cid:durableId="793451196">
    <w:abstractNumId w:val="13"/>
  </w:num>
  <w:num w:numId="39" w16cid:durableId="1204682873">
    <w:abstractNumId w:val="22"/>
  </w:num>
  <w:num w:numId="40" w16cid:durableId="796917880">
    <w:abstractNumId w:val="29"/>
  </w:num>
  <w:num w:numId="41" w16cid:durableId="507869983">
    <w:abstractNumId w:val="18"/>
  </w:num>
  <w:num w:numId="42" w16cid:durableId="10461750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F8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375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2A04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1ACE9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32</cp:revision>
  <cp:lastPrinted>2024-03-12T14:19:00Z</cp:lastPrinted>
  <dcterms:created xsi:type="dcterms:W3CDTF">2024-02-15T14:56:00Z</dcterms:created>
  <dcterms:modified xsi:type="dcterms:W3CDTF">2025-02-11T15:16:00Z</dcterms:modified>
</cp:coreProperties>
</file>