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26F459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6215F">
        <w:rPr>
          <w:rFonts w:ascii="Times New Roman" w:hAnsi="Times New Roman"/>
          <w:szCs w:val="24"/>
        </w:rPr>
        <w:t>2</w:t>
      </w:r>
      <w:r w:rsidR="008828E8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</w:t>
      </w:r>
      <w:r w:rsidR="00967FF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7E4956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9D5B1A1" w14:textId="77777777" w:rsidR="008828E8" w:rsidRPr="008828E8" w:rsidRDefault="008828E8" w:rsidP="008828E8">
      <w:pPr>
        <w:tabs>
          <w:tab w:val="left" w:pos="4820"/>
        </w:tabs>
        <w:jc w:val="both"/>
        <w:rPr>
          <w:iCs/>
        </w:rPr>
      </w:pPr>
      <w:r w:rsidRPr="008828E8">
        <w:rPr>
          <w:iCs/>
        </w:rPr>
        <w:t>A Sua Excelência a Senhora</w:t>
      </w:r>
    </w:p>
    <w:p w14:paraId="460C53EA" w14:textId="77777777" w:rsidR="008828E8" w:rsidRPr="008828E8" w:rsidRDefault="008828E8" w:rsidP="008828E8">
      <w:pPr>
        <w:tabs>
          <w:tab w:val="left" w:pos="4820"/>
        </w:tabs>
        <w:jc w:val="both"/>
        <w:rPr>
          <w:b/>
          <w:bCs/>
          <w:iCs/>
        </w:rPr>
      </w:pPr>
      <w:r w:rsidRPr="008828E8">
        <w:rPr>
          <w:b/>
          <w:bCs/>
          <w:iCs/>
        </w:rPr>
        <w:t>GISELA SIMONA</w:t>
      </w:r>
    </w:p>
    <w:p w14:paraId="61FC1D75" w14:textId="77777777" w:rsidR="008828E8" w:rsidRPr="008828E8" w:rsidRDefault="008828E8" w:rsidP="008828E8">
      <w:pPr>
        <w:tabs>
          <w:tab w:val="left" w:pos="4820"/>
        </w:tabs>
        <w:jc w:val="both"/>
        <w:rPr>
          <w:iCs/>
        </w:rPr>
      </w:pPr>
      <w:r w:rsidRPr="008828E8">
        <w:rPr>
          <w:iCs/>
        </w:rPr>
        <w:t>Deputada Federal</w:t>
      </w:r>
    </w:p>
    <w:p w14:paraId="20030F76" w14:textId="77777777" w:rsidR="008828E8" w:rsidRPr="008828E8" w:rsidRDefault="008828E8" w:rsidP="008828E8">
      <w:pPr>
        <w:tabs>
          <w:tab w:val="left" w:pos="4820"/>
        </w:tabs>
        <w:jc w:val="both"/>
        <w:rPr>
          <w:iCs/>
        </w:rPr>
      </w:pPr>
      <w:r w:rsidRPr="008828E8">
        <w:rPr>
          <w:iCs/>
        </w:rPr>
        <w:t>Brasília – DF</w:t>
      </w:r>
    </w:p>
    <w:p w14:paraId="363BC3D5" w14:textId="77777777" w:rsidR="00967FF0" w:rsidRDefault="00967FF0" w:rsidP="00967FF0">
      <w:pPr>
        <w:tabs>
          <w:tab w:val="left" w:pos="4820"/>
        </w:tabs>
        <w:jc w:val="both"/>
        <w:rPr>
          <w:b/>
          <w:iCs/>
        </w:rPr>
      </w:pPr>
    </w:p>
    <w:p w14:paraId="2DD48511" w14:textId="77777777" w:rsidR="00967FF0" w:rsidRDefault="00967FF0" w:rsidP="00967FF0">
      <w:pPr>
        <w:tabs>
          <w:tab w:val="left" w:pos="4820"/>
        </w:tabs>
        <w:jc w:val="both"/>
        <w:rPr>
          <w:b/>
          <w:iCs/>
        </w:rPr>
      </w:pPr>
    </w:p>
    <w:p w14:paraId="4D01A9FA" w14:textId="77777777" w:rsidR="00967FF0" w:rsidRDefault="00967FF0" w:rsidP="00967FF0">
      <w:pPr>
        <w:tabs>
          <w:tab w:val="left" w:pos="4820"/>
        </w:tabs>
        <w:jc w:val="both"/>
        <w:rPr>
          <w:b/>
          <w:iCs/>
        </w:rPr>
      </w:pPr>
    </w:p>
    <w:p w14:paraId="53E2BCA0" w14:textId="42637341" w:rsidR="00967FF0" w:rsidRDefault="00000000" w:rsidP="00967FF0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Requerimentos.</w:t>
      </w:r>
    </w:p>
    <w:p w14:paraId="3C6B3A0A" w14:textId="77777777" w:rsidR="00967FF0" w:rsidRDefault="00967FF0" w:rsidP="00967FF0">
      <w:pPr>
        <w:tabs>
          <w:tab w:val="left" w:pos="4820"/>
        </w:tabs>
        <w:ind w:firstLine="1418"/>
        <w:jc w:val="both"/>
        <w:rPr>
          <w:iCs/>
        </w:rPr>
      </w:pPr>
    </w:p>
    <w:p w14:paraId="789E6B65" w14:textId="77777777" w:rsidR="00967FF0" w:rsidRDefault="00967FF0" w:rsidP="00967FF0">
      <w:pPr>
        <w:tabs>
          <w:tab w:val="left" w:pos="4820"/>
        </w:tabs>
        <w:ind w:firstLine="1418"/>
        <w:jc w:val="both"/>
        <w:rPr>
          <w:iCs/>
        </w:rPr>
      </w:pPr>
    </w:p>
    <w:p w14:paraId="708AF2C1" w14:textId="77777777" w:rsidR="00967FF0" w:rsidRDefault="00967FF0" w:rsidP="00967FF0">
      <w:pPr>
        <w:tabs>
          <w:tab w:val="left" w:pos="4820"/>
        </w:tabs>
        <w:ind w:firstLine="1418"/>
        <w:jc w:val="both"/>
        <w:rPr>
          <w:iCs/>
        </w:rPr>
      </w:pPr>
    </w:p>
    <w:p w14:paraId="1D8FDA10" w14:textId="77777777" w:rsidR="00967FF0" w:rsidRDefault="00000000" w:rsidP="00967FF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32AD6CB5" w14:textId="77777777" w:rsidR="00967FF0" w:rsidRDefault="00967FF0" w:rsidP="00967FF0">
      <w:pPr>
        <w:tabs>
          <w:tab w:val="left" w:pos="4820"/>
        </w:tabs>
        <w:ind w:firstLine="1418"/>
        <w:jc w:val="both"/>
        <w:rPr>
          <w:iCs/>
        </w:rPr>
      </w:pPr>
    </w:p>
    <w:p w14:paraId="42302DE0" w14:textId="77777777" w:rsidR="00967FF0" w:rsidRDefault="00967FF0" w:rsidP="00967FF0">
      <w:pPr>
        <w:tabs>
          <w:tab w:val="left" w:pos="4820"/>
        </w:tabs>
        <w:ind w:firstLine="1418"/>
        <w:jc w:val="both"/>
        <w:rPr>
          <w:iCs/>
        </w:rPr>
      </w:pPr>
    </w:p>
    <w:p w14:paraId="4D5CC736" w14:textId="77777777" w:rsidR="00967FF0" w:rsidRDefault="00967FF0" w:rsidP="00967FF0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1F48A6B1" w:rsidR="009C05C1" w:rsidRDefault="00000000" w:rsidP="00967FF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cumprimentá-la cordialmente, encaminhamos a Vossa Excelência, os </w:t>
      </w:r>
      <w:r>
        <w:rPr>
          <w:iCs/>
          <w:color w:val="000000"/>
        </w:rPr>
        <w:t>Requerimento</w:t>
      </w:r>
      <w:r w:rsidR="00A6215F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05/2025, 06/2025, 07/2025, 08/202</w:t>
      </w:r>
      <w:r w:rsidR="00EC4617">
        <w:rPr>
          <w:iCs/>
          <w:color w:val="000000"/>
        </w:rPr>
        <w:t>5</w:t>
      </w:r>
      <w:r w:rsidR="00A6215F">
        <w:rPr>
          <w:iCs/>
          <w:color w:val="000000"/>
        </w:rPr>
        <w:t>, 09/2025 e 10/2025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6215F">
        <w:rPr>
          <w:iCs/>
          <w:color w:val="000000"/>
        </w:rPr>
        <w:t>aram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650F0C40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1036E8EE" w14:textId="34B37EAA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A05B" w14:textId="77777777" w:rsidR="00F772EA" w:rsidRDefault="00F772EA">
      <w:r>
        <w:separator/>
      </w:r>
    </w:p>
  </w:endnote>
  <w:endnote w:type="continuationSeparator" w:id="0">
    <w:p w14:paraId="6BF537BD" w14:textId="77777777" w:rsidR="00F772EA" w:rsidRDefault="00F7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9179" w14:textId="77777777" w:rsidR="00F772EA" w:rsidRDefault="00F772EA">
      <w:r>
        <w:separator/>
      </w:r>
    </w:p>
  </w:footnote>
  <w:footnote w:type="continuationSeparator" w:id="0">
    <w:p w14:paraId="22234792" w14:textId="77777777" w:rsidR="00F772EA" w:rsidRDefault="00F7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C1A6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36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DF4D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6A83E6" w:tentative="1">
      <w:start w:val="1"/>
      <w:numFmt w:val="lowerLetter"/>
      <w:lvlText w:val="%2."/>
      <w:lvlJc w:val="left"/>
      <w:pPr>
        <w:ind w:left="1440" w:hanging="360"/>
      </w:pPr>
    </w:lvl>
    <w:lvl w:ilvl="2" w:tplc="98EE4B76" w:tentative="1">
      <w:start w:val="1"/>
      <w:numFmt w:val="lowerRoman"/>
      <w:lvlText w:val="%3."/>
      <w:lvlJc w:val="right"/>
      <w:pPr>
        <w:ind w:left="2160" w:hanging="180"/>
      </w:pPr>
    </w:lvl>
    <w:lvl w:ilvl="3" w:tplc="5652F716" w:tentative="1">
      <w:start w:val="1"/>
      <w:numFmt w:val="decimal"/>
      <w:lvlText w:val="%4."/>
      <w:lvlJc w:val="left"/>
      <w:pPr>
        <w:ind w:left="2880" w:hanging="360"/>
      </w:pPr>
    </w:lvl>
    <w:lvl w:ilvl="4" w:tplc="B2F4B004" w:tentative="1">
      <w:start w:val="1"/>
      <w:numFmt w:val="lowerLetter"/>
      <w:lvlText w:val="%5."/>
      <w:lvlJc w:val="left"/>
      <w:pPr>
        <w:ind w:left="3600" w:hanging="360"/>
      </w:pPr>
    </w:lvl>
    <w:lvl w:ilvl="5" w:tplc="FECA4FBC" w:tentative="1">
      <w:start w:val="1"/>
      <w:numFmt w:val="lowerRoman"/>
      <w:lvlText w:val="%6."/>
      <w:lvlJc w:val="right"/>
      <w:pPr>
        <w:ind w:left="4320" w:hanging="180"/>
      </w:pPr>
    </w:lvl>
    <w:lvl w:ilvl="6" w:tplc="2EDAB382" w:tentative="1">
      <w:start w:val="1"/>
      <w:numFmt w:val="decimal"/>
      <w:lvlText w:val="%7."/>
      <w:lvlJc w:val="left"/>
      <w:pPr>
        <w:ind w:left="5040" w:hanging="360"/>
      </w:pPr>
    </w:lvl>
    <w:lvl w:ilvl="7" w:tplc="267261C0" w:tentative="1">
      <w:start w:val="1"/>
      <w:numFmt w:val="lowerLetter"/>
      <w:lvlText w:val="%8."/>
      <w:lvlJc w:val="left"/>
      <w:pPr>
        <w:ind w:left="5760" w:hanging="360"/>
      </w:pPr>
    </w:lvl>
    <w:lvl w:ilvl="8" w:tplc="65A4D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7A686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C527930" w:tentative="1">
      <w:start w:val="1"/>
      <w:numFmt w:val="lowerLetter"/>
      <w:lvlText w:val="%2."/>
      <w:lvlJc w:val="left"/>
      <w:pPr>
        <w:ind w:left="1440" w:hanging="360"/>
      </w:pPr>
    </w:lvl>
    <w:lvl w:ilvl="2" w:tplc="A87AD594" w:tentative="1">
      <w:start w:val="1"/>
      <w:numFmt w:val="lowerRoman"/>
      <w:lvlText w:val="%3."/>
      <w:lvlJc w:val="right"/>
      <w:pPr>
        <w:ind w:left="2160" w:hanging="180"/>
      </w:pPr>
    </w:lvl>
    <w:lvl w:ilvl="3" w:tplc="30DCB30A" w:tentative="1">
      <w:start w:val="1"/>
      <w:numFmt w:val="decimal"/>
      <w:lvlText w:val="%4."/>
      <w:lvlJc w:val="left"/>
      <w:pPr>
        <w:ind w:left="2880" w:hanging="360"/>
      </w:pPr>
    </w:lvl>
    <w:lvl w:ilvl="4" w:tplc="F2FAE0F6" w:tentative="1">
      <w:start w:val="1"/>
      <w:numFmt w:val="lowerLetter"/>
      <w:lvlText w:val="%5."/>
      <w:lvlJc w:val="left"/>
      <w:pPr>
        <w:ind w:left="3600" w:hanging="360"/>
      </w:pPr>
    </w:lvl>
    <w:lvl w:ilvl="5" w:tplc="E586CB8A" w:tentative="1">
      <w:start w:val="1"/>
      <w:numFmt w:val="lowerRoman"/>
      <w:lvlText w:val="%6."/>
      <w:lvlJc w:val="right"/>
      <w:pPr>
        <w:ind w:left="4320" w:hanging="180"/>
      </w:pPr>
    </w:lvl>
    <w:lvl w:ilvl="6" w:tplc="2A80FD98" w:tentative="1">
      <w:start w:val="1"/>
      <w:numFmt w:val="decimal"/>
      <w:lvlText w:val="%7."/>
      <w:lvlJc w:val="left"/>
      <w:pPr>
        <w:ind w:left="5040" w:hanging="360"/>
      </w:pPr>
    </w:lvl>
    <w:lvl w:ilvl="7" w:tplc="5B286272" w:tentative="1">
      <w:start w:val="1"/>
      <w:numFmt w:val="lowerLetter"/>
      <w:lvlText w:val="%8."/>
      <w:lvlJc w:val="left"/>
      <w:pPr>
        <w:ind w:left="5760" w:hanging="360"/>
      </w:pPr>
    </w:lvl>
    <w:lvl w:ilvl="8" w:tplc="3E824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49243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5E282C" w:tentative="1">
      <w:start w:val="1"/>
      <w:numFmt w:val="lowerLetter"/>
      <w:lvlText w:val="%2."/>
      <w:lvlJc w:val="left"/>
      <w:pPr>
        <w:ind w:left="1440" w:hanging="360"/>
      </w:pPr>
    </w:lvl>
    <w:lvl w:ilvl="2" w:tplc="7BCA5B26" w:tentative="1">
      <w:start w:val="1"/>
      <w:numFmt w:val="lowerRoman"/>
      <w:lvlText w:val="%3."/>
      <w:lvlJc w:val="right"/>
      <w:pPr>
        <w:ind w:left="2160" w:hanging="180"/>
      </w:pPr>
    </w:lvl>
    <w:lvl w:ilvl="3" w:tplc="4C6C1B5E" w:tentative="1">
      <w:start w:val="1"/>
      <w:numFmt w:val="decimal"/>
      <w:lvlText w:val="%4."/>
      <w:lvlJc w:val="left"/>
      <w:pPr>
        <w:ind w:left="2880" w:hanging="360"/>
      </w:pPr>
    </w:lvl>
    <w:lvl w:ilvl="4" w:tplc="30EC3C22" w:tentative="1">
      <w:start w:val="1"/>
      <w:numFmt w:val="lowerLetter"/>
      <w:lvlText w:val="%5."/>
      <w:lvlJc w:val="left"/>
      <w:pPr>
        <w:ind w:left="3600" w:hanging="360"/>
      </w:pPr>
    </w:lvl>
    <w:lvl w:ilvl="5" w:tplc="7562D3A2" w:tentative="1">
      <w:start w:val="1"/>
      <w:numFmt w:val="lowerRoman"/>
      <w:lvlText w:val="%6."/>
      <w:lvlJc w:val="right"/>
      <w:pPr>
        <w:ind w:left="4320" w:hanging="180"/>
      </w:pPr>
    </w:lvl>
    <w:lvl w:ilvl="6" w:tplc="AE42A276" w:tentative="1">
      <w:start w:val="1"/>
      <w:numFmt w:val="decimal"/>
      <w:lvlText w:val="%7."/>
      <w:lvlJc w:val="left"/>
      <w:pPr>
        <w:ind w:left="5040" w:hanging="360"/>
      </w:pPr>
    </w:lvl>
    <w:lvl w:ilvl="7" w:tplc="F5C66068" w:tentative="1">
      <w:start w:val="1"/>
      <w:numFmt w:val="lowerLetter"/>
      <w:lvlText w:val="%8."/>
      <w:lvlJc w:val="left"/>
      <w:pPr>
        <w:ind w:left="5760" w:hanging="360"/>
      </w:pPr>
    </w:lvl>
    <w:lvl w:ilvl="8" w:tplc="F3A00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36604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A88EDE" w:tentative="1">
      <w:start w:val="1"/>
      <w:numFmt w:val="lowerLetter"/>
      <w:lvlText w:val="%2."/>
      <w:lvlJc w:val="left"/>
      <w:pPr>
        <w:ind w:left="1440" w:hanging="360"/>
      </w:pPr>
    </w:lvl>
    <w:lvl w:ilvl="2" w:tplc="87EE32C6" w:tentative="1">
      <w:start w:val="1"/>
      <w:numFmt w:val="lowerRoman"/>
      <w:lvlText w:val="%3."/>
      <w:lvlJc w:val="right"/>
      <w:pPr>
        <w:ind w:left="2160" w:hanging="180"/>
      </w:pPr>
    </w:lvl>
    <w:lvl w:ilvl="3" w:tplc="5EAE99FC" w:tentative="1">
      <w:start w:val="1"/>
      <w:numFmt w:val="decimal"/>
      <w:lvlText w:val="%4."/>
      <w:lvlJc w:val="left"/>
      <w:pPr>
        <w:ind w:left="2880" w:hanging="360"/>
      </w:pPr>
    </w:lvl>
    <w:lvl w:ilvl="4" w:tplc="EC807626" w:tentative="1">
      <w:start w:val="1"/>
      <w:numFmt w:val="lowerLetter"/>
      <w:lvlText w:val="%5."/>
      <w:lvlJc w:val="left"/>
      <w:pPr>
        <w:ind w:left="3600" w:hanging="360"/>
      </w:pPr>
    </w:lvl>
    <w:lvl w:ilvl="5" w:tplc="0D62A6DE" w:tentative="1">
      <w:start w:val="1"/>
      <w:numFmt w:val="lowerRoman"/>
      <w:lvlText w:val="%6."/>
      <w:lvlJc w:val="right"/>
      <w:pPr>
        <w:ind w:left="4320" w:hanging="180"/>
      </w:pPr>
    </w:lvl>
    <w:lvl w:ilvl="6" w:tplc="3F809FEC" w:tentative="1">
      <w:start w:val="1"/>
      <w:numFmt w:val="decimal"/>
      <w:lvlText w:val="%7."/>
      <w:lvlJc w:val="left"/>
      <w:pPr>
        <w:ind w:left="5040" w:hanging="360"/>
      </w:pPr>
    </w:lvl>
    <w:lvl w:ilvl="7" w:tplc="C9B0FD02" w:tentative="1">
      <w:start w:val="1"/>
      <w:numFmt w:val="lowerLetter"/>
      <w:lvlText w:val="%8."/>
      <w:lvlJc w:val="left"/>
      <w:pPr>
        <w:ind w:left="5760" w:hanging="360"/>
      </w:pPr>
    </w:lvl>
    <w:lvl w:ilvl="8" w:tplc="CFB05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8701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6E8EDA" w:tentative="1">
      <w:start w:val="1"/>
      <w:numFmt w:val="lowerLetter"/>
      <w:lvlText w:val="%2."/>
      <w:lvlJc w:val="left"/>
      <w:pPr>
        <w:ind w:left="1440" w:hanging="360"/>
      </w:pPr>
    </w:lvl>
    <w:lvl w:ilvl="2" w:tplc="CD782218" w:tentative="1">
      <w:start w:val="1"/>
      <w:numFmt w:val="lowerRoman"/>
      <w:lvlText w:val="%3."/>
      <w:lvlJc w:val="right"/>
      <w:pPr>
        <w:ind w:left="2160" w:hanging="180"/>
      </w:pPr>
    </w:lvl>
    <w:lvl w:ilvl="3" w:tplc="380ECE34" w:tentative="1">
      <w:start w:val="1"/>
      <w:numFmt w:val="decimal"/>
      <w:lvlText w:val="%4."/>
      <w:lvlJc w:val="left"/>
      <w:pPr>
        <w:ind w:left="2880" w:hanging="360"/>
      </w:pPr>
    </w:lvl>
    <w:lvl w:ilvl="4" w:tplc="60A2BE72" w:tentative="1">
      <w:start w:val="1"/>
      <w:numFmt w:val="lowerLetter"/>
      <w:lvlText w:val="%5."/>
      <w:lvlJc w:val="left"/>
      <w:pPr>
        <w:ind w:left="3600" w:hanging="360"/>
      </w:pPr>
    </w:lvl>
    <w:lvl w:ilvl="5" w:tplc="B7DE2E82" w:tentative="1">
      <w:start w:val="1"/>
      <w:numFmt w:val="lowerRoman"/>
      <w:lvlText w:val="%6."/>
      <w:lvlJc w:val="right"/>
      <w:pPr>
        <w:ind w:left="4320" w:hanging="180"/>
      </w:pPr>
    </w:lvl>
    <w:lvl w:ilvl="6" w:tplc="7FFC48EE" w:tentative="1">
      <w:start w:val="1"/>
      <w:numFmt w:val="decimal"/>
      <w:lvlText w:val="%7."/>
      <w:lvlJc w:val="left"/>
      <w:pPr>
        <w:ind w:left="5040" w:hanging="360"/>
      </w:pPr>
    </w:lvl>
    <w:lvl w:ilvl="7" w:tplc="255EEEFC" w:tentative="1">
      <w:start w:val="1"/>
      <w:numFmt w:val="lowerLetter"/>
      <w:lvlText w:val="%8."/>
      <w:lvlJc w:val="left"/>
      <w:pPr>
        <w:ind w:left="5760" w:hanging="360"/>
      </w:pPr>
    </w:lvl>
    <w:lvl w:ilvl="8" w:tplc="E2A80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F78C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962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DC0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62E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E03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B60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164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490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34DC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3C27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54280E" w:tentative="1">
      <w:start w:val="1"/>
      <w:numFmt w:val="lowerLetter"/>
      <w:lvlText w:val="%2."/>
      <w:lvlJc w:val="left"/>
      <w:pPr>
        <w:ind w:left="1440" w:hanging="360"/>
      </w:pPr>
    </w:lvl>
    <w:lvl w:ilvl="2" w:tplc="0206E8C0" w:tentative="1">
      <w:start w:val="1"/>
      <w:numFmt w:val="lowerRoman"/>
      <w:lvlText w:val="%3."/>
      <w:lvlJc w:val="right"/>
      <w:pPr>
        <w:ind w:left="2160" w:hanging="180"/>
      </w:pPr>
    </w:lvl>
    <w:lvl w:ilvl="3" w:tplc="BBE84BE6" w:tentative="1">
      <w:start w:val="1"/>
      <w:numFmt w:val="decimal"/>
      <w:lvlText w:val="%4."/>
      <w:lvlJc w:val="left"/>
      <w:pPr>
        <w:ind w:left="2880" w:hanging="360"/>
      </w:pPr>
    </w:lvl>
    <w:lvl w:ilvl="4" w:tplc="2BB8861C" w:tentative="1">
      <w:start w:val="1"/>
      <w:numFmt w:val="lowerLetter"/>
      <w:lvlText w:val="%5."/>
      <w:lvlJc w:val="left"/>
      <w:pPr>
        <w:ind w:left="3600" w:hanging="360"/>
      </w:pPr>
    </w:lvl>
    <w:lvl w:ilvl="5" w:tplc="7BEC902E" w:tentative="1">
      <w:start w:val="1"/>
      <w:numFmt w:val="lowerRoman"/>
      <w:lvlText w:val="%6."/>
      <w:lvlJc w:val="right"/>
      <w:pPr>
        <w:ind w:left="4320" w:hanging="180"/>
      </w:pPr>
    </w:lvl>
    <w:lvl w:ilvl="6" w:tplc="D04A4E3E" w:tentative="1">
      <w:start w:val="1"/>
      <w:numFmt w:val="decimal"/>
      <w:lvlText w:val="%7."/>
      <w:lvlJc w:val="left"/>
      <w:pPr>
        <w:ind w:left="5040" w:hanging="360"/>
      </w:pPr>
    </w:lvl>
    <w:lvl w:ilvl="7" w:tplc="35823D12" w:tentative="1">
      <w:start w:val="1"/>
      <w:numFmt w:val="lowerLetter"/>
      <w:lvlText w:val="%8."/>
      <w:lvlJc w:val="left"/>
      <w:pPr>
        <w:ind w:left="5760" w:hanging="360"/>
      </w:pPr>
    </w:lvl>
    <w:lvl w:ilvl="8" w:tplc="3F286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13088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28C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A53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283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4D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666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8E2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A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27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844A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A5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3E64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07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839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5220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CC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01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03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4604A7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E12B202">
      <w:start w:val="1"/>
      <w:numFmt w:val="lowerLetter"/>
      <w:lvlText w:val="%2."/>
      <w:lvlJc w:val="left"/>
      <w:pPr>
        <w:ind w:left="1364" w:hanging="360"/>
      </w:pPr>
    </w:lvl>
    <w:lvl w:ilvl="2" w:tplc="83D6407E">
      <w:start w:val="1"/>
      <w:numFmt w:val="lowerRoman"/>
      <w:lvlText w:val="%3."/>
      <w:lvlJc w:val="right"/>
      <w:pPr>
        <w:ind w:left="2084" w:hanging="180"/>
      </w:pPr>
    </w:lvl>
    <w:lvl w:ilvl="3" w:tplc="A5123C48">
      <w:start w:val="1"/>
      <w:numFmt w:val="decimal"/>
      <w:lvlText w:val="%4."/>
      <w:lvlJc w:val="left"/>
      <w:pPr>
        <w:ind w:left="2804" w:hanging="360"/>
      </w:pPr>
    </w:lvl>
    <w:lvl w:ilvl="4" w:tplc="F91088D2">
      <w:start w:val="1"/>
      <w:numFmt w:val="lowerLetter"/>
      <w:lvlText w:val="%5."/>
      <w:lvlJc w:val="left"/>
      <w:pPr>
        <w:ind w:left="3524" w:hanging="360"/>
      </w:pPr>
    </w:lvl>
    <w:lvl w:ilvl="5" w:tplc="563EF64E">
      <w:start w:val="1"/>
      <w:numFmt w:val="lowerRoman"/>
      <w:lvlText w:val="%6."/>
      <w:lvlJc w:val="right"/>
      <w:pPr>
        <w:ind w:left="4244" w:hanging="180"/>
      </w:pPr>
    </w:lvl>
    <w:lvl w:ilvl="6" w:tplc="CE90EA36">
      <w:start w:val="1"/>
      <w:numFmt w:val="decimal"/>
      <w:lvlText w:val="%7."/>
      <w:lvlJc w:val="left"/>
      <w:pPr>
        <w:ind w:left="4964" w:hanging="360"/>
      </w:pPr>
    </w:lvl>
    <w:lvl w:ilvl="7" w:tplc="A48C213C">
      <w:start w:val="1"/>
      <w:numFmt w:val="lowerLetter"/>
      <w:lvlText w:val="%8."/>
      <w:lvlJc w:val="left"/>
      <w:pPr>
        <w:ind w:left="5684" w:hanging="360"/>
      </w:pPr>
    </w:lvl>
    <w:lvl w:ilvl="8" w:tplc="5B78879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FE27B0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070D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8829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948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09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251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0B7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A20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AC89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FDCCAF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822DA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6C3D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98BB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8E0E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C410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246F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E0F3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F4AA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DCCB07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EE4B5CC" w:tentative="1">
      <w:start w:val="1"/>
      <w:numFmt w:val="lowerLetter"/>
      <w:lvlText w:val="%2."/>
      <w:lvlJc w:val="left"/>
      <w:pPr>
        <w:ind w:left="1440" w:hanging="360"/>
      </w:pPr>
    </w:lvl>
    <w:lvl w:ilvl="2" w:tplc="CC767C06" w:tentative="1">
      <w:start w:val="1"/>
      <w:numFmt w:val="lowerRoman"/>
      <w:lvlText w:val="%3."/>
      <w:lvlJc w:val="right"/>
      <w:pPr>
        <w:ind w:left="2160" w:hanging="180"/>
      </w:pPr>
    </w:lvl>
    <w:lvl w:ilvl="3" w:tplc="69A4144C" w:tentative="1">
      <w:start w:val="1"/>
      <w:numFmt w:val="decimal"/>
      <w:lvlText w:val="%4."/>
      <w:lvlJc w:val="left"/>
      <w:pPr>
        <w:ind w:left="2880" w:hanging="360"/>
      </w:pPr>
    </w:lvl>
    <w:lvl w:ilvl="4" w:tplc="EE2E1CCE" w:tentative="1">
      <w:start w:val="1"/>
      <w:numFmt w:val="lowerLetter"/>
      <w:lvlText w:val="%5."/>
      <w:lvlJc w:val="left"/>
      <w:pPr>
        <w:ind w:left="3600" w:hanging="360"/>
      </w:pPr>
    </w:lvl>
    <w:lvl w:ilvl="5" w:tplc="89168A9A" w:tentative="1">
      <w:start w:val="1"/>
      <w:numFmt w:val="lowerRoman"/>
      <w:lvlText w:val="%6."/>
      <w:lvlJc w:val="right"/>
      <w:pPr>
        <w:ind w:left="4320" w:hanging="180"/>
      </w:pPr>
    </w:lvl>
    <w:lvl w:ilvl="6" w:tplc="BADC3DC8" w:tentative="1">
      <w:start w:val="1"/>
      <w:numFmt w:val="decimal"/>
      <w:lvlText w:val="%7."/>
      <w:lvlJc w:val="left"/>
      <w:pPr>
        <w:ind w:left="5040" w:hanging="360"/>
      </w:pPr>
    </w:lvl>
    <w:lvl w:ilvl="7" w:tplc="B3485A4A" w:tentative="1">
      <w:start w:val="1"/>
      <w:numFmt w:val="lowerLetter"/>
      <w:lvlText w:val="%8."/>
      <w:lvlJc w:val="left"/>
      <w:pPr>
        <w:ind w:left="5760" w:hanging="360"/>
      </w:pPr>
    </w:lvl>
    <w:lvl w:ilvl="8" w:tplc="35709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6B010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02E622" w:tentative="1">
      <w:start w:val="1"/>
      <w:numFmt w:val="lowerLetter"/>
      <w:lvlText w:val="%2."/>
      <w:lvlJc w:val="left"/>
      <w:pPr>
        <w:ind w:left="1440" w:hanging="360"/>
      </w:pPr>
    </w:lvl>
    <w:lvl w:ilvl="2" w:tplc="30AA59AC" w:tentative="1">
      <w:start w:val="1"/>
      <w:numFmt w:val="lowerRoman"/>
      <w:lvlText w:val="%3."/>
      <w:lvlJc w:val="right"/>
      <w:pPr>
        <w:ind w:left="2160" w:hanging="180"/>
      </w:pPr>
    </w:lvl>
    <w:lvl w:ilvl="3" w:tplc="72E8B0EE" w:tentative="1">
      <w:start w:val="1"/>
      <w:numFmt w:val="decimal"/>
      <w:lvlText w:val="%4."/>
      <w:lvlJc w:val="left"/>
      <w:pPr>
        <w:ind w:left="2880" w:hanging="360"/>
      </w:pPr>
    </w:lvl>
    <w:lvl w:ilvl="4" w:tplc="4ED23BAA" w:tentative="1">
      <w:start w:val="1"/>
      <w:numFmt w:val="lowerLetter"/>
      <w:lvlText w:val="%5."/>
      <w:lvlJc w:val="left"/>
      <w:pPr>
        <w:ind w:left="3600" w:hanging="360"/>
      </w:pPr>
    </w:lvl>
    <w:lvl w:ilvl="5" w:tplc="402AE3A0" w:tentative="1">
      <w:start w:val="1"/>
      <w:numFmt w:val="lowerRoman"/>
      <w:lvlText w:val="%6."/>
      <w:lvlJc w:val="right"/>
      <w:pPr>
        <w:ind w:left="4320" w:hanging="180"/>
      </w:pPr>
    </w:lvl>
    <w:lvl w:ilvl="6" w:tplc="1E0E5992" w:tentative="1">
      <w:start w:val="1"/>
      <w:numFmt w:val="decimal"/>
      <w:lvlText w:val="%7."/>
      <w:lvlJc w:val="left"/>
      <w:pPr>
        <w:ind w:left="5040" w:hanging="360"/>
      </w:pPr>
    </w:lvl>
    <w:lvl w:ilvl="7" w:tplc="A8066214" w:tentative="1">
      <w:start w:val="1"/>
      <w:numFmt w:val="lowerLetter"/>
      <w:lvlText w:val="%8."/>
      <w:lvlJc w:val="left"/>
      <w:pPr>
        <w:ind w:left="5760" w:hanging="360"/>
      </w:pPr>
    </w:lvl>
    <w:lvl w:ilvl="8" w:tplc="FCE69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274B3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261918" w:tentative="1">
      <w:start w:val="1"/>
      <w:numFmt w:val="lowerLetter"/>
      <w:lvlText w:val="%2."/>
      <w:lvlJc w:val="left"/>
      <w:pPr>
        <w:ind w:left="1440" w:hanging="360"/>
      </w:pPr>
    </w:lvl>
    <w:lvl w:ilvl="2" w:tplc="2B0CCA9E" w:tentative="1">
      <w:start w:val="1"/>
      <w:numFmt w:val="lowerRoman"/>
      <w:lvlText w:val="%3."/>
      <w:lvlJc w:val="right"/>
      <w:pPr>
        <w:ind w:left="2160" w:hanging="180"/>
      </w:pPr>
    </w:lvl>
    <w:lvl w:ilvl="3" w:tplc="CEA2CE6E" w:tentative="1">
      <w:start w:val="1"/>
      <w:numFmt w:val="decimal"/>
      <w:lvlText w:val="%4."/>
      <w:lvlJc w:val="left"/>
      <w:pPr>
        <w:ind w:left="2880" w:hanging="360"/>
      </w:pPr>
    </w:lvl>
    <w:lvl w:ilvl="4" w:tplc="E34C89E0" w:tentative="1">
      <w:start w:val="1"/>
      <w:numFmt w:val="lowerLetter"/>
      <w:lvlText w:val="%5."/>
      <w:lvlJc w:val="left"/>
      <w:pPr>
        <w:ind w:left="3600" w:hanging="360"/>
      </w:pPr>
    </w:lvl>
    <w:lvl w:ilvl="5" w:tplc="E998FD04" w:tentative="1">
      <w:start w:val="1"/>
      <w:numFmt w:val="lowerRoman"/>
      <w:lvlText w:val="%6."/>
      <w:lvlJc w:val="right"/>
      <w:pPr>
        <w:ind w:left="4320" w:hanging="180"/>
      </w:pPr>
    </w:lvl>
    <w:lvl w:ilvl="6" w:tplc="2698FFBE" w:tentative="1">
      <w:start w:val="1"/>
      <w:numFmt w:val="decimal"/>
      <w:lvlText w:val="%7."/>
      <w:lvlJc w:val="left"/>
      <w:pPr>
        <w:ind w:left="5040" w:hanging="360"/>
      </w:pPr>
    </w:lvl>
    <w:lvl w:ilvl="7" w:tplc="B512F328" w:tentative="1">
      <w:start w:val="1"/>
      <w:numFmt w:val="lowerLetter"/>
      <w:lvlText w:val="%8."/>
      <w:lvlJc w:val="left"/>
      <w:pPr>
        <w:ind w:left="5760" w:hanging="360"/>
      </w:pPr>
    </w:lvl>
    <w:lvl w:ilvl="8" w:tplc="09DC8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8E2FB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A4EF6E8" w:tentative="1">
      <w:start w:val="1"/>
      <w:numFmt w:val="lowerLetter"/>
      <w:lvlText w:val="%2."/>
      <w:lvlJc w:val="left"/>
      <w:pPr>
        <w:ind w:left="1364" w:hanging="360"/>
      </w:pPr>
    </w:lvl>
    <w:lvl w:ilvl="2" w:tplc="E2DE1BF0" w:tentative="1">
      <w:start w:val="1"/>
      <w:numFmt w:val="lowerRoman"/>
      <w:lvlText w:val="%3."/>
      <w:lvlJc w:val="right"/>
      <w:pPr>
        <w:ind w:left="2084" w:hanging="180"/>
      </w:pPr>
    </w:lvl>
    <w:lvl w:ilvl="3" w:tplc="0BF869BC" w:tentative="1">
      <w:start w:val="1"/>
      <w:numFmt w:val="decimal"/>
      <w:lvlText w:val="%4."/>
      <w:lvlJc w:val="left"/>
      <w:pPr>
        <w:ind w:left="2804" w:hanging="360"/>
      </w:pPr>
    </w:lvl>
    <w:lvl w:ilvl="4" w:tplc="EB5CDAE8" w:tentative="1">
      <w:start w:val="1"/>
      <w:numFmt w:val="lowerLetter"/>
      <w:lvlText w:val="%5."/>
      <w:lvlJc w:val="left"/>
      <w:pPr>
        <w:ind w:left="3524" w:hanging="360"/>
      </w:pPr>
    </w:lvl>
    <w:lvl w:ilvl="5" w:tplc="9BFA416E" w:tentative="1">
      <w:start w:val="1"/>
      <w:numFmt w:val="lowerRoman"/>
      <w:lvlText w:val="%6."/>
      <w:lvlJc w:val="right"/>
      <w:pPr>
        <w:ind w:left="4244" w:hanging="180"/>
      </w:pPr>
    </w:lvl>
    <w:lvl w:ilvl="6" w:tplc="703C188C" w:tentative="1">
      <w:start w:val="1"/>
      <w:numFmt w:val="decimal"/>
      <w:lvlText w:val="%7."/>
      <w:lvlJc w:val="left"/>
      <w:pPr>
        <w:ind w:left="4964" w:hanging="360"/>
      </w:pPr>
    </w:lvl>
    <w:lvl w:ilvl="7" w:tplc="0D966DEC" w:tentative="1">
      <w:start w:val="1"/>
      <w:numFmt w:val="lowerLetter"/>
      <w:lvlText w:val="%8."/>
      <w:lvlJc w:val="left"/>
      <w:pPr>
        <w:ind w:left="5684" w:hanging="360"/>
      </w:pPr>
    </w:lvl>
    <w:lvl w:ilvl="8" w:tplc="9A1A7D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5D264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66D42C" w:tentative="1">
      <w:start w:val="1"/>
      <w:numFmt w:val="lowerLetter"/>
      <w:lvlText w:val="%2."/>
      <w:lvlJc w:val="left"/>
      <w:pPr>
        <w:ind w:left="1440" w:hanging="360"/>
      </w:pPr>
    </w:lvl>
    <w:lvl w:ilvl="2" w:tplc="4E72DCF4" w:tentative="1">
      <w:start w:val="1"/>
      <w:numFmt w:val="lowerRoman"/>
      <w:lvlText w:val="%3."/>
      <w:lvlJc w:val="right"/>
      <w:pPr>
        <w:ind w:left="2160" w:hanging="180"/>
      </w:pPr>
    </w:lvl>
    <w:lvl w:ilvl="3" w:tplc="398C42A0" w:tentative="1">
      <w:start w:val="1"/>
      <w:numFmt w:val="decimal"/>
      <w:lvlText w:val="%4."/>
      <w:lvlJc w:val="left"/>
      <w:pPr>
        <w:ind w:left="2880" w:hanging="360"/>
      </w:pPr>
    </w:lvl>
    <w:lvl w:ilvl="4" w:tplc="7EF8806A" w:tentative="1">
      <w:start w:val="1"/>
      <w:numFmt w:val="lowerLetter"/>
      <w:lvlText w:val="%5."/>
      <w:lvlJc w:val="left"/>
      <w:pPr>
        <w:ind w:left="3600" w:hanging="360"/>
      </w:pPr>
    </w:lvl>
    <w:lvl w:ilvl="5" w:tplc="D8D2A302" w:tentative="1">
      <w:start w:val="1"/>
      <w:numFmt w:val="lowerRoman"/>
      <w:lvlText w:val="%6."/>
      <w:lvlJc w:val="right"/>
      <w:pPr>
        <w:ind w:left="4320" w:hanging="180"/>
      </w:pPr>
    </w:lvl>
    <w:lvl w:ilvl="6" w:tplc="F1C0D5DA" w:tentative="1">
      <w:start w:val="1"/>
      <w:numFmt w:val="decimal"/>
      <w:lvlText w:val="%7."/>
      <w:lvlJc w:val="left"/>
      <w:pPr>
        <w:ind w:left="5040" w:hanging="360"/>
      </w:pPr>
    </w:lvl>
    <w:lvl w:ilvl="7" w:tplc="C52E1602" w:tentative="1">
      <w:start w:val="1"/>
      <w:numFmt w:val="lowerLetter"/>
      <w:lvlText w:val="%8."/>
      <w:lvlJc w:val="left"/>
      <w:pPr>
        <w:ind w:left="5760" w:hanging="360"/>
      </w:pPr>
    </w:lvl>
    <w:lvl w:ilvl="8" w:tplc="B0BE1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00961124">
    <w:abstractNumId w:val="19"/>
  </w:num>
  <w:num w:numId="2" w16cid:durableId="623855384">
    <w:abstractNumId w:val="6"/>
  </w:num>
  <w:num w:numId="3" w16cid:durableId="786045389">
    <w:abstractNumId w:val="10"/>
  </w:num>
  <w:num w:numId="4" w16cid:durableId="355010618">
    <w:abstractNumId w:val="27"/>
  </w:num>
  <w:num w:numId="5" w16cid:durableId="1435977524">
    <w:abstractNumId w:val="0"/>
  </w:num>
  <w:num w:numId="6" w16cid:durableId="478419184">
    <w:abstractNumId w:val="11"/>
  </w:num>
  <w:num w:numId="7" w16cid:durableId="1190070199">
    <w:abstractNumId w:val="28"/>
  </w:num>
  <w:num w:numId="8" w16cid:durableId="9195562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5266404">
    <w:abstractNumId w:val="1"/>
  </w:num>
  <w:num w:numId="10" w16cid:durableId="322591265">
    <w:abstractNumId w:val="0"/>
    <w:lvlOverride w:ilvl="0">
      <w:startOverride w:val="1"/>
    </w:lvlOverride>
  </w:num>
  <w:num w:numId="11" w16cid:durableId="9242681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9645560">
    <w:abstractNumId w:val="6"/>
  </w:num>
  <w:num w:numId="13" w16cid:durableId="1546720640">
    <w:abstractNumId w:val="27"/>
  </w:num>
  <w:num w:numId="14" w16cid:durableId="1097900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1230104">
    <w:abstractNumId w:val="20"/>
  </w:num>
  <w:num w:numId="16" w16cid:durableId="12333962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90938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69645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6367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5759104">
    <w:abstractNumId w:val="24"/>
  </w:num>
  <w:num w:numId="21" w16cid:durableId="22218393">
    <w:abstractNumId w:val="8"/>
  </w:num>
  <w:num w:numId="22" w16cid:durableId="587277440">
    <w:abstractNumId w:val="31"/>
  </w:num>
  <w:num w:numId="23" w16cid:durableId="463893505">
    <w:abstractNumId w:val="34"/>
  </w:num>
  <w:num w:numId="24" w16cid:durableId="1642808457">
    <w:abstractNumId w:val="32"/>
  </w:num>
  <w:num w:numId="25" w16cid:durableId="507062443">
    <w:abstractNumId w:val="12"/>
  </w:num>
  <w:num w:numId="26" w16cid:durableId="797455400">
    <w:abstractNumId w:val="33"/>
  </w:num>
  <w:num w:numId="27" w16cid:durableId="190808004">
    <w:abstractNumId w:val="7"/>
  </w:num>
  <w:num w:numId="28" w16cid:durableId="2042319989">
    <w:abstractNumId w:val="30"/>
  </w:num>
  <w:num w:numId="29" w16cid:durableId="96213850">
    <w:abstractNumId w:val="16"/>
  </w:num>
  <w:num w:numId="30" w16cid:durableId="1316488870">
    <w:abstractNumId w:val="2"/>
  </w:num>
  <w:num w:numId="31" w16cid:durableId="1231767881">
    <w:abstractNumId w:val="25"/>
  </w:num>
  <w:num w:numId="32" w16cid:durableId="104464987">
    <w:abstractNumId w:val="17"/>
  </w:num>
  <w:num w:numId="33" w16cid:durableId="2041512409">
    <w:abstractNumId w:val="15"/>
  </w:num>
  <w:num w:numId="34" w16cid:durableId="1289042343">
    <w:abstractNumId w:val="3"/>
  </w:num>
  <w:num w:numId="35" w16cid:durableId="2087679250">
    <w:abstractNumId w:val="4"/>
  </w:num>
  <w:num w:numId="36" w16cid:durableId="731391432">
    <w:abstractNumId w:val="14"/>
  </w:num>
  <w:num w:numId="37" w16cid:durableId="1109852693">
    <w:abstractNumId w:val="9"/>
  </w:num>
  <w:num w:numId="38" w16cid:durableId="593631654">
    <w:abstractNumId w:val="13"/>
  </w:num>
  <w:num w:numId="39" w16cid:durableId="1970085581">
    <w:abstractNumId w:val="22"/>
  </w:num>
  <w:num w:numId="40" w16cid:durableId="388725657">
    <w:abstractNumId w:val="29"/>
  </w:num>
  <w:num w:numId="41" w16cid:durableId="1386175035">
    <w:abstractNumId w:val="18"/>
  </w:num>
  <w:num w:numId="42" w16cid:durableId="59278048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636F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4349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28E8"/>
    <w:rsid w:val="00884BA1"/>
    <w:rsid w:val="008A1C92"/>
    <w:rsid w:val="008A6644"/>
    <w:rsid w:val="008C1ADC"/>
    <w:rsid w:val="008C3964"/>
    <w:rsid w:val="008D0999"/>
    <w:rsid w:val="008D17F7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40F74"/>
    <w:rsid w:val="0095682E"/>
    <w:rsid w:val="00961CF2"/>
    <w:rsid w:val="00963AE4"/>
    <w:rsid w:val="009659DC"/>
    <w:rsid w:val="00967FF0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1EBE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B5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C2E53"/>
    <w:rsid w:val="00EC4617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2E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7AD5A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5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32</cp:revision>
  <cp:lastPrinted>2024-06-03T15:30:00Z</cp:lastPrinted>
  <dcterms:created xsi:type="dcterms:W3CDTF">2024-02-15T14:56:00Z</dcterms:created>
  <dcterms:modified xsi:type="dcterms:W3CDTF">2025-02-11T16:50:00Z</dcterms:modified>
</cp:coreProperties>
</file>