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337626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6215F">
        <w:rPr>
          <w:rFonts w:ascii="Times New Roman" w:hAnsi="Times New Roman"/>
          <w:szCs w:val="24"/>
        </w:rPr>
        <w:t>2</w:t>
      </w:r>
      <w:r w:rsidR="000C40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37A7291" w14:textId="77777777" w:rsidR="000C401D" w:rsidRPr="000C401D" w:rsidRDefault="000C401D" w:rsidP="000C401D">
      <w:pPr>
        <w:tabs>
          <w:tab w:val="left" w:pos="4820"/>
        </w:tabs>
        <w:jc w:val="both"/>
        <w:rPr>
          <w:iCs/>
        </w:rPr>
      </w:pPr>
      <w:r w:rsidRPr="000C401D">
        <w:rPr>
          <w:iCs/>
        </w:rPr>
        <w:t>A Sua Excelência o Senhor</w:t>
      </w:r>
    </w:p>
    <w:p w14:paraId="5B89EA22" w14:textId="77777777" w:rsidR="000C401D" w:rsidRPr="000C401D" w:rsidRDefault="000C401D" w:rsidP="000C401D">
      <w:pPr>
        <w:tabs>
          <w:tab w:val="left" w:pos="4820"/>
        </w:tabs>
        <w:jc w:val="both"/>
        <w:rPr>
          <w:b/>
          <w:iCs/>
        </w:rPr>
      </w:pPr>
      <w:r w:rsidRPr="000C401D">
        <w:rPr>
          <w:b/>
          <w:iCs/>
        </w:rPr>
        <w:t>JOSÉ MEDEIROS</w:t>
      </w:r>
    </w:p>
    <w:p w14:paraId="54E802CD" w14:textId="77777777" w:rsidR="000C401D" w:rsidRPr="000C401D" w:rsidRDefault="000C401D" w:rsidP="000C401D">
      <w:pPr>
        <w:tabs>
          <w:tab w:val="left" w:pos="4820"/>
        </w:tabs>
        <w:jc w:val="both"/>
        <w:rPr>
          <w:iCs/>
        </w:rPr>
      </w:pPr>
      <w:r w:rsidRPr="000C401D">
        <w:rPr>
          <w:iCs/>
        </w:rPr>
        <w:t>Deputado Federal</w:t>
      </w:r>
    </w:p>
    <w:p w14:paraId="63C05441" w14:textId="77777777" w:rsidR="000C401D" w:rsidRPr="000C401D" w:rsidRDefault="000C401D" w:rsidP="000C401D">
      <w:pPr>
        <w:tabs>
          <w:tab w:val="left" w:pos="4820"/>
        </w:tabs>
        <w:jc w:val="both"/>
        <w:rPr>
          <w:iCs/>
        </w:rPr>
      </w:pPr>
      <w:r w:rsidRPr="000C401D">
        <w:rPr>
          <w:iCs/>
        </w:rPr>
        <w:t>Brasília – DF</w:t>
      </w:r>
    </w:p>
    <w:p w14:paraId="388F2DFF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67E45E29" w14:textId="77777777" w:rsid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3EFD3285" w14:textId="77777777" w:rsidR="00FC1B5A" w:rsidRPr="00F8503C" w:rsidRDefault="00FC1B5A" w:rsidP="00F8503C">
      <w:pPr>
        <w:tabs>
          <w:tab w:val="left" w:pos="4820"/>
        </w:tabs>
        <w:jc w:val="both"/>
        <w:rPr>
          <w:b/>
          <w:iCs/>
        </w:rPr>
      </w:pPr>
    </w:p>
    <w:p w14:paraId="1287FA2D" w14:textId="77777777" w:rsidR="00F8503C" w:rsidRPr="00F8503C" w:rsidRDefault="00000000" w:rsidP="00F8503C">
      <w:pPr>
        <w:tabs>
          <w:tab w:val="left" w:pos="4820"/>
        </w:tabs>
        <w:jc w:val="both"/>
        <w:rPr>
          <w:b/>
          <w:iCs/>
        </w:rPr>
      </w:pPr>
      <w:r w:rsidRPr="00F8503C">
        <w:rPr>
          <w:bCs/>
          <w:iCs/>
        </w:rPr>
        <w:t>Assunto:</w:t>
      </w:r>
      <w:r w:rsidRPr="00F8503C">
        <w:rPr>
          <w:b/>
          <w:iCs/>
        </w:rPr>
        <w:t xml:space="preserve"> Encaminha Requerimento</w:t>
      </w:r>
      <w:r w:rsidR="00A6215F">
        <w:rPr>
          <w:b/>
          <w:iCs/>
        </w:rPr>
        <w:t>s</w:t>
      </w:r>
      <w:r w:rsidRPr="00F8503C">
        <w:rPr>
          <w:b/>
          <w:iCs/>
        </w:rPr>
        <w:t>.</w:t>
      </w:r>
    </w:p>
    <w:p w14:paraId="05954C5E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4B9F7895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3FE1BC14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51F91DD6" w14:textId="77777777" w:rsidR="00F8503C" w:rsidRPr="00F8503C" w:rsidRDefault="00000000" w:rsidP="00F8503C">
      <w:pPr>
        <w:tabs>
          <w:tab w:val="left" w:pos="4820"/>
        </w:tabs>
        <w:ind w:firstLine="1418"/>
        <w:jc w:val="both"/>
        <w:rPr>
          <w:iCs/>
        </w:rPr>
      </w:pPr>
      <w:r w:rsidRPr="00F8503C">
        <w:rPr>
          <w:iCs/>
        </w:rPr>
        <w:t>Senhor Deputado,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D4EC5FE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A6215F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05/2025, 06/2025, 07/2025, 08/202</w:t>
      </w:r>
      <w:r w:rsidR="003F4AD8">
        <w:rPr>
          <w:iCs/>
          <w:color w:val="000000"/>
        </w:rPr>
        <w:t>5</w:t>
      </w:r>
      <w:r w:rsidR="00A6215F">
        <w:rPr>
          <w:iCs/>
          <w:color w:val="000000"/>
        </w:rPr>
        <w:t>, 09/2025 e 10/2025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2A41" w14:textId="77777777" w:rsidR="003D0DA1" w:rsidRDefault="003D0DA1">
      <w:r>
        <w:separator/>
      </w:r>
    </w:p>
  </w:endnote>
  <w:endnote w:type="continuationSeparator" w:id="0">
    <w:p w14:paraId="3D778734" w14:textId="77777777" w:rsidR="003D0DA1" w:rsidRDefault="003D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A141" w14:textId="77777777" w:rsidR="003D0DA1" w:rsidRDefault="003D0DA1">
      <w:r>
        <w:separator/>
      </w:r>
    </w:p>
  </w:footnote>
  <w:footnote w:type="continuationSeparator" w:id="0">
    <w:p w14:paraId="3BBB99E6" w14:textId="77777777" w:rsidR="003D0DA1" w:rsidRDefault="003D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A819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800783330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2F843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0A2D78" w:tentative="1">
      <w:start w:val="1"/>
      <w:numFmt w:val="lowerLetter"/>
      <w:lvlText w:val="%2."/>
      <w:lvlJc w:val="left"/>
      <w:pPr>
        <w:ind w:left="1440" w:hanging="360"/>
      </w:pPr>
    </w:lvl>
    <w:lvl w:ilvl="2" w:tplc="D7D48930" w:tentative="1">
      <w:start w:val="1"/>
      <w:numFmt w:val="lowerRoman"/>
      <w:lvlText w:val="%3."/>
      <w:lvlJc w:val="right"/>
      <w:pPr>
        <w:ind w:left="2160" w:hanging="180"/>
      </w:pPr>
    </w:lvl>
    <w:lvl w:ilvl="3" w:tplc="84902D7E" w:tentative="1">
      <w:start w:val="1"/>
      <w:numFmt w:val="decimal"/>
      <w:lvlText w:val="%4."/>
      <w:lvlJc w:val="left"/>
      <w:pPr>
        <w:ind w:left="2880" w:hanging="360"/>
      </w:pPr>
    </w:lvl>
    <w:lvl w:ilvl="4" w:tplc="B0262D4A" w:tentative="1">
      <w:start w:val="1"/>
      <w:numFmt w:val="lowerLetter"/>
      <w:lvlText w:val="%5."/>
      <w:lvlJc w:val="left"/>
      <w:pPr>
        <w:ind w:left="3600" w:hanging="360"/>
      </w:pPr>
    </w:lvl>
    <w:lvl w:ilvl="5" w:tplc="FAD4275E" w:tentative="1">
      <w:start w:val="1"/>
      <w:numFmt w:val="lowerRoman"/>
      <w:lvlText w:val="%6."/>
      <w:lvlJc w:val="right"/>
      <w:pPr>
        <w:ind w:left="4320" w:hanging="180"/>
      </w:pPr>
    </w:lvl>
    <w:lvl w:ilvl="6" w:tplc="8C3A1526" w:tentative="1">
      <w:start w:val="1"/>
      <w:numFmt w:val="decimal"/>
      <w:lvlText w:val="%7."/>
      <w:lvlJc w:val="left"/>
      <w:pPr>
        <w:ind w:left="5040" w:hanging="360"/>
      </w:pPr>
    </w:lvl>
    <w:lvl w:ilvl="7" w:tplc="D36A1B1E" w:tentative="1">
      <w:start w:val="1"/>
      <w:numFmt w:val="lowerLetter"/>
      <w:lvlText w:val="%8."/>
      <w:lvlJc w:val="left"/>
      <w:pPr>
        <w:ind w:left="5760" w:hanging="360"/>
      </w:pPr>
    </w:lvl>
    <w:lvl w:ilvl="8" w:tplc="CFB60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4E241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658A8B2" w:tentative="1">
      <w:start w:val="1"/>
      <w:numFmt w:val="lowerLetter"/>
      <w:lvlText w:val="%2."/>
      <w:lvlJc w:val="left"/>
      <w:pPr>
        <w:ind w:left="1440" w:hanging="360"/>
      </w:pPr>
    </w:lvl>
    <w:lvl w:ilvl="2" w:tplc="2B32773A" w:tentative="1">
      <w:start w:val="1"/>
      <w:numFmt w:val="lowerRoman"/>
      <w:lvlText w:val="%3."/>
      <w:lvlJc w:val="right"/>
      <w:pPr>
        <w:ind w:left="2160" w:hanging="180"/>
      </w:pPr>
    </w:lvl>
    <w:lvl w:ilvl="3" w:tplc="5D48E812" w:tentative="1">
      <w:start w:val="1"/>
      <w:numFmt w:val="decimal"/>
      <w:lvlText w:val="%4."/>
      <w:lvlJc w:val="left"/>
      <w:pPr>
        <w:ind w:left="2880" w:hanging="360"/>
      </w:pPr>
    </w:lvl>
    <w:lvl w:ilvl="4" w:tplc="805A88A6" w:tentative="1">
      <w:start w:val="1"/>
      <w:numFmt w:val="lowerLetter"/>
      <w:lvlText w:val="%5."/>
      <w:lvlJc w:val="left"/>
      <w:pPr>
        <w:ind w:left="3600" w:hanging="360"/>
      </w:pPr>
    </w:lvl>
    <w:lvl w:ilvl="5" w:tplc="D2EADDC2" w:tentative="1">
      <w:start w:val="1"/>
      <w:numFmt w:val="lowerRoman"/>
      <w:lvlText w:val="%6."/>
      <w:lvlJc w:val="right"/>
      <w:pPr>
        <w:ind w:left="4320" w:hanging="180"/>
      </w:pPr>
    </w:lvl>
    <w:lvl w:ilvl="6" w:tplc="11DCA6BE" w:tentative="1">
      <w:start w:val="1"/>
      <w:numFmt w:val="decimal"/>
      <w:lvlText w:val="%7."/>
      <w:lvlJc w:val="left"/>
      <w:pPr>
        <w:ind w:left="5040" w:hanging="360"/>
      </w:pPr>
    </w:lvl>
    <w:lvl w:ilvl="7" w:tplc="3236A398" w:tentative="1">
      <w:start w:val="1"/>
      <w:numFmt w:val="lowerLetter"/>
      <w:lvlText w:val="%8."/>
      <w:lvlJc w:val="left"/>
      <w:pPr>
        <w:ind w:left="5760" w:hanging="360"/>
      </w:pPr>
    </w:lvl>
    <w:lvl w:ilvl="8" w:tplc="B0089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DAACC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C622AE" w:tentative="1">
      <w:start w:val="1"/>
      <w:numFmt w:val="lowerLetter"/>
      <w:lvlText w:val="%2."/>
      <w:lvlJc w:val="left"/>
      <w:pPr>
        <w:ind w:left="1440" w:hanging="360"/>
      </w:pPr>
    </w:lvl>
    <w:lvl w:ilvl="2" w:tplc="E85A65F0" w:tentative="1">
      <w:start w:val="1"/>
      <w:numFmt w:val="lowerRoman"/>
      <w:lvlText w:val="%3."/>
      <w:lvlJc w:val="right"/>
      <w:pPr>
        <w:ind w:left="2160" w:hanging="180"/>
      </w:pPr>
    </w:lvl>
    <w:lvl w:ilvl="3" w:tplc="447A504A" w:tentative="1">
      <w:start w:val="1"/>
      <w:numFmt w:val="decimal"/>
      <w:lvlText w:val="%4."/>
      <w:lvlJc w:val="left"/>
      <w:pPr>
        <w:ind w:left="2880" w:hanging="360"/>
      </w:pPr>
    </w:lvl>
    <w:lvl w:ilvl="4" w:tplc="7D602A90" w:tentative="1">
      <w:start w:val="1"/>
      <w:numFmt w:val="lowerLetter"/>
      <w:lvlText w:val="%5."/>
      <w:lvlJc w:val="left"/>
      <w:pPr>
        <w:ind w:left="3600" w:hanging="360"/>
      </w:pPr>
    </w:lvl>
    <w:lvl w:ilvl="5" w:tplc="5712E480" w:tentative="1">
      <w:start w:val="1"/>
      <w:numFmt w:val="lowerRoman"/>
      <w:lvlText w:val="%6."/>
      <w:lvlJc w:val="right"/>
      <w:pPr>
        <w:ind w:left="4320" w:hanging="180"/>
      </w:pPr>
    </w:lvl>
    <w:lvl w:ilvl="6" w:tplc="C46CF596" w:tentative="1">
      <w:start w:val="1"/>
      <w:numFmt w:val="decimal"/>
      <w:lvlText w:val="%7."/>
      <w:lvlJc w:val="left"/>
      <w:pPr>
        <w:ind w:left="5040" w:hanging="360"/>
      </w:pPr>
    </w:lvl>
    <w:lvl w:ilvl="7" w:tplc="09CC2638" w:tentative="1">
      <w:start w:val="1"/>
      <w:numFmt w:val="lowerLetter"/>
      <w:lvlText w:val="%8."/>
      <w:lvlJc w:val="left"/>
      <w:pPr>
        <w:ind w:left="5760" w:hanging="360"/>
      </w:pPr>
    </w:lvl>
    <w:lvl w:ilvl="8" w:tplc="8A0EB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6781B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BE44BA" w:tentative="1">
      <w:start w:val="1"/>
      <w:numFmt w:val="lowerLetter"/>
      <w:lvlText w:val="%2."/>
      <w:lvlJc w:val="left"/>
      <w:pPr>
        <w:ind w:left="1440" w:hanging="360"/>
      </w:pPr>
    </w:lvl>
    <w:lvl w:ilvl="2" w:tplc="01B030A8" w:tentative="1">
      <w:start w:val="1"/>
      <w:numFmt w:val="lowerRoman"/>
      <w:lvlText w:val="%3."/>
      <w:lvlJc w:val="right"/>
      <w:pPr>
        <w:ind w:left="2160" w:hanging="180"/>
      </w:pPr>
    </w:lvl>
    <w:lvl w:ilvl="3" w:tplc="26C6E44A" w:tentative="1">
      <w:start w:val="1"/>
      <w:numFmt w:val="decimal"/>
      <w:lvlText w:val="%4."/>
      <w:lvlJc w:val="left"/>
      <w:pPr>
        <w:ind w:left="2880" w:hanging="360"/>
      </w:pPr>
    </w:lvl>
    <w:lvl w:ilvl="4" w:tplc="6BE22794" w:tentative="1">
      <w:start w:val="1"/>
      <w:numFmt w:val="lowerLetter"/>
      <w:lvlText w:val="%5."/>
      <w:lvlJc w:val="left"/>
      <w:pPr>
        <w:ind w:left="3600" w:hanging="360"/>
      </w:pPr>
    </w:lvl>
    <w:lvl w:ilvl="5" w:tplc="E596352C" w:tentative="1">
      <w:start w:val="1"/>
      <w:numFmt w:val="lowerRoman"/>
      <w:lvlText w:val="%6."/>
      <w:lvlJc w:val="right"/>
      <w:pPr>
        <w:ind w:left="4320" w:hanging="180"/>
      </w:pPr>
    </w:lvl>
    <w:lvl w:ilvl="6" w:tplc="26D892F4" w:tentative="1">
      <w:start w:val="1"/>
      <w:numFmt w:val="decimal"/>
      <w:lvlText w:val="%7."/>
      <w:lvlJc w:val="left"/>
      <w:pPr>
        <w:ind w:left="5040" w:hanging="360"/>
      </w:pPr>
    </w:lvl>
    <w:lvl w:ilvl="7" w:tplc="458CA37A" w:tentative="1">
      <w:start w:val="1"/>
      <w:numFmt w:val="lowerLetter"/>
      <w:lvlText w:val="%8."/>
      <w:lvlJc w:val="left"/>
      <w:pPr>
        <w:ind w:left="5760" w:hanging="360"/>
      </w:pPr>
    </w:lvl>
    <w:lvl w:ilvl="8" w:tplc="2D56C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D0EE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DE6242" w:tentative="1">
      <w:start w:val="1"/>
      <w:numFmt w:val="lowerLetter"/>
      <w:lvlText w:val="%2."/>
      <w:lvlJc w:val="left"/>
      <w:pPr>
        <w:ind w:left="1440" w:hanging="360"/>
      </w:pPr>
    </w:lvl>
    <w:lvl w:ilvl="2" w:tplc="F43C5CA6" w:tentative="1">
      <w:start w:val="1"/>
      <w:numFmt w:val="lowerRoman"/>
      <w:lvlText w:val="%3."/>
      <w:lvlJc w:val="right"/>
      <w:pPr>
        <w:ind w:left="2160" w:hanging="180"/>
      </w:pPr>
    </w:lvl>
    <w:lvl w:ilvl="3" w:tplc="C5C2385E" w:tentative="1">
      <w:start w:val="1"/>
      <w:numFmt w:val="decimal"/>
      <w:lvlText w:val="%4."/>
      <w:lvlJc w:val="left"/>
      <w:pPr>
        <w:ind w:left="2880" w:hanging="360"/>
      </w:pPr>
    </w:lvl>
    <w:lvl w:ilvl="4" w:tplc="C4D6025E" w:tentative="1">
      <w:start w:val="1"/>
      <w:numFmt w:val="lowerLetter"/>
      <w:lvlText w:val="%5."/>
      <w:lvlJc w:val="left"/>
      <w:pPr>
        <w:ind w:left="3600" w:hanging="360"/>
      </w:pPr>
    </w:lvl>
    <w:lvl w:ilvl="5" w:tplc="4FE806F4" w:tentative="1">
      <w:start w:val="1"/>
      <w:numFmt w:val="lowerRoman"/>
      <w:lvlText w:val="%6."/>
      <w:lvlJc w:val="right"/>
      <w:pPr>
        <w:ind w:left="4320" w:hanging="180"/>
      </w:pPr>
    </w:lvl>
    <w:lvl w:ilvl="6" w:tplc="01546056" w:tentative="1">
      <w:start w:val="1"/>
      <w:numFmt w:val="decimal"/>
      <w:lvlText w:val="%7."/>
      <w:lvlJc w:val="left"/>
      <w:pPr>
        <w:ind w:left="5040" w:hanging="360"/>
      </w:pPr>
    </w:lvl>
    <w:lvl w:ilvl="7" w:tplc="4EF4435A" w:tentative="1">
      <w:start w:val="1"/>
      <w:numFmt w:val="lowerLetter"/>
      <w:lvlText w:val="%8."/>
      <w:lvlJc w:val="left"/>
      <w:pPr>
        <w:ind w:left="5760" w:hanging="360"/>
      </w:pPr>
    </w:lvl>
    <w:lvl w:ilvl="8" w:tplc="4E765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C5A7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81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7A0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A8E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4B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2FA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4C3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8B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EC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592E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1AD31E" w:tentative="1">
      <w:start w:val="1"/>
      <w:numFmt w:val="lowerLetter"/>
      <w:lvlText w:val="%2."/>
      <w:lvlJc w:val="left"/>
      <w:pPr>
        <w:ind w:left="1440" w:hanging="360"/>
      </w:pPr>
    </w:lvl>
    <w:lvl w:ilvl="2" w:tplc="E32A626C" w:tentative="1">
      <w:start w:val="1"/>
      <w:numFmt w:val="lowerRoman"/>
      <w:lvlText w:val="%3."/>
      <w:lvlJc w:val="right"/>
      <w:pPr>
        <w:ind w:left="2160" w:hanging="180"/>
      </w:pPr>
    </w:lvl>
    <w:lvl w:ilvl="3" w:tplc="1E8E8DC2" w:tentative="1">
      <w:start w:val="1"/>
      <w:numFmt w:val="decimal"/>
      <w:lvlText w:val="%4."/>
      <w:lvlJc w:val="left"/>
      <w:pPr>
        <w:ind w:left="2880" w:hanging="360"/>
      </w:pPr>
    </w:lvl>
    <w:lvl w:ilvl="4" w:tplc="C1F20E50" w:tentative="1">
      <w:start w:val="1"/>
      <w:numFmt w:val="lowerLetter"/>
      <w:lvlText w:val="%5."/>
      <w:lvlJc w:val="left"/>
      <w:pPr>
        <w:ind w:left="3600" w:hanging="360"/>
      </w:pPr>
    </w:lvl>
    <w:lvl w:ilvl="5" w:tplc="6BFAB2C0" w:tentative="1">
      <w:start w:val="1"/>
      <w:numFmt w:val="lowerRoman"/>
      <w:lvlText w:val="%6."/>
      <w:lvlJc w:val="right"/>
      <w:pPr>
        <w:ind w:left="4320" w:hanging="180"/>
      </w:pPr>
    </w:lvl>
    <w:lvl w:ilvl="6" w:tplc="156ACF32" w:tentative="1">
      <w:start w:val="1"/>
      <w:numFmt w:val="decimal"/>
      <w:lvlText w:val="%7."/>
      <w:lvlJc w:val="left"/>
      <w:pPr>
        <w:ind w:left="5040" w:hanging="360"/>
      </w:pPr>
    </w:lvl>
    <w:lvl w:ilvl="7" w:tplc="53C03F6A" w:tentative="1">
      <w:start w:val="1"/>
      <w:numFmt w:val="lowerLetter"/>
      <w:lvlText w:val="%8."/>
      <w:lvlJc w:val="left"/>
      <w:pPr>
        <w:ind w:left="5760" w:hanging="360"/>
      </w:pPr>
    </w:lvl>
    <w:lvl w:ilvl="8" w:tplc="4C1C2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4302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EA73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249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CE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882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725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DC7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EA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786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2806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A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FA2E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4E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460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C7AE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63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6B9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26F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25A968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F60B732">
      <w:start w:val="1"/>
      <w:numFmt w:val="lowerLetter"/>
      <w:lvlText w:val="%2."/>
      <w:lvlJc w:val="left"/>
      <w:pPr>
        <w:ind w:left="1364" w:hanging="360"/>
      </w:pPr>
    </w:lvl>
    <w:lvl w:ilvl="2" w:tplc="891C6C1E">
      <w:start w:val="1"/>
      <w:numFmt w:val="lowerRoman"/>
      <w:lvlText w:val="%3."/>
      <w:lvlJc w:val="right"/>
      <w:pPr>
        <w:ind w:left="2084" w:hanging="180"/>
      </w:pPr>
    </w:lvl>
    <w:lvl w:ilvl="3" w:tplc="2AC4001E">
      <w:start w:val="1"/>
      <w:numFmt w:val="decimal"/>
      <w:lvlText w:val="%4."/>
      <w:lvlJc w:val="left"/>
      <w:pPr>
        <w:ind w:left="2804" w:hanging="360"/>
      </w:pPr>
    </w:lvl>
    <w:lvl w:ilvl="4" w:tplc="FCC0E998">
      <w:start w:val="1"/>
      <w:numFmt w:val="lowerLetter"/>
      <w:lvlText w:val="%5."/>
      <w:lvlJc w:val="left"/>
      <w:pPr>
        <w:ind w:left="3524" w:hanging="360"/>
      </w:pPr>
    </w:lvl>
    <w:lvl w:ilvl="5" w:tplc="320203AA">
      <w:start w:val="1"/>
      <w:numFmt w:val="lowerRoman"/>
      <w:lvlText w:val="%6."/>
      <w:lvlJc w:val="right"/>
      <w:pPr>
        <w:ind w:left="4244" w:hanging="180"/>
      </w:pPr>
    </w:lvl>
    <w:lvl w:ilvl="6" w:tplc="0C3252A2">
      <w:start w:val="1"/>
      <w:numFmt w:val="decimal"/>
      <w:lvlText w:val="%7."/>
      <w:lvlJc w:val="left"/>
      <w:pPr>
        <w:ind w:left="4964" w:hanging="360"/>
      </w:pPr>
    </w:lvl>
    <w:lvl w:ilvl="7" w:tplc="8348E524">
      <w:start w:val="1"/>
      <w:numFmt w:val="lowerLetter"/>
      <w:lvlText w:val="%8."/>
      <w:lvlJc w:val="left"/>
      <w:pPr>
        <w:ind w:left="5684" w:hanging="360"/>
      </w:pPr>
    </w:lvl>
    <w:lvl w:ilvl="8" w:tplc="481E384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C762A9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E70F6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0D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901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C6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6856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66ED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CD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6077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980591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601B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8C6A7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2898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248E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7AC1E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3071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B0CE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3C818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092C8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9488B2" w:tentative="1">
      <w:start w:val="1"/>
      <w:numFmt w:val="lowerLetter"/>
      <w:lvlText w:val="%2."/>
      <w:lvlJc w:val="left"/>
      <w:pPr>
        <w:ind w:left="1440" w:hanging="360"/>
      </w:pPr>
    </w:lvl>
    <w:lvl w:ilvl="2" w:tplc="7EA88784" w:tentative="1">
      <w:start w:val="1"/>
      <w:numFmt w:val="lowerRoman"/>
      <w:lvlText w:val="%3."/>
      <w:lvlJc w:val="right"/>
      <w:pPr>
        <w:ind w:left="2160" w:hanging="180"/>
      </w:pPr>
    </w:lvl>
    <w:lvl w:ilvl="3" w:tplc="504E1406" w:tentative="1">
      <w:start w:val="1"/>
      <w:numFmt w:val="decimal"/>
      <w:lvlText w:val="%4."/>
      <w:lvlJc w:val="left"/>
      <w:pPr>
        <w:ind w:left="2880" w:hanging="360"/>
      </w:pPr>
    </w:lvl>
    <w:lvl w:ilvl="4" w:tplc="697C37FE" w:tentative="1">
      <w:start w:val="1"/>
      <w:numFmt w:val="lowerLetter"/>
      <w:lvlText w:val="%5."/>
      <w:lvlJc w:val="left"/>
      <w:pPr>
        <w:ind w:left="3600" w:hanging="360"/>
      </w:pPr>
    </w:lvl>
    <w:lvl w:ilvl="5" w:tplc="7CC4D314" w:tentative="1">
      <w:start w:val="1"/>
      <w:numFmt w:val="lowerRoman"/>
      <w:lvlText w:val="%6."/>
      <w:lvlJc w:val="right"/>
      <w:pPr>
        <w:ind w:left="4320" w:hanging="180"/>
      </w:pPr>
    </w:lvl>
    <w:lvl w:ilvl="6" w:tplc="3A7ABAF8" w:tentative="1">
      <w:start w:val="1"/>
      <w:numFmt w:val="decimal"/>
      <w:lvlText w:val="%7."/>
      <w:lvlJc w:val="left"/>
      <w:pPr>
        <w:ind w:left="5040" w:hanging="360"/>
      </w:pPr>
    </w:lvl>
    <w:lvl w:ilvl="7" w:tplc="30CEAFD0" w:tentative="1">
      <w:start w:val="1"/>
      <w:numFmt w:val="lowerLetter"/>
      <w:lvlText w:val="%8."/>
      <w:lvlJc w:val="left"/>
      <w:pPr>
        <w:ind w:left="5760" w:hanging="360"/>
      </w:pPr>
    </w:lvl>
    <w:lvl w:ilvl="8" w:tplc="2FE01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A602C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601EE2" w:tentative="1">
      <w:start w:val="1"/>
      <w:numFmt w:val="lowerLetter"/>
      <w:lvlText w:val="%2."/>
      <w:lvlJc w:val="left"/>
      <w:pPr>
        <w:ind w:left="1440" w:hanging="360"/>
      </w:pPr>
    </w:lvl>
    <w:lvl w:ilvl="2" w:tplc="17FC6852" w:tentative="1">
      <w:start w:val="1"/>
      <w:numFmt w:val="lowerRoman"/>
      <w:lvlText w:val="%3."/>
      <w:lvlJc w:val="right"/>
      <w:pPr>
        <w:ind w:left="2160" w:hanging="180"/>
      </w:pPr>
    </w:lvl>
    <w:lvl w:ilvl="3" w:tplc="6C08C614" w:tentative="1">
      <w:start w:val="1"/>
      <w:numFmt w:val="decimal"/>
      <w:lvlText w:val="%4."/>
      <w:lvlJc w:val="left"/>
      <w:pPr>
        <w:ind w:left="2880" w:hanging="360"/>
      </w:pPr>
    </w:lvl>
    <w:lvl w:ilvl="4" w:tplc="6E52AD92" w:tentative="1">
      <w:start w:val="1"/>
      <w:numFmt w:val="lowerLetter"/>
      <w:lvlText w:val="%5."/>
      <w:lvlJc w:val="left"/>
      <w:pPr>
        <w:ind w:left="3600" w:hanging="360"/>
      </w:pPr>
    </w:lvl>
    <w:lvl w:ilvl="5" w:tplc="65FC0DDC" w:tentative="1">
      <w:start w:val="1"/>
      <w:numFmt w:val="lowerRoman"/>
      <w:lvlText w:val="%6."/>
      <w:lvlJc w:val="right"/>
      <w:pPr>
        <w:ind w:left="4320" w:hanging="180"/>
      </w:pPr>
    </w:lvl>
    <w:lvl w:ilvl="6" w:tplc="147E7C82" w:tentative="1">
      <w:start w:val="1"/>
      <w:numFmt w:val="decimal"/>
      <w:lvlText w:val="%7."/>
      <w:lvlJc w:val="left"/>
      <w:pPr>
        <w:ind w:left="5040" w:hanging="360"/>
      </w:pPr>
    </w:lvl>
    <w:lvl w:ilvl="7" w:tplc="2D68539C" w:tentative="1">
      <w:start w:val="1"/>
      <w:numFmt w:val="lowerLetter"/>
      <w:lvlText w:val="%8."/>
      <w:lvlJc w:val="left"/>
      <w:pPr>
        <w:ind w:left="5760" w:hanging="360"/>
      </w:pPr>
    </w:lvl>
    <w:lvl w:ilvl="8" w:tplc="0EEE1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A7228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AED606" w:tentative="1">
      <w:start w:val="1"/>
      <w:numFmt w:val="lowerLetter"/>
      <w:lvlText w:val="%2."/>
      <w:lvlJc w:val="left"/>
      <w:pPr>
        <w:ind w:left="1440" w:hanging="360"/>
      </w:pPr>
    </w:lvl>
    <w:lvl w:ilvl="2" w:tplc="2F2E78DA" w:tentative="1">
      <w:start w:val="1"/>
      <w:numFmt w:val="lowerRoman"/>
      <w:lvlText w:val="%3."/>
      <w:lvlJc w:val="right"/>
      <w:pPr>
        <w:ind w:left="2160" w:hanging="180"/>
      </w:pPr>
    </w:lvl>
    <w:lvl w:ilvl="3" w:tplc="ABDEFCB8" w:tentative="1">
      <w:start w:val="1"/>
      <w:numFmt w:val="decimal"/>
      <w:lvlText w:val="%4."/>
      <w:lvlJc w:val="left"/>
      <w:pPr>
        <w:ind w:left="2880" w:hanging="360"/>
      </w:pPr>
    </w:lvl>
    <w:lvl w:ilvl="4" w:tplc="D30AD8D2" w:tentative="1">
      <w:start w:val="1"/>
      <w:numFmt w:val="lowerLetter"/>
      <w:lvlText w:val="%5."/>
      <w:lvlJc w:val="left"/>
      <w:pPr>
        <w:ind w:left="3600" w:hanging="360"/>
      </w:pPr>
    </w:lvl>
    <w:lvl w:ilvl="5" w:tplc="A3964C50" w:tentative="1">
      <w:start w:val="1"/>
      <w:numFmt w:val="lowerRoman"/>
      <w:lvlText w:val="%6."/>
      <w:lvlJc w:val="right"/>
      <w:pPr>
        <w:ind w:left="4320" w:hanging="180"/>
      </w:pPr>
    </w:lvl>
    <w:lvl w:ilvl="6" w:tplc="EDAC8098" w:tentative="1">
      <w:start w:val="1"/>
      <w:numFmt w:val="decimal"/>
      <w:lvlText w:val="%7."/>
      <w:lvlJc w:val="left"/>
      <w:pPr>
        <w:ind w:left="5040" w:hanging="360"/>
      </w:pPr>
    </w:lvl>
    <w:lvl w:ilvl="7" w:tplc="BC24334A" w:tentative="1">
      <w:start w:val="1"/>
      <w:numFmt w:val="lowerLetter"/>
      <w:lvlText w:val="%8."/>
      <w:lvlJc w:val="left"/>
      <w:pPr>
        <w:ind w:left="5760" w:hanging="360"/>
      </w:pPr>
    </w:lvl>
    <w:lvl w:ilvl="8" w:tplc="F462D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2EABE0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F67FD8" w:tentative="1">
      <w:start w:val="1"/>
      <w:numFmt w:val="lowerLetter"/>
      <w:lvlText w:val="%2."/>
      <w:lvlJc w:val="left"/>
      <w:pPr>
        <w:ind w:left="1364" w:hanging="360"/>
      </w:pPr>
    </w:lvl>
    <w:lvl w:ilvl="2" w:tplc="E95E3BD8" w:tentative="1">
      <w:start w:val="1"/>
      <w:numFmt w:val="lowerRoman"/>
      <w:lvlText w:val="%3."/>
      <w:lvlJc w:val="right"/>
      <w:pPr>
        <w:ind w:left="2084" w:hanging="180"/>
      </w:pPr>
    </w:lvl>
    <w:lvl w:ilvl="3" w:tplc="5EE87710" w:tentative="1">
      <w:start w:val="1"/>
      <w:numFmt w:val="decimal"/>
      <w:lvlText w:val="%4."/>
      <w:lvlJc w:val="left"/>
      <w:pPr>
        <w:ind w:left="2804" w:hanging="360"/>
      </w:pPr>
    </w:lvl>
    <w:lvl w:ilvl="4" w:tplc="013CD376" w:tentative="1">
      <w:start w:val="1"/>
      <w:numFmt w:val="lowerLetter"/>
      <w:lvlText w:val="%5."/>
      <w:lvlJc w:val="left"/>
      <w:pPr>
        <w:ind w:left="3524" w:hanging="360"/>
      </w:pPr>
    </w:lvl>
    <w:lvl w:ilvl="5" w:tplc="0A76936A" w:tentative="1">
      <w:start w:val="1"/>
      <w:numFmt w:val="lowerRoman"/>
      <w:lvlText w:val="%6."/>
      <w:lvlJc w:val="right"/>
      <w:pPr>
        <w:ind w:left="4244" w:hanging="180"/>
      </w:pPr>
    </w:lvl>
    <w:lvl w:ilvl="6" w:tplc="BC047AF0" w:tentative="1">
      <w:start w:val="1"/>
      <w:numFmt w:val="decimal"/>
      <w:lvlText w:val="%7."/>
      <w:lvlJc w:val="left"/>
      <w:pPr>
        <w:ind w:left="4964" w:hanging="360"/>
      </w:pPr>
    </w:lvl>
    <w:lvl w:ilvl="7" w:tplc="DB1080F2" w:tentative="1">
      <w:start w:val="1"/>
      <w:numFmt w:val="lowerLetter"/>
      <w:lvlText w:val="%8."/>
      <w:lvlJc w:val="left"/>
      <w:pPr>
        <w:ind w:left="5684" w:hanging="360"/>
      </w:pPr>
    </w:lvl>
    <w:lvl w:ilvl="8" w:tplc="5CA221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5E4E3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B67144" w:tentative="1">
      <w:start w:val="1"/>
      <w:numFmt w:val="lowerLetter"/>
      <w:lvlText w:val="%2."/>
      <w:lvlJc w:val="left"/>
      <w:pPr>
        <w:ind w:left="1440" w:hanging="360"/>
      </w:pPr>
    </w:lvl>
    <w:lvl w:ilvl="2" w:tplc="B57A8D30" w:tentative="1">
      <w:start w:val="1"/>
      <w:numFmt w:val="lowerRoman"/>
      <w:lvlText w:val="%3."/>
      <w:lvlJc w:val="right"/>
      <w:pPr>
        <w:ind w:left="2160" w:hanging="180"/>
      </w:pPr>
    </w:lvl>
    <w:lvl w:ilvl="3" w:tplc="DBBEAF2C" w:tentative="1">
      <w:start w:val="1"/>
      <w:numFmt w:val="decimal"/>
      <w:lvlText w:val="%4."/>
      <w:lvlJc w:val="left"/>
      <w:pPr>
        <w:ind w:left="2880" w:hanging="360"/>
      </w:pPr>
    </w:lvl>
    <w:lvl w:ilvl="4" w:tplc="A276314A" w:tentative="1">
      <w:start w:val="1"/>
      <w:numFmt w:val="lowerLetter"/>
      <w:lvlText w:val="%5."/>
      <w:lvlJc w:val="left"/>
      <w:pPr>
        <w:ind w:left="3600" w:hanging="360"/>
      </w:pPr>
    </w:lvl>
    <w:lvl w:ilvl="5" w:tplc="5FF83D42" w:tentative="1">
      <w:start w:val="1"/>
      <w:numFmt w:val="lowerRoman"/>
      <w:lvlText w:val="%6."/>
      <w:lvlJc w:val="right"/>
      <w:pPr>
        <w:ind w:left="4320" w:hanging="180"/>
      </w:pPr>
    </w:lvl>
    <w:lvl w:ilvl="6" w:tplc="85E07564" w:tentative="1">
      <w:start w:val="1"/>
      <w:numFmt w:val="decimal"/>
      <w:lvlText w:val="%7."/>
      <w:lvlJc w:val="left"/>
      <w:pPr>
        <w:ind w:left="5040" w:hanging="360"/>
      </w:pPr>
    </w:lvl>
    <w:lvl w:ilvl="7" w:tplc="EDF09F3A" w:tentative="1">
      <w:start w:val="1"/>
      <w:numFmt w:val="lowerLetter"/>
      <w:lvlText w:val="%8."/>
      <w:lvlJc w:val="left"/>
      <w:pPr>
        <w:ind w:left="5760" w:hanging="360"/>
      </w:pPr>
    </w:lvl>
    <w:lvl w:ilvl="8" w:tplc="EDEC0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81156706">
    <w:abstractNumId w:val="19"/>
  </w:num>
  <w:num w:numId="2" w16cid:durableId="257907343">
    <w:abstractNumId w:val="6"/>
  </w:num>
  <w:num w:numId="3" w16cid:durableId="464203737">
    <w:abstractNumId w:val="10"/>
  </w:num>
  <w:num w:numId="4" w16cid:durableId="1488017536">
    <w:abstractNumId w:val="27"/>
  </w:num>
  <w:num w:numId="5" w16cid:durableId="145779424">
    <w:abstractNumId w:val="0"/>
  </w:num>
  <w:num w:numId="6" w16cid:durableId="1827742331">
    <w:abstractNumId w:val="11"/>
  </w:num>
  <w:num w:numId="7" w16cid:durableId="1046486468">
    <w:abstractNumId w:val="28"/>
  </w:num>
  <w:num w:numId="8" w16cid:durableId="18155650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9766045">
    <w:abstractNumId w:val="1"/>
  </w:num>
  <w:num w:numId="10" w16cid:durableId="2146004080">
    <w:abstractNumId w:val="0"/>
    <w:lvlOverride w:ilvl="0">
      <w:startOverride w:val="1"/>
    </w:lvlOverride>
  </w:num>
  <w:num w:numId="11" w16cid:durableId="13774614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0568415">
    <w:abstractNumId w:val="6"/>
  </w:num>
  <w:num w:numId="13" w16cid:durableId="1354843214">
    <w:abstractNumId w:val="27"/>
  </w:num>
  <w:num w:numId="14" w16cid:durableId="8871831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386799">
    <w:abstractNumId w:val="20"/>
  </w:num>
  <w:num w:numId="16" w16cid:durableId="853345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30676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1597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9263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5594284">
    <w:abstractNumId w:val="24"/>
  </w:num>
  <w:num w:numId="21" w16cid:durableId="877937000">
    <w:abstractNumId w:val="8"/>
  </w:num>
  <w:num w:numId="22" w16cid:durableId="1195776055">
    <w:abstractNumId w:val="31"/>
  </w:num>
  <w:num w:numId="23" w16cid:durableId="661856769">
    <w:abstractNumId w:val="34"/>
  </w:num>
  <w:num w:numId="24" w16cid:durableId="1653025536">
    <w:abstractNumId w:val="32"/>
  </w:num>
  <w:num w:numId="25" w16cid:durableId="803498998">
    <w:abstractNumId w:val="12"/>
  </w:num>
  <w:num w:numId="26" w16cid:durableId="570769776">
    <w:abstractNumId w:val="33"/>
  </w:num>
  <w:num w:numId="27" w16cid:durableId="1682707306">
    <w:abstractNumId w:val="7"/>
  </w:num>
  <w:num w:numId="28" w16cid:durableId="1303997650">
    <w:abstractNumId w:val="30"/>
  </w:num>
  <w:num w:numId="29" w16cid:durableId="1882470577">
    <w:abstractNumId w:val="16"/>
  </w:num>
  <w:num w:numId="30" w16cid:durableId="2032140689">
    <w:abstractNumId w:val="2"/>
  </w:num>
  <w:num w:numId="31" w16cid:durableId="1699620889">
    <w:abstractNumId w:val="25"/>
  </w:num>
  <w:num w:numId="32" w16cid:durableId="1676690192">
    <w:abstractNumId w:val="17"/>
  </w:num>
  <w:num w:numId="33" w16cid:durableId="1410616290">
    <w:abstractNumId w:val="15"/>
  </w:num>
  <w:num w:numId="34" w16cid:durableId="250555188">
    <w:abstractNumId w:val="3"/>
  </w:num>
  <w:num w:numId="35" w16cid:durableId="1889564261">
    <w:abstractNumId w:val="4"/>
  </w:num>
  <w:num w:numId="36" w16cid:durableId="728268668">
    <w:abstractNumId w:val="14"/>
  </w:num>
  <w:num w:numId="37" w16cid:durableId="584801962">
    <w:abstractNumId w:val="9"/>
  </w:num>
  <w:num w:numId="38" w16cid:durableId="743260709">
    <w:abstractNumId w:val="13"/>
  </w:num>
  <w:num w:numId="39" w16cid:durableId="214974950">
    <w:abstractNumId w:val="22"/>
  </w:num>
  <w:num w:numId="40" w16cid:durableId="1510606833">
    <w:abstractNumId w:val="29"/>
  </w:num>
  <w:num w:numId="41" w16cid:durableId="139227427">
    <w:abstractNumId w:val="18"/>
  </w:num>
  <w:num w:numId="42" w16cid:durableId="1106337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0DA1"/>
    <w:rsid w:val="003D2263"/>
    <w:rsid w:val="003D3968"/>
    <w:rsid w:val="003D438E"/>
    <w:rsid w:val="003D7843"/>
    <w:rsid w:val="003D7884"/>
    <w:rsid w:val="003E1A8E"/>
    <w:rsid w:val="003E7CD5"/>
    <w:rsid w:val="003F1CCA"/>
    <w:rsid w:val="003F4AD8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7603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EF5401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019C8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35</cp:revision>
  <cp:lastPrinted>2025-02-11T15:29:00Z</cp:lastPrinted>
  <dcterms:created xsi:type="dcterms:W3CDTF">2024-02-15T14:56:00Z</dcterms:created>
  <dcterms:modified xsi:type="dcterms:W3CDTF">2025-02-11T16:49:00Z</dcterms:modified>
</cp:coreProperties>
</file>