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58F5EAE0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A6215F">
        <w:rPr>
          <w:rFonts w:ascii="Times New Roman" w:hAnsi="Times New Roman"/>
          <w:szCs w:val="24"/>
        </w:rPr>
        <w:t>2</w:t>
      </w:r>
      <w:r w:rsidR="0084197E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77777777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401">
        <w:rPr>
          <w:rFonts w:ascii="Times New Roman" w:hAnsi="Times New Roman"/>
          <w:szCs w:val="24"/>
        </w:rPr>
        <w:t>1</w:t>
      </w:r>
      <w:r w:rsidR="00A6215F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 xml:space="preserve"> de </w:t>
      </w:r>
      <w:r w:rsidR="00A6215F">
        <w:rPr>
          <w:rFonts w:ascii="Times New Roman" w:hAnsi="Times New Roman"/>
          <w:szCs w:val="24"/>
        </w:rPr>
        <w:t>fevereiro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CDEC308" w14:textId="77777777" w:rsidR="0084197E" w:rsidRPr="0084197E" w:rsidRDefault="0084197E" w:rsidP="0084197E">
      <w:pPr>
        <w:tabs>
          <w:tab w:val="left" w:pos="4820"/>
        </w:tabs>
        <w:jc w:val="both"/>
        <w:rPr>
          <w:iCs/>
        </w:rPr>
      </w:pPr>
      <w:r w:rsidRPr="0084197E">
        <w:rPr>
          <w:iCs/>
        </w:rPr>
        <w:t>A Sua Excelência o Senhor</w:t>
      </w:r>
    </w:p>
    <w:p w14:paraId="08ECFF8C" w14:textId="77777777" w:rsidR="0084197E" w:rsidRPr="0084197E" w:rsidRDefault="0084197E" w:rsidP="0084197E">
      <w:pPr>
        <w:tabs>
          <w:tab w:val="left" w:pos="4820"/>
        </w:tabs>
        <w:jc w:val="both"/>
        <w:rPr>
          <w:b/>
          <w:iCs/>
        </w:rPr>
      </w:pPr>
      <w:r w:rsidRPr="0084197E">
        <w:rPr>
          <w:b/>
          <w:iCs/>
        </w:rPr>
        <w:t>JUAREZ COSTA</w:t>
      </w:r>
    </w:p>
    <w:p w14:paraId="0714583B" w14:textId="77777777" w:rsidR="0084197E" w:rsidRPr="0084197E" w:rsidRDefault="0084197E" w:rsidP="0084197E">
      <w:pPr>
        <w:tabs>
          <w:tab w:val="left" w:pos="4820"/>
        </w:tabs>
        <w:jc w:val="both"/>
        <w:rPr>
          <w:iCs/>
        </w:rPr>
      </w:pPr>
      <w:r w:rsidRPr="0084197E">
        <w:rPr>
          <w:iCs/>
        </w:rPr>
        <w:t>Deputado Federal</w:t>
      </w:r>
    </w:p>
    <w:p w14:paraId="32899604" w14:textId="77777777" w:rsidR="0084197E" w:rsidRPr="0084197E" w:rsidRDefault="0084197E" w:rsidP="0084197E">
      <w:pPr>
        <w:tabs>
          <w:tab w:val="left" w:pos="4820"/>
        </w:tabs>
        <w:jc w:val="both"/>
        <w:rPr>
          <w:iCs/>
        </w:rPr>
      </w:pPr>
      <w:r w:rsidRPr="0084197E">
        <w:rPr>
          <w:iCs/>
        </w:rPr>
        <w:t>Brasília – DF</w:t>
      </w:r>
    </w:p>
    <w:p w14:paraId="388F2DFF" w14:textId="77777777" w:rsidR="00F8503C" w:rsidRPr="00F8503C" w:rsidRDefault="00F8503C" w:rsidP="00F8503C">
      <w:pPr>
        <w:tabs>
          <w:tab w:val="left" w:pos="4820"/>
        </w:tabs>
        <w:jc w:val="both"/>
        <w:rPr>
          <w:b/>
          <w:iCs/>
        </w:rPr>
      </w:pPr>
    </w:p>
    <w:p w14:paraId="67E45E29" w14:textId="77777777" w:rsidR="00F8503C" w:rsidRDefault="00F8503C" w:rsidP="00F8503C">
      <w:pPr>
        <w:tabs>
          <w:tab w:val="left" w:pos="4820"/>
        </w:tabs>
        <w:jc w:val="both"/>
        <w:rPr>
          <w:b/>
          <w:iCs/>
        </w:rPr>
      </w:pPr>
    </w:p>
    <w:p w14:paraId="3EFD3285" w14:textId="77777777" w:rsidR="00FC1B5A" w:rsidRPr="00F8503C" w:rsidRDefault="00FC1B5A" w:rsidP="00F8503C">
      <w:pPr>
        <w:tabs>
          <w:tab w:val="left" w:pos="4820"/>
        </w:tabs>
        <w:jc w:val="both"/>
        <w:rPr>
          <w:b/>
          <w:iCs/>
        </w:rPr>
      </w:pPr>
    </w:p>
    <w:p w14:paraId="1287FA2D" w14:textId="77777777" w:rsidR="00F8503C" w:rsidRPr="00F8503C" w:rsidRDefault="00000000" w:rsidP="00F8503C">
      <w:pPr>
        <w:tabs>
          <w:tab w:val="left" w:pos="4820"/>
        </w:tabs>
        <w:jc w:val="both"/>
        <w:rPr>
          <w:b/>
          <w:iCs/>
        </w:rPr>
      </w:pPr>
      <w:r w:rsidRPr="00F8503C">
        <w:rPr>
          <w:bCs/>
          <w:iCs/>
        </w:rPr>
        <w:t>Assunto:</w:t>
      </w:r>
      <w:r w:rsidRPr="00F8503C">
        <w:rPr>
          <w:b/>
          <w:iCs/>
        </w:rPr>
        <w:t xml:space="preserve"> Encaminha Requerimento</w:t>
      </w:r>
      <w:r w:rsidR="00A6215F">
        <w:rPr>
          <w:b/>
          <w:iCs/>
        </w:rPr>
        <w:t>s</w:t>
      </w:r>
      <w:r w:rsidRPr="00F8503C">
        <w:rPr>
          <w:b/>
          <w:iCs/>
        </w:rPr>
        <w:t>.</w:t>
      </w:r>
    </w:p>
    <w:p w14:paraId="05954C5E" w14:textId="77777777" w:rsidR="00F8503C" w:rsidRPr="00F8503C" w:rsidRDefault="00F8503C" w:rsidP="00F8503C">
      <w:pPr>
        <w:tabs>
          <w:tab w:val="left" w:pos="4820"/>
        </w:tabs>
        <w:ind w:firstLine="1418"/>
        <w:jc w:val="both"/>
        <w:rPr>
          <w:iCs/>
        </w:rPr>
      </w:pPr>
    </w:p>
    <w:p w14:paraId="4B9F7895" w14:textId="77777777" w:rsidR="00F8503C" w:rsidRPr="00F8503C" w:rsidRDefault="00F8503C" w:rsidP="00F8503C">
      <w:pPr>
        <w:tabs>
          <w:tab w:val="left" w:pos="4820"/>
        </w:tabs>
        <w:ind w:firstLine="1418"/>
        <w:jc w:val="both"/>
        <w:rPr>
          <w:iCs/>
        </w:rPr>
      </w:pPr>
    </w:p>
    <w:p w14:paraId="3FE1BC14" w14:textId="77777777" w:rsidR="00F8503C" w:rsidRPr="00F8503C" w:rsidRDefault="00F8503C" w:rsidP="00F8503C">
      <w:pPr>
        <w:tabs>
          <w:tab w:val="left" w:pos="4820"/>
        </w:tabs>
        <w:ind w:firstLine="1418"/>
        <w:jc w:val="both"/>
        <w:rPr>
          <w:iCs/>
        </w:rPr>
      </w:pPr>
    </w:p>
    <w:p w14:paraId="51F91DD6" w14:textId="77777777" w:rsidR="00F8503C" w:rsidRPr="00F8503C" w:rsidRDefault="00000000" w:rsidP="00F8503C">
      <w:pPr>
        <w:tabs>
          <w:tab w:val="left" w:pos="4820"/>
        </w:tabs>
        <w:ind w:firstLine="1418"/>
        <w:jc w:val="both"/>
        <w:rPr>
          <w:iCs/>
        </w:rPr>
      </w:pPr>
      <w:r w:rsidRPr="00F8503C">
        <w:rPr>
          <w:iCs/>
        </w:rPr>
        <w:t>Senhor Deputado,</w:t>
      </w:r>
    </w:p>
    <w:p w14:paraId="5CFA7B06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04E7EAF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E5EA976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0097DBF4" w14:textId="4412BA18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6944">
        <w:t>Excelência</w:t>
      </w:r>
      <w:r>
        <w:rPr>
          <w:iCs/>
        </w:rPr>
        <w:t>, o</w:t>
      </w:r>
      <w:r w:rsidR="00A6215F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A6215F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A6215F">
        <w:rPr>
          <w:iCs/>
          <w:color w:val="000000"/>
        </w:rPr>
        <w:t>05/2025, 06/2025, 07/2025, 08/202</w:t>
      </w:r>
      <w:r w:rsidR="00037E7D">
        <w:rPr>
          <w:iCs/>
          <w:color w:val="000000"/>
        </w:rPr>
        <w:t>5</w:t>
      </w:r>
      <w:r w:rsidR="00A6215F">
        <w:rPr>
          <w:iCs/>
          <w:color w:val="000000"/>
        </w:rPr>
        <w:t>, 09/2025 e 10/2025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A6215F">
        <w:rPr>
          <w:iCs/>
          <w:color w:val="000000"/>
        </w:rPr>
        <w:t>aram</w:t>
      </w:r>
      <w:r>
        <w:rPr>
          <w:iCs/>
        </w:rPr>
        <w:t xml:space="preserve"> na </w:t>
      </w:r>
      <w:r w:rsidR="00F9518C">
        <w:rPr>
          <w:iCs/>
        </w:rPr>
        <w:t>2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901E57">
        <w:rPr>
          <w:iCs/>
        </w:rPr>
        <w:t>1</w:t>
      </w:r>
      <w:r w:rsidR="00A6215F">
        <w:rPr>
          <w:iCs/>
        </w:rPr>
        <w:t>0</w:t>
      </w:r>
      <w:r>
        <w:rPr>
          <w:iCs/>
        </w:rPr>
        <w:t xml:space="preserve"> de </w:t>
      </w:r>
      <w:r w:rsidR="00A6215F">
        <w:rPr>
          <w:iCs/>
        </w:rPr>
        <w:t>fevereiro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5E2690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3E349" w14:textId="77777777" w:rsidR="00C81779" w:rsidRDefault="00C81779">
      <w:r>
        <w:separator/>
      </w:r>
    </w:p>
  </w:endnote>
  <w:endnote w:type="continuationSeparator" w:id="0">
    <w:p w14:paraId="03E6DD21" w14:textId="77777777" w:rsidR="00C81779" w:rsidRDefault="00C8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32930" w14:textId="77777777" w:rsidR="00C81779" w:rsidRDefault="00C81779">
      <w:r>
        <w:separator/>
      </w:r>
    </w:p>
  </w:footnote>
  <w:footnote w:type="continuationSeparator" w:id="0">
    <w:p w14:paraId="305E4F5E" w14:textId="77777777" w:rsidR="00C81779" w:rsidRDefault="00C81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B9685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0783301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3F38B3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D8E6550" w:tentative="1">
      <w:start w:val="1"/>
      <w:numFmt w:val="lowerLetter"/>
      <w:lvlText w:val="%2."/>
      <w:lvlJc w:val="left"/>
      <w:pPr>
        <w:ind w:left="1440" w:hanging="360"/>
      </w:pPr>
    </w:lvl>
    <w:lvl w:ilvl="2" w:tplc="1DE41B98" w:tentative="1">
      <w:start w:val="1"/>
      <w:numFmt w:val="lowerRoman"/>
      <w:lvlText w:val="%3."/>
      <w:lvlJc w:val="right"/>
      <w:pPr>
        <w:ind w:left="2160" w:hanging="180"/>
      </w:pPr>
    </w:lvl>
    <w:lvl w:ilvl="3" w:tplc="F200757A" w:tentative="1">
      <w:start w:val="1"/>
      <w:numFmt w:val="decimal"/>
      <w:lvlText w:val="%4."/>
      <w:lvlJc w:val="left"/>
      <w:pPr>
        <w:ind w:left="2880" w:hanging="360"/>
      </w:pPr>
    </w:lvl>
    <w:lvl w:ilvl="4" w:tplc="665C5050" w:tentative="1">
      <w:start w:val="1"/>
      <w:numFmt w:val="lowerLetter"/>
      <w:lvlText w:val="%5."/>
      <w:lvlJc w:val="left"/>
      <w:pPr>
        <w:ind w:left="3600" w:hanging="360"/>
      </w:pPr>
    </w:lvl>
    <w:lvl w:ilvl="5" w:tplc="9B14F59A" w:tentative="1">
      <w:start w:val="1"/>
      <w:numFmt w:val="lowerRoman"/>
      <w:lvlText w:val="%6."/>
      <w:lvlJc w:val="right"/>
      <w:pPr>
        <w:ind w:left="4320" w:hanging="180"/>
      </w:pPr>
    </w:lvl>
    <w:lvl w:ilvl="6" w:tplc="DFE2A254" w:tentative="1">
      <w:start w:val="1"/>
      <w:numFmt w:val="decimal"/>
      <w:lvlText w:val="%7."/>
      <w:lvlJc w:val="left"/>
      <w:pPr>
        <w:ind w:left="5040" w:hanging="360"/>
      </w:pPr>
    </w:lvl>
    <w:lvl w:ilvl="7" w:tplc="E3BAFCF6" w:tentative="1">
      <w:start w:val="1"/>
      <w:numFmt w:val="lowerLetter"/>
      <w:lvlText w:val="%8."/>
      <w:lvlJc w:val="left"/>
      <w:pPr>
        <w:ind w:left="5760" w:hanging="360"/>
      </w:pPr>
    </w:lvl>
    <w:lvl w:ilvl="8" w:tplc="1A523E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BB6CA97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428AF24" w:tentative="1">
      <w:start w:val="1"/>
      <w:numFmt w:val="lowerLetter"/>
      <w:lvlText w:val="%2."/>
      <w:lvlJc w:val="left"/>
      <w:pPr>
        <w:ind w:left="1440" w:hanging="360"/>
      </w:pPr>
    </w:lvl>
    <w:lvl w:ilvl="2" w:tplc="A7C48E8C" w:tentative="1">
      <w:start w:val="1"/>
      <w:numFmt w:val="lowerRoman"/>
      <w:lvlText w:val="%3."/>
      <w:lvlJc w:val="right"/>
      <w:pPr>
        <w:ind w:left="2160" w:hanging="180"/>
      </w:pPr>
    </w:lvl>
    <w:lvl w:ilvl="3" w:tplc="187A7E3A" w:tentative="1">
      <w:start w:val="1"/>
      <w:numFmt w:val="decimal"/>
      <w:lvlText w:val="%4."/>
      <w:lvlJc w:val="left"/>
      <w:pPr>
        <w:ind w:left="2880" w:hanging="360"/>
      </w:pPr>
    </w:lvl>
    <w:lvl w:ilvl="4" w:tplc="DA3A9D9A" w:tentative="1">
      <w:start w:val="1"/>
      <w:numFmt w:val="lowerLetter"/>
      <w:lvlText w:val="%5."/>
      <w:lvlJc w:val="left"/>
      <w:pPr>
        <w:ind w:left="3600" w:hanging="360"/>
      </w:pPr>
    </w:lvl>
    <w:lvl w:ilvl="5" w:tplc="AEA09C6A" w:tentative="1">
      <w:start w:val="1"/>
      <w:numFmt w:val="lowerRoman"/>
      <w:lvlText w:val="%6."/>
      <w:lvlJc w:val="right"/>
      <w:pPr>
        <w:ind w:left="4320" w:hanging="180"/>
      </w:pPr>
    </w:lvl>
    <w:lvl w:ilvl="6" w:tplc="268E746C" w:tentative="1">
      <w:start w:val="1"/>
      <w:numFmt w:val="decimal"/>
      <w:lvlText w:val="%7."/>
      <w:lvlJc w:val="left"/>
      <w:pPr>
        <w:ind w:left="5040" w:hanging="360"/>
      </w:pPr>
    </w:lvl>
    <w:lvl w:ilvl="7" w:tplc="BAAC049A" w:tentative="1">
      <w:start w:val="1"/>
      <w:numFmt w:val="lowerLetter"/>
      <w:lvlText w:val="%8."/>
      <w:lvlJc w:val="left"/>
      <w:pPr>
        <w:ind w:left="5760" w:hanging="360"/>
      </w:pPr>
    </w:lvl>
    <w:lvl w:ilvl="8" w:tplc="FB3A87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DBE89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1CDBEC" w:tentative="1">
      <w:start w:val="1"/>
      <w:numFmt w:val="lowerLetter"/>
      <w:lvlText w:val="%2."/>
      <w:lvlJc w:val="left"/>
      <w:pPr>
        <w:ind w:left="1440" w:hanging="360"/>
      </w:pPr>
    </w:lvl>
    <w:lvl w:ilvl="2" w:tplc="A8E03228" w:tentative="1">
      <w:start w:val="1"/>
      <w:numFmt w:val="lowerRoman"/>
      <w:lvlText w:val="%3."/>
      <w:lvlJc w:val="right"/>
      <w:pPr>
        <w:ind w:left="2160" w:hanging="180"/>
      </w:pPr>
    </w:lvl>
    <w:lvl w:ilvl="3" w:tplc="AAB43310" w:tentative="1">
      <w:start w:val="1"/>
      <w:numFmt w:val="decimal"/>
      <w:lvlText w:val="%4."/>
      <w:lvlJc w:val="left"/>
      <w:pPr>
        <w:ind w:left="2880" w:hanging="360"/>
      </w:pPr>
    </w:lvl>
    <w:lvl w:ilvl="4" w:tplc="5C2C7728" w:tentative="1">
      <w:start w:val="1"/>
      <w:numFmt w:val="lowerLetter"/>
      <w:lvlText w:val="%5."/>
      <w:lvlJc w:val="left"/>
      <w:pPr>
        <w:ind w:left="3600" w:hanging="360"/>
      </w:pPr>
    </w:lvl>
    <w:lvl w:ilvl="5" w:tplc="AC90C3FA" w:tentative="1">
      <w:start w:val="1"/>
      <w:numFmt w:val="lowerRoman"/>
      <w:lvlText w:val="%6."/>
      <w:lvlJc w:val="right"/>
      <w:pPr>
        <w:ind w:left="4320" w:hanging="180"/>
      </w:pPr>
    </w:lvl>
    <w:lvl w:ilvl="6" w:tplc="C71ABF22" w:tentative="1">
      <w:start w:val="1"/>
      <w:numFmt w:val="decimal"/>
      <w:lvlText w:val="%7."/>
      <w:lvlJc w:val="left"/>
      <w:pPr>
        <w:ind w:left="5040" w:hanging="360"/>
      </w:pPr>
    </w:lvl>
    <w:lvl w:ilvl="7" w:tplc="30E65234" w:tentative="1">
      <w:start w:val="1"/>
      <w:numFmt w:val="lowerLetter"/>
      <w:lvlText w:val="%8."/>
      <w:lvlJc w:val="left"/>
      <w:pPr>
        <w:ind w:left="5760" w:hanging="360"/>
      </w:pPr>
    </w:lvl>
    <w:lvl w:ilvl="8" w:tplc="0F965F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1DD4BC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8A4BC82" w:tentative="1">
      <w:start w:val="1"/>
      <w:numFmt w:val="lowerLetter"/>
      <w:lvlText w:val="%2."/>
      <w:lvlJc w:val="left"/>
      <w:pPr>
        <w:ind w:left="1440" w:hanging="360"/>
      </w:pPr>
    </w:lvl>
    <w:lvl w:ilvl="2" w:tplc="75664C1E" w:tentative="1">
      <w:start w:val="1"/>
      <w:numFmt w:val="lowerRoman"/>
      <w:lvlText w:val="%3."/>
      <w:lvlJc w:val="right"/>
      <w:pPr>
        <w:ind w:left="2160" w:hanging="180"/>
      </w:pPr>
    </w:lvl>
    <w:lvl w:ilvl="3" w:tplc="AD981D78" w:tentative="1">
      <w:start w:val="1"/>
      <w:numFmt w:val="decimal"/>
      <w:lvlText w:val="%4."/>
      <w:lvlJc w:val="left"/>
      <w:pPr>
        <w:ind w:left="2880" w:hanging="360"/>
      </w:pPr>
    </w:lvl>
    <w:lvl w:ilvl="4" w:tplc="D8ACD83E" w:tentative="1">
      <w:start w:val="1"/>
      <w:numFmt w:val="lowerLetter"/>
      <w:lvlText w:val="%5."/>
      <w:lvlJc w:val="left"/>
      <w:pPr>
        <w:ind w:left="3600" w:hanging="360"/>
      </w:pPr>
    </w:lvl>
    <w:lvl w:ilvl="5" w:tplc="605657FE" w:tentative="1">
      <w:start w:val="1"/>
      <w:numFmt w:val="lowerRoman"/>
      <w:lvlText w:val="%6."/>
      <w:lvlJc w:val="right"/>
      <w:pPr>
        <w:ind w:left="4320" w:hanging="180"/>
      </w:pPr>
    </w:lvl>
    <w:lvl w:ilvl="6" w:tplc="394C97B8" w:tentative="1">
      <w:start w:val="1"/>
      <w:numFmt w:val="decimal"/>
      <w:lvlText w:val="%7."/>
      <w:lvlJc w:val="left"/>
      <w:pPr>
        <w:ind w:left="5040" w:hanging="360"/>
      </w:pPr>
    </w:lvl>
    <w:lvl w:ilvl="7" w:tplc="F036C834" w:tentative="1">
      <w:start w:val="1"/>
      <w:numFmt w:val="lowerLetter"/>
      <w:lvlText w:val="%8."/>
      <w:lvlJc w:val="left"/>
      <w:pPr>
        <w:ind w:left="5760" w:hanging="360"/>
      </w:pPr>
    </w:lvl>
    <w:lvl w:ilvl="8" w:tplc="EDB862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1E8A9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82523C" w:tentative="1">
      <w:start w:val="1"/>
      <w:numFmt w:val="lowerLetter"/>
      <w:lvlText w:val="%2."/>
      <w:lvlJc w:val="left"/>
      <w:pPr>
        <w:ind w:left="1440" w:hanging="360"/>
      </w:pPr>
    </w:lvl>
    <w:lvl w:ilvl="2" w:tplc="1DEADECC" w:tentative="1">
      <w:start w:val="1"/>
      <w:numFmt w:val="lowerRoman"/>
      <w:lvlText w:val="%3."/>
      <w:lvlJc w:val="right"/>
      <w:pPr>
        <w:ind w:left="2160" w:hanging="180"/>
      </w:pPr>
    </w:lvl>
    <w:lvl w:ilvl="3" w:tplc="C6B4870C" w:tentative="1">
      <w:start w:val="1"/>
      <w:numFmt w:val="decimal"/>
      <w:lvlText w:val="%4."/>
      <w:lvlJc w:val="left"/>
      <w:pPr>
        <w:ind w:left="2880" w:hanging="360"/>
      </w:pPr>
    </w:lvl>
    <w:lvl w:ilvl="4" w:tplc="3E885DA8" w:tentative="1">
      <w:start w:val="1"/>
      <w:numFmt w:val="lowerLetter"/>
      <w:lvlText w:val="%5."/>
      <w:lvlJc w:val="left"/>
      <w:pPr>
        <w:ind w:left="3600" w:hanging="360"/>
      </w:pPr>
    </w:lvl>
    <w:lvl w:ilvl="5" w:tplc="7E142B14" w:tentative="1">
      <w:start w:val="1"/>
      <w:numFmt w:val="lowerRoman"/>
      <w:lvlText w:val="%6."/>
      <w:lvlJc w:val="right"/>
      <w:pPr>
        <w:ind w:left="4320" w:hanging="180"/>
      </w:pPr>
    </w:lvl>
    <w:lvl w:ilvl="6" w:tplc="E3AE2906" w:tentative="1">
      <w:start w:val="1"/>
      <w:numFmt w:val="decimal"/>
      <w:lvlText w:val="%7."/>
      <w:lvlJc w:val="left"/>
      <w:pPr>
        <w:ind w:left="5040" w:hanging="360"/>
      </w:pPr>
    </w:lvl>
    <w:lvl w:ilvl="7" w:tplc="35902BC6" w:tentative="1">
      <w:start w:val="1"/>
      <w:numFmt w:val="lowerLetter"/>
      <w:lvlText w:val="%8."/>
      <w:lvlJc w:val="left"/>
      <w:pPr>
        <w:ind w:left="5760" w:hanging="360"/>
      </w:pPr>
    </w:lvl>
    <w:lvl w:ilvl="8" w:tplc="A93E46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D068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32FD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1E8B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CEDD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059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2ACC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98A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8809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8013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9A2D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9C789C" w:tentative="1">
      <w:start w:val="1"/>
      <w:numFmt w:val="lowerLetter"/>
      <w:lvlText w:val="%2."/>
      <w:lvlJc w:val="left"/>
      <w:pPr>
        <w:ind w:left="1440" w:hanging="360"/>
      </w:pPr>
    </w:lvl>
    <w:lvl w:ilvl="2" w:tplc="838C3B30" w:tentative="1">
      <w:start w:val="1"/>
      <w:numFmt w:val="lowerRoman"/>
      <w:lvlText w:val="%3."/>
      <w:lvlJc w:val="right"/>
      <w:pPr>
        <w:ind w:left="2160" w:hanging="180"/>
      </w:pPr>
    </w:lvl>
    <w:lvl w:ilvl="3" w:tplc="1954ED8A" w:tentative="1">
      <w:start w:val="1"/>
      <w:numFmt w:val="decimal"/>
      <w:lvlText w:val="%4."/>
      <w:lvlJc w:val="left"/>
      <w:pPr>
        <w:ind w:left="2880" w:hanging="360"/>
      </w:pPr>
    </w:lvl>
    <w:lvl w:ilvl="4" w:tplc="5830BB6E" w:tentative="1">
      <w:start w:val="1"/>
      <w:numFmt w:val="lowerLetter"/>
      <w:lvlText w:val="%5."/>
      <w:lvlJc w:val="left"/>
      <w:pPr>
        <w:ind w:left="3600" w:hanging="360"/>
      </w:pPr>
    </w:lvl>
    <w:lvl w:ilvl="5" w:tplc="1E6695FA" w:tentative="1">
      <w:start w:val="1"/>
      <w:numFmt w:val="lowerRoman"/>
      <w:lvlText w:val="%6."/>
      <w:lvlJc w:val="right"/>
      <w:pPr>
        <w:ind w:left="4320" w:hanging="180"/>
      </w:pPr>
    </w:lvl>
    <w:lvl w:ilvl="6" w:tplc="1A629C98" w:tentative="1">
      <w:start w:val="1"/>
      <w:numFmt w:val="decimal"/>
      <w:lvlText w:val="%7."/>
      <w:lvlJc w:val="left"/>
      <w:pPr>
        <w:ind w:left="5040" w:hanging="360"/>
      </w:pPr>
    </w:lvl>
    <w:lvl w:ilvl="7" w:tplc="FF62F044" w:tentative="1">
      <w:start w:val="1"/>
      <w:numFmt w:val="lowerLetter"/>
      <w:lvlText w:val="%8."/>
      <w:lvlJc w:val="left"/>
      <w:pPr>
        <w:ind w:left="5760" w:hanging="360"/>
      </w:pPr>
    </w:lvl>
    <w:lvl w:ilvl="8" w:tplc="243ED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25E69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5E08A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3A7B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F671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78B6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B8F8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42B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5C22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A8DC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99C46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8AA8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F040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6E1B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C35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BDEF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F2A1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6A61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B3C7F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2C8B4F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06211A8">
      <w:start w:val="1"/>
      <w:numFmt w:val="lowerLetter"/>
      <w:lvlText w:val="%2."/>
      <w:lvlJc w:val="left"/>
      <w:pPr>
        <w:ind w:left="1364" w:hanging="360"/>
      </w:pPr>
    </w:lvl>
    <w:lvl w:ilvl="2" w:tplc="E11A544C">
      <w:start w:val="1"/>
      <w:numFmt w:val="lowerRoman"/>
      <w:lvlText w:val="%3."/>
      <w:lvlJc w:val="right"/>
      <w:pPr>
        <w:ind w:left="2084" w:hanging="180"/>
      </w:pPr>
    </w:lvl>
    <w:lvl w:ilvl="3" w:tplc="399A2CAA">
      <w:start w:val="1"/>
      <w:numFmt w:val="decimal"/>
      <w:lvlText w:val="%4."/>
      <w:lvlJc w:val="left"/>
      <w:pPr>
        <w:ind w:left="2804" w:hanging="360"/>
      </w:pPr>
    </w:lvl>
    <w:lvl w:ilvl="4" w:tplc="C198737A">
      <w:start w:val="1"/>
      <w:numFmt w:val="lowerLetter"/>
      <w:lvlText w:val="%5."/>
      <w:lvlJc w:val="left"/>
      <w:pPr>
        <w:ind w:left="3524" w:hanging="360"/>
      </w:pPr>
    </w:lvl>
    <w:lvl w:ilvl="5" w:tplc="9CBC7ECA">
      <w:start w:val="1"/>
      <w:numFmt w:val="lowerRoman"/>
      <w:lvlText w:val="%6."/>
      <w:lvlJc w:val="right"/>
      <w:pPr>
        <w:ind w:left="4244" w:hanging="180"/>
      </w:pPr>
    </w:lvl>
    <w:lvl w:ilvl="6" w:tplc="A9E2B07C">
      <w:start w:val="1"/>
      <w:numFmt w:val="decimal"/>
      <w:lvlText w:val="%7."/>
      <w:lvlJc w:val="left"/>
      <w:pPr>
        <w:ind w:left="4964" w:hanging="360"/>
      </w:pPr>
    </w:lvl>
    <w:lvl w:ilvl="7" w:tplc="3940CFB2">
      <w:start w:val="1"/>
      <w:numFmt w:val="lowerLetter"/>
      <w:lvlText w:val="%8."/>
      <w:lvlJc w:val="left"/>
      <w:pPr>
        <w:ind w:left="5684" w:hanging="360"/>
      </w:pPr>
    </w:lvl>
    <w:lvl w:ilvl="8" w:tplc="68D0514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F9BC636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2D01A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5471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76B8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1EBE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A674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4229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0C35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D2F0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ABF8D78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928785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B1C1AA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368C82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6BC928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BECA75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078E25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3CC584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56891C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FA616B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33C025C" w:tentative="1">
      <w:start w:val="1"/>
      <w:numFmt w:val="lowerLetter"/>
      <w:lvlText w:val="%2."/>
      <w:lvlJc w:val="left"/>
      <w:pPr>
        <w:ind w:left="1440" w:hanging="360"/>
      </w:pPr>
    </w:lvl>
    <w:lvl w:ilvl="2" w:tplc="E4FC3A88" w:tentative="1">
      <w:start w:val="1"/>
      <w:numFmt w:val="lowerRoman"/>
      <w:lvlText w:val="%3."/>
      <w:lvlJc w:val="right"/>
      <w:pPr>
        <w:ind w:left="2160" w:hanging="180"/>
      </w:pPr>
    </w:lvl>
    <w:lvl w:ilvl="3" w:tplc="05AE54D2" w:tentative="1">
      <w:start w:val="1"/>
      <w:numFmt w:val="decimal"/>
      <w:lvlText w:val="%4."/>
      <w:lvlJc w:val="left"/>
      <w:pPr>
        <w:ind w:left="2880" w:hanging="360"/>
      </w:pPr>
    </w:lvl>
    <w:lvl w:ilvl="4" w:tplc="9294D50E" w:tentative="1">
      <w:start w:val="1"/>
      <w:numFmt w:val="lowerLetter"/>
      <w:lvlText w:val="%5."/>
      <w:lvlJc w:val="left"/>
      <w:pPr>
        <w:ind w:left="3600" w:hanging="360"/>
      </w:pPr>
    </w:lvl>
    <w:lvl w:ilvl="5" w:tplc="F74E0676" w:tentative="1">
      <w:start w:val="1"/>
      <w:numFmt w:val="lowerRoman"/>
      <w:lvlText w:val="%6."/>
      <w:lvlJc w:val="right"/>
      <w:pPr>
        <w:ind w:left="4320" w:hanging="180"/>
      </w:pPr>
    </w:lvl>
    <w:lvl w:ilvl="6" w:tplc="37C871D6" w:tentative="1">
      <w:start w:val="1"/>
      <w:numFmt w:val="decimal"/>
      <w:lvlText w:val="%7."/>
      <w:lvlJc w:val="left"/>
      <w:pPr>
        <w:ind w:left="5040" w:hanging="360"/>
      </w:pPr>
    </w:lvl>
    <w:lvl w:ilvl="7" w:tplc="82FC6DB8" w:tentative="1">
      <w:start w:val="1"/>
      <w:numFmt w:val="lowerLetter"/>
      <w:lvlText w:val="%8."/>
      <w:lvlJc w:val="left"/>
      <w:pPr>
        <w:ind w:left="5760" w:hanging="360"/>
      </w:pPr>
    </w:lvl>
    <w:lvl w:ilvl="8" w:tplc="84B497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D31A4E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E46CE2" w:tentative="1">
      <w:start w:val="1"/>
      <w:numFmt w:val="lowerLetter"/>
      <w:lvlText w:val="%2."/>
      <w:lvlJc w:val="left"/>
      <w:pPr>
        <w:ind w:left="1440" w:hanging="360"/>
      </w:pPr>
    </w:lvl>
    <w:lvl w:ilvl="2" w:tplc="A45AB5F4" w:tentative="1">
      <w:start w:val="1"/>
      <w:numFmt w:val="lowerRoman"/>
      <w:lvlText w:val="%3."/>
      <w:lvlJc w:val="right"/>
      <w:pPr>
        <w:ind w:left="2160" w:hanging="180"/>
      </w:pPr>
    </w:lvl>
    <w:lvl w:ilvl="3" w:tplc="079C2D48" w:tentative="1">
      <w:start w:val="1"/>
      <w:numFmt w:val="decimal"/>
      <w:lvlText w:val="%4."/>
      <w:lvlJc w:val="left"/>
      <w:pPr>
        <w:ind w:left="2880" w:hanging="360"/>
      </w:pPr>
    </w:lvl>
    <w:lvl w:ilvl="4" w:tplc="A5181756" w:tentative="1">
      <w:start w:val="1"/>
      <w:numFmt w:val="lowerLetter"/>
      <w:lvlText w:val="%5."/>
      <w:lvlJc w:val="left"/>
      <w:pPr>
        <w:ind w:left="3600" w:hanging="360"/>
      </w:pPr>
    </w:lvl>
    <w:lvl w:ilvl="5" w:tplc="806E87B4" w:tentative="1">
      <w:start w:val="1"/>
      <w:numFmt w:val="lowerRoman"/>
      <w:lvlText w:val="%6."/>
      <w:lvlJc w:val="right"/>
      <w:pPr>
        <w:ind w:left="4320" w:hanging="180"/>
      </w:pPr>
    </w:lvl>
    <w:lvl w:ilvl="6" w:tplc="8CB0E744" w:tentative="1">
      <w:start w:val="1"/>
      <w:numFmt w:val="decimal"/>
      <w:lvlText w:val="%7."/>
      <w:lvlJc w:val="left"/>
      <w:pPr>
        <w:ind w:left="5040" w:hanging="360"/>
      </w:pPr>
    </w:lvl>
    <w:lvl w:ilvl="7" w:tplc="A0BE2788" w:tentative="1">
      <w:start w:val="1"/>
      <w:numFmt w:val="lowerLetter"/>
      <w:lvlText w:val="%8."/>
      <w:lvlJc w:val="left"/>
      <w:pPr>
        <w:ind w:left="5760" w:hanging="360"/>
      </w:pPr>
    </w:lvl>
    <w:lvl w:ilvl="8" w:tplc="CF5EEF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418DC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EFE9D5E" w:tentative="1">
      <w:start w:val="1"/>
      <w:numFmt w:val="lowerLetter"/>
      <w:lvlText w:val="%2."/>
      <w:lvlJc w:val="left"/>
      <w:pPr>
        <w:ind w:left="1440" w:hanging="360"/>
      </w:pPr>
    </w:lvl>
    <w:lvl w:ilvl="2" w:tplc="976EE4AE" w:tentative="1">
      <w:start w:val="1"/>
      <w:numFmt w:val="lowerRoman"/>
      <w:lvlText w:val="%3."/>
      <w:lvlJc w:val="right"/>
      <w:pPr>
        <w:ind w:left="2160" w:hanging="180"/>
      </w:pPr>
    </w:lvl>
    <w:lvl w:ilvl="3" w:tplc="98DCA318" w:tentative="1">
      <w:start w:val="1"/>
      <w:numFmt w:val="decimal"/>
      <w:lvlText w:val="%4."/>
      <w:lvlJc w:val="left"/>
      <w:pPr>
        <w:ind w:left="2880" w:hanging="360"/>
      </w:pPr>
    </w:lvl>
    <w:lvl w:ilvl="4" w:tplc="50982648" w:tentative="1">
      <w:start w:val="1"/>
      <w:numFmt w:val="lowerLetter"/>
      <w:lvlText w:val="%5."/>
      <w:lvlJc w:val="left"/>
      <w:pPr>
        <w:ind w:left="3600" w:hanging="360"/>
      </w:pPr>
    </w:lvl>
    <w:lvl w:ilvl="5" w:tplc="020E1420" w:tentative="1">
      <w:start w:val="1"/>
      <w:numFmt w:val="lowerRoman"/>
      <w:lvlText w:val="%6."/>
      <w:lvlJc w:val="right"/>
      <w:pPr>
        <w:ind w:left="4320" w:hanging="180"/>
      </w:pPr>
    </w:lvl>
    <w:lvl w:ilvl="6" w:tplc="8A38F080" w:tentative="1">
      <w:start w:val="1"/>
      <w:numFmt w:val="decimal"/>
      <w:lvlText w:val="%7."/>
      <w:lvlJc w:val="left"/>
      <w:pPr>
        <w:ind w:left="5040" w:hanging="360"/>
      </w:pPr>
    </w:lvl>
    <w:lvl w:ilvl="7" w:tplc="F928FE86" w:tentative="1">
      <w:start w:val="1"/>
      <w:numFmt w:val="lowerLetter"/>
      <w:lvlText w:val="%8."/>
      <w:lvlJc w:val="left"/>
      <w:pPr>
        <w:ind w:left="5760" w:hanging="360"/>
      </w:pPr>
    </w:lvl>
    <w:lvl w:ilvl="8" w:tplc="F3EC5E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3A6419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0A61A18" w:tentative="1">
      <w:start w:val="1"/>
      <w:numFmt w:val="lowerLetter"/>
      <w:lvlText w:val="%2."/>
      <w:lvlJc w:val="left"/>
      <w:pPr>
        <w:ind w:left="1364" w:hanging="360"/>
      </w:pPr>
    </w:lvl>
    <w:lvl w:ilvl="2" w:tplc="69126B46" w:tentative="1">
      <w:start w:val="1"/>
      <w:numFmt w:val="lowerRoman"/>
      <w:lvlText w:val="%3."/>
      <w:lvlJc w:val="right"/>
      <w:pPr>
        <w:ind w:left="2084" w:hanging="180"/>
      </w:pPr>
    </w:lvl>
    <w:lvl w:ilvl="3" w:tplc="C69612A8" w:tentative="1">
      <w:start w:val="1"/>
      <w:numFmt w:val="decimal"/>
      <w:lvlText w:val="%4."/>
      <w:lvlJc w:val="left"/>
      <w:pPr>
        <w:ind w:left="2804" w:hanging="360"/>
      </w:pPr>
    </w:lvl>
    <w:lvl w:ilvl="4" w:tplc="35A42EC2" w:tentative="1">
      <w:start w:val="1"/>
      <w:numFmt w:val="lowerLetter"/>
      <w:lvlText w:val="%5."/>
      <w:lvlJc w:val="left"/>
      <w:pPr>
        <w:ind w:left="3524" w:hanging="360"/>
      </w:pPr>
    </w:lvl>
    <w:lvl w:ilvl="5" w:tplc="3EEA24E2" w:tentative="1">
      <w:start w:val="1"/>
      <w:numFmt w:val="lowerRoman"/>
      <w:lvlText w:val="%6."/>
      <w:lvlJc w:val="right"/>
      <w:pPr>
        <w:ind w:left="4244" w:hanging="180"/>
      </w:pPr>
    </w:lvl>
    <w:lvl w:ilvl="6" w:tplc="66DED70E" w:tentative="1">
      <w:start w:val="1"/>
      <w:numFmt w:val="decimal"/>
      <w:lvlText w:val="%7."/>
      <w:lvlJc w:val="left"/>
      <w:pPr>
        <w:ind w:left="4964" w:hanging="360"/>
      </w:pPr>
    </w:lvl>
    <w:lvl w:ilvl="7" w:tplc="C1DCA086" w:tentative="1">
      <w:start w:val="1"/>
      <w:numFmt w:val="lowerLetter"/>
      <w:lvlText w:val="%8."/>
      <w:lvlJc w:val="left"/>
      <w:pPr>
        <w:ind w:left="5684" w:hanging="360"/>
      </w:pPr>
    </w:lvl>
    <w:lvl w:ilvl="8" w:tplc="A9B4136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B5455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EE877F2" w:tentative="1">
      <w:start w:val="1"/>
      <w:numFmt w:val="lowerLetter"/>
      <w:lvlText w:val="%2."/>
      <w:lvlJc w:val="left"/>
      <w:pPr>
        <w:ind w:left="1440" w:hanging="360"/>
      </w:pPr>
    </w:lvl>
    <w:lvl w:ilvl="2" w:tplc="1FB23AB0" w:tentative="1">
      <w:start w:val="1"/>
      <w:numFmt w:val="lowerRoman"/>
      <w:lvlText w:val="%3."/>
      <w:lvlJc w:val="right"/>
      <w:pPr>
        <w:ind w:left="2160" w:hanging="180"/>
      </w:pPr>
    </w:lvl>
    <w:lvl w:ilvl="3" w:tplc="E57EA9E8" w:tentative="1">
      <w:start w:val="1"/>
      <w:numFmt w:val="decimal"/>
      <w:lvlText w:val="%4."/>
      <w:lvlJc w:val="left"/>
      <w:pPr>
        <w:ind w:left="2880" w:hanging="360"/>
      </w:pPr>
    </w:lvl>
    <w:lvl w:ilvl="4" w:tplc="DC1C9CCE" w:tentative="1">
      <w:start w:val="1"/>
      <w:numFmt w:val="lowerLetter"/>
      <w:lvlText w:val="%5."/>
      <w:lvlJc w:val="left"/>
      <w:pPr>
        <w:ind w:left="3600" w:hanging="360"/>
      </w:pPr>
    </w:lvl>
    <w:lvl w:ilvl="5" w:tplc="0B0AFC24" w:tentative="1">
      <w:start w:val="1"/>
      <w:numFmt w:val="lowerRoman"/>
      <w:lvlText w:val="%6."/>
      <w:lvlJc w:val="right"/>
      <w:pPr>
        <w:ind w:left="4320" w:hanging="180"/>
      </w:pPr>
    </w:lvl>
    <w:lvl w:ilvl="6" w:tplc="BC1297B2" w:tentative="1">
      <w:start w:val="1"/>
      <w:numFmt w:val="decimal"/>
      <w:lvlText w:val="%7."/>
      <w:lvlJc w:val="left"/>
      <w:pPr>
        <w:ind w:left="5040" w:hanging="360"/>
      </w:pPr>
    </w:lvl>
    <w:lvl w:ilvl="7" w:tplc="13621CA8" w:tentative="1">
      <w:start w:val="1"/>
      <w:numFmt w:val="lowerLetter"/>
      <w:lvlText w:val="%8."/>
      <w:lvlJc w:val="left"/>
      <w:pPr>
        <w:ind w:left="5760" w:hanging="360"/>
      </w:pPr>
    </w:lvl>
    <w:lvl w:ilvl="8" w:tplc="B5FE4C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09488503">
    <w:abstractNumId w:val="19"/>
  </w:num>
  <w:num w:numId="2" w16cid:durableId="28259277">
    <w:abstractNumId w:val="6"/>
  </w:num>
  <w:num w:numId="3" w16cid:durableId="186411018">
    <w:abstractNumId w:val="10"/>
  </w:num>
  <w:num w:numId="4" w16cid:durableId="73627790">
    <w:abstractNumId w:val="27"/>
  </w:num>
  <w:num w:numId="5" w16cid:durableId="1332290546">
    <w:abstractNumId w:val="0"/>
  </w:num>
  <w:num w:numId="6" w16cid:durableId="175585199">
    <w:abstractNumId w:val="11"/>
  </w:num>
  <w:num w:numId="7" w16cid:durableId="1904172312">
    <w:abstractNumId w:val="28"/>
  </w:num>
  <w:num w:numId="8" w16cid:durableId="21436456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1536975">
    <w:abstractNumId w:val="1"/>
  </w:num>
  <w:num w:numId="10" w16cid:durableId="91246166">
    <w:abstractNumId w:val="0"/>
    <w:lvlOverride w:ilvl="0">
      <w:startOverride w:val="1"/>
    </w:lvlOverride>
  </w:num>
  <w:num w:numId="11" w16cid:durableId="1678397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1335414">
    <w:abstractNumId w:val="6"/>
  </w:num>
  <w:num w:numId="13" w16cid:durableId="979268766">
    <w:abstractNumId w:val="27"/>
  </w:num>
  <w:num w:numId="14" w16cid:durableId="4020303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027435">
    <w:abstractNumId w:val="20"/>
  </w:num>
  <w:num w:numId="16" w16cid:durableId="111178180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23546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287434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068370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8068137">
    <w:abstractNumId w:val="24"/>
  </w:num>
  <w:num w:numId="21" w16cid:durableId="1548493430">
    <w:abstractNumId w:val="8"/>
  </w:num>
  <w:num w:numId="22" w16cid:durableId="498039843">
    <w:abstractNumId w:val="31"/>
  </w:num>
  <w:num w:numId="23" w16cid:durableId="1456024995">
    <w:abstractNumId w:val="34"/>
  </w:num>
  <w:num w:numId="24" w16cid:durableId="532884827">
    <w:abstractNumId w:val="32"/>
  </w:num>
  <w:num w:numId="25" w16cid:durableId="1290934229">
    <w:abstractNumId w:val="12"/>
  </w:num>
  <w:num w:numId="26" w16cid:durableId="1476725057">
    <w:abstractNumId w:val="33"/>
  </w:num>
  <w:num w:numId="27" w16cid:durableId="1341615941">
    <w:abstractNumId w:val="7"/>
  </w:num>
  <w:num w:numId="28" w16cid:durableId="1382443403">
    <w:abstractNumId w:val="30"/>
  </w:num>
  <w:num w:numId="29" w16cid:durableId="676344674">
    <w:abstractNumId w:val="16"/>
  </w:num>
  <w:num w:numId="30" w16cid:durableId="1900703759">
    <w:abstractNumId w:val="2"/>
  </w:num>
  <w:num w:numId="31" w16cid:durableId="476848887">
    <w:abstractNumId w:val="25"/>
  </w:num>
  <w:num w:numId="32" w16cid:durableId="297034983">
    <w:abstractNumId w:val="17"/>
  </w:num>
  <w:num w:numId="33" w16cid:durableId="1535724910">
    <w:abstractNumId w:val="15"/>
  </w:num>
  <w:num w:numId="34" w16cid:durableId="223488169">
    <w:abstractNumId w:val="3"/>
  </w:num>
  <w:num w:numId="35" w16cid:durableId="210003733">
    <w:abstractNumId w:val="4"/>
  </w:num>
  <w:num w:numId="36" w16cid:durableId="1387147361">
    <w:abstractNumId w:val="14"/>
  </w:num>
  <w:num w:numId="37" w16cid:durableId="124592235">
    <w:abstractNumId w:val="9"/>
  </w:num>
  <w:num w:numId="38" w16cid:durableId="909534093">
    <w:abstractNumId w:val="13"/>
  </w:num>
  <w:num w:numId="39" w16cid:durableId="1591983">
    <w:abstractNumId w:val="22"/>
  </w:num>
  <w:num w:numId="40" w16cid:durableId="378944493">
    <w:abstractNumId w:val="29"/>
  </w:num>
  <w:num w:numId="41" w16cid:durableId="1702432637">
    <w:abstractNumId w:val="18"/>
  </w:num>
  <w:num w:numId="42" w16cid:durableId="94511582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37E7D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445CC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75F60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4645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E8B"/>
    <w:rsid w:val="00C72C82"/>
    <w:rsid w:val="00C8177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3FCF"/>
    <w:rsid w:val="00E64DAF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6FAEA7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36</cp:revision>
  <cp:lastPrinted>2025-02-11T15:29:00Z</cp:lastPrinted>
  <dcterms:created xsi:type="dcterms:W3CDTF">2024-02-15T14:56:00Z</dcterms:created>
  <dcterms:modified xsi:type="dcterms:W3CDTF">2025-02-11T16:49:00Z</dcterms:modified>
</cp:coreProperties>
</file>