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FB0515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887225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685EC78" w14:textId="77777777" w:rsidR="009B3A70" w:rsidRPr="009B3A70" w:rsidRDefault="00000000" w:rsidP="009B3A70">
      <w:pPr>
        <w:tabs>
          <w:tab w:val="left" w:pos="4820"/>
        </w:tabs>
        <w:jc w:val="both"/>
        <w:rPr>
          <w:iCs/>
        </w:rPr>
      </w:pPr>
      <w:r w:rsidRPr="009B3A70">
        <w:rPr>
          <w:iCs/>
        </w:rPr>
        <w:t>A Sua Excelência o Senhor</w:t>
      </w:r>
    </w:p>
    <w:p w14:paraId="12C87891" w14:textId="77777777" w:rsidR="00887225" w:rsidRDefault="00887225" w:rsidP="009B3A70">
      <w:pPr>
        <w:tabs>
          <w:tab w:val="left" w:pos="4820"/>
        </w:tabs>
        <w:jc w:val="both"/>
        <w:rPr>
          <w:b/>
          <w:iCs/>
        </w:rPr>
      </w:pPr>
      <w:r w:rsidRPr="00887225">
        <w:rPr>
          <w:b/>
          <w:iCs/>
        </w:rPr>
        <w:t>RODRIGO DA ZAELI</w:t>
      </w:r>
    </w:p>
    <w:p w14:paraId="5A850A2D" w14:textId="5CCBD573" w:rsidR="009B3A70" w:rsidRPr="009B3A70" w:rsidRDefault="00000000" w:rsidP="009B3A70">
      <w:pPr>
        <w:tabs>
          <w:tab w:val="left" w:pos="4820"/>
        </w:tabs>
        <w:jc w:val="both"/>
        <w:rPr>
          <w:iCs/>
        </w:rPr>
      </w:pPr>
      <w:r w:rsidRPr="009B3A70">
        <w:rPr>
          <w:iCs/>
        </w:rPr>
        <w:t>Deputado Federal</w:t>
      </w:r>
    </w:p>
    <w:p w14:paraId="3CE451CA" w14:textId="77777777" w:rsidR="009B3A70" w:rsidRPr="009B3A70" w:rsidRDefault="00000000" w:rsidP="009B3A70">
      <w:pPr>
        <w:tabs>
          <w:tab w:val="left" w:pos="4820"/>
        </w:tabs>
        <w:jc w:val="both"/>
        <w:rPr>
          <w:iCs/>
        </w:rPr>
      </w:pPr>
      <w:r w:rsidRPr="009B3A70">
        <w:rPr>
          <w:iCs/>
        </w:rPr>
        <w:t>Brasília – DF</w:t>
      </w:r>
    </w:p>
    <w:p w14:paraId="388F2DFF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7E45E29" w14:textId="77777777" w:rsid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3EFD3285" w14:textId="77777777" w:rsidR="00FC1B5A" w:rsidRPr="00F8503C" w:rsidRDefault="00FC1B5A" w:rsidP="00F8503C">
      <w:pPr>
        <w:tabs>
          <w:tab w:val="left" w:pos="4820"/>
        </w:tabs>
        <w:jc w:val="both"/>
        <w:rPr>
          <w:b/>
          <w:iCs/>
        </w:rPr>
      </w:pPr>
    </w:p>
    <w:p w14:paraId="1287FA2D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</w:t>
      </w:r>
      <w:r w:rsidR="00A6215F">
        <w:rPr>
          <w:b/>
          <w:iCs/>
        </w:rPr>
        <w:t>s</w:t>
      </w:r>
      <w:r w:rsidRPr="00F8503C">
        <w:rPr>
          <w:b/>
          <w:iCs/>
        </w:rPr>
        <w:t>.</w:t>
      </w:r>
    </w:p>
    <w:p w14:paraId="05954C5E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4B9F7895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3FE1BC14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51F91DD6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28AB94C2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823777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1860" w14:textId="77777777" w:rsidR="0010773A" w:rsidRDefault="0010773A">
      <w:r>
        <w:separator/>
      </w:r>
    </w:p>
  </w:endnote>
  <w:endnote w:type="continuationSeparator" w:id="0">
    <w:p w14:paraId="42BE2CF2" w14:textId="77777777" w:rsidR="0010773A" w:rsidRDefault="0010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B549" w14:textId="77777777" w:rsidR="0010773A" w:rsidRDefault="0010773A">
      <w:r>
        <w:separator/>
      </w:r>
    </w:p>
  </w:footnote>
  <w:footnote w:type="continuationSeparator" w:id="0">
    <w:p w14:paraId="47AB4060" w14:textId="77777777" w:rsidR="0010773A" w:rsidRDefault="0010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44F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21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506AB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48143C" w:tentative="1">
      <w:start w:val="1"/>
      <w:numFmt w:val="lowerLetter"/>
      <w:lvlText w:val="%2."/>
      <w:lvlJc w:val="left"/>
      <w:pPr>
        <w:ind w:left="1440" w:hanging="360"/>
      </w:pPr>
    </w:lvl>
    <w:lvl w:ilvl="2" w:tplc="C9BCA456" w:tentative="1">
      <w:start w:val="1"/>
      <w:numFmt w:val="lowerRoman"/>
      <w:lvlText w:val="%3."/>
      <w:lvlJc w:val="right"/>
      <w:pPr>
        <w:ind w:left="2160" w:hanging="180"/>
      </w:pPr>
    </w:lvl>
    <w:lvl w:ilvl="3" w:tplc="1BE47BB0" w:tentative="1">
      <w:start w:val="1"/>
      <w:numFmt w:val="decimal"/>
      <w:lvlText w:val="%4."/>
      <w:lvlJc w:val="left"/>
      <w:pPr>
        <w:ind w:left="2880" w:hanging="360"/>
      </w:pPr>
    </w:lvl>
    <w:lvl w:ilvl="4" w:tplc="8452A0F8" w:tentative="1">
      <w:start w:val="1"/>
      <w:numFmt w:val="lowerLetter"/>
      <w:lvlText w:val="%5."/>
      <w:lvlJc w:val="left"/>
      <w:pPr>
        <w:ind w:left="3600" w:hanging="360"/>
      </w:pPr>
    </w:lvl>
    <w:lvl w:ilvl="5" w:tplc="F614E736" w:tentative="1">
      <w:start w:val="1"/>
      <w:numFmt w:val="lowerRoman"/>
      <w:lvlText w:val="%6."/>
      <w:lvlJc w:val="right"/>
      <w:pPr>
        <w:ind w:left="4320" w:hanging="180"/>
      </w:pPr>
    </w:lvl>
    <w:lvl w:ilvl="6" w:tplc="A6ACC7D4" w:tentative="1">
      <w:start w:val="1"/>
      <w:numFmt w:val="decimal"/>
      <w:lvlText w:val="%7."/>
      <w:lvlJc w:val="left"/>
      <w:pPr>
        <w:ind w:left="5040" w:hanging="360"/>
      </w:pPr>
    </w:lvl>
    <w:lvl w:ilvl="7" w:tplc="9D64728E" w:tentative="1">
      <w:start w:val="1"/>
      <w:numFmt w:val="lowerLetter"/>
      <w:lvlText w:val="%8."/>
      <w:lvlJc w:val="left"/>
      <w:pPr>
        <w:ind w:left="5760" w:hanging="360"/>
      </w:pPr>
    </w:lvl>
    <w:lvl w:ilvl="8" w:tplc="5366E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FD8BA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3487E4" w:tentative="1">
      <w:start w:val="1"/>
      <w:numFmt w:val="lowerLetter"/>
      <w:lvlText w:val="%2."/>
      <w:lvlJc w:val="left"/>
      <w:pPr>
        <w:ind w:left="1440" w:hanging="360"/>
      </w:pPr>
    </w:lvl>
    <w:lvl w:ilvl="2" w:tplc="95F43ACA" w:tentative="1">
      <w:start w:val="1"/>
      <w:numFmt w:val="lowerRoman"/>
      <w:lvlText w:val="%3."/>
      <w:lvlJc w:val="right"/>
      <w:pPr>
        <w:ind w:left="2160" w:hanging="180"/>
      </w:pPr>
    </w:lvl>
    <w:lvl w:ilvl="3" w:tplc="D97E3F2C" w:tentative="1">
      <w:start w:val="1"/>
      <w:numFmt w:val="decimal"/>
      <w:lvlText w:val="%4."/>
      <w:lvlJc w:val="left"/>
      <w:pPr>
        <w:ind w:left="2880" w:hanging="360"/>
      </w:pPr>
    </w:lvl>
    <w:lvl w:ilvl="4" w:tplc="E51A9DBC" w:tentative="1">
      <w:start w:val="1"/>
      <w:numFmt w:val="lowerLetter"/>
      <w:lvlText w:val="%5."/>
      <w:lvlJc w:val="left"/>
      <w:pPr>
        <w:ind w:left="3600" w:hanging="360"/>
      </w:pPr>
    </w:lvl>
    <w:lvl w:ilvl="5" w:tplc="AD5888CA" w:tentative="1">
      <w:start w:val="1"/>
      <w:numFmt w:val="lowerRoman"/>
      <w:lvlText w:val="%6."/>
      <w:lvlJc w:val="right"/>
      <w:pPr>
        <w:ind w:left="4320" w:hanging="180"/>
      </w:pPr>
    </w:lvl>
    <w:lvl w:ilvl="6" w:tplc="495CCDBA" w:tentative="1">
      <w:start w:val="1"/>
      <w:numFmt w:val="decimal"/>
      <w:lvlText w:val="%7."/>
      <w:lvlJc w:val="left"/>
      <w:pPr>
        <w:ind w:left="5040" w:hanging="360"/>
      </w:pPr>
    </w:lvl>
    <w:lvl w:ilvl="7" w:tplc="ED92B874" w:tentative="1">
      <w:start w:val="1"/>
      <w:numFmt w:val="lowerLetter"/>
      <w:lvlText w:val="%8."/>
      <w:lvlJc w:val="left"/>
      <w:pPr>
        <w:ind w:left="5760" w:hanging="360"/>
      </w:pPr>
    </w:lvl>
    <w:lvl w:ilvl="8" w:tplc="B3D81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4D06E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6CE910" w:tentative="1">
      <w:start w:val="1"/>
      <w:numFmt w:val="lowerLetter"/>
      <w:lvlText w:val="%2."/>
      <w:lvlJc w:val="left"/>
      <w:pPr>
        <w:ind w:left="1440" w:hanging="360"/>
      </w:pPr>
    </w:lvl>
    <w:lvl w:ilvl="2" w:tplc="8A0206B6" w:tentative="1">
      <w:start w:val="1"/>
      <w:numFmt w:val="lowerRoman"/>
      <w:lvlText w:val="%3."/>
      <w:lvlJc w:val="right"/>
      <w:pPr>
        <w:ind w:left="2160" w:hanging="180"/>
      </w:pPr>
    </w:lvl>
    <w:lvl w:ilvl="3" w:tplc="C6E2732E" w:tentative="1">
      <w:start w:val="1"/>
      <w:numFmt w:val="decimal"/>
      <w:lvlText w:val="%4."/>
      <w:lvlJc w:val="left"/>
      <w:pPr>
        <w:ind w:left="2880" w:hanging="360"/>
      </w:pPr>
    </w:lvl>
    <w:lvl w:ilvl="4" w:tplc="09AC5C46" w:tentative="1">
      <w:start w:val="1"/>
      <w:numFmt w:val="lowerLetter"/>
      <w:lvlText w:val="%5."/>
      <w:lvlJc w:val="left"/>
      <w:pPr>
        <w:ind w:left="3600" w:hanging="360"/>
      </w:pPr>
    </w:lvl>
    <w:lvl w:ilvl="5" w:tplc="61742BEC" w:tentative="1">
      <w:start w:val="1"/>
      <w:numFmt w:val="lowerRoman"/>
      <w:lvlText w:val="%6."/>
      <w:lvlJc w:val="right"/>
      <w:pPr>
        <w:ind w:left="4320" w:hanging="180"/>
      </w:pPr>
    </w:lvl>
    <w:lvl w:ilvl="6" w:tplc="4CE0A560" w:tentative="1">
      <w:start w:val="1"/>
      <w:numFmt w:val="decimal"/>
      <w:lvlText w:val="%7."/>
      <w:lvlJc w:val="left"/>
      <w:pPr>
        <w:ind w:left="5040" w:hanging="360"/>
      </w:pPr>
    </w:lvl>
    <w:lvl w:ilvl="7" w:tplc="C4823402" w:tentative="1">
      <w:start w:val="1"/>
      <w:numFmt w:val="lowerLetter"/>
      <w:lvlText w:val="%8."/>
      <w:lvlJc w:val="left"/>
      <w:pPr>
        <w:ind w:left="5760" w:hanging="360"/>
      </w:pPr>
    </w:lvl>
    <w:lvl w:ilvl="8" w:tplc="A50AF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C943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F627DC" w:tentative="1">
      <w:start w:val="1"/>
      <w:numFmt w:val="lowerLetter"/>
      <w:lvlText w:val="%2."/>
      <w:lvlJc w:val="left"/>
      <w:pPr>
        <w:ind w:left="1440" w:hanging="360"/>
      </w:pPr>
    </w:lvl>
    <w:lvl w:ilvl="2" w:tplc="75D28028" w:tentative="1">
      <w:start w:val="1"/>
      <w:numFmt w:val="lowerRoman"/>
      <w:lvlText w:val="%3."/>
      <w:lvlJc w:val="right"/>
      <w:pPr>
        <w:ind w:left="2160" w:hanging="180"/>
      </w:pPr>
    </w:lvl>
    <w:lvl w:ilvl="3" w:tplc="F9D653B2" w:tentative="1">
      <w:start w:val="1"/>
      <w:numFmt w:val="decimal"/>
      <w:lvlText w:val="%4."/>
      <w:lvlJc w:val="left"/>
      <w:pPr>
        <w:ind w:left="2880" w:hanging="360"/>
      </w:pPr>
    </w:lvl>
    <w:lvl w:ilvl="4" w:tplc="67F491B0" w:tentative="1">
      <w:start w:val="1"/>
      <w:numFmt w:val="lowerLetter"/>
      <w:lvlText w:val="%5."/>
      <w:lvlJc w:val="left"/>
      <w:pPr>
        <w:ind w:left="3600" w:hanging="360"/>
      </w:pPr>
    </w:lvl>
    <w:lvl w:ilvl="5" w:tplc="AAFADE3E" w:tentative="1">
      <w:start w:val="1"/>
      <w:numFmt w:val="lowerRoman"/>
      <w:lvlText w:val="%6."/>
      <w:lvlJc w:val="right"/>
      <w:pPr>
        <w:ind w:left="4320" w:hanging="180"/>
      </w:pPr>
    </w:lvl>
    <w:lvl w:ilvl="6" w:tplc="AA561A12" w:tentative="1">
      <w:start w:val="1"/>
      <w:numFmt w:val="decimal"/>
      <w:lvlText w:val="%7."/>
      <w:lvlJc w:val="left"/>
      <w:pPr>
        <w:ind w:left="5040" w:hanging="360"/>
      </w:pPr>
    </w:lvl>
    <w:lvl w:ilvl="7" w:tplc="8C46DAB2" w:tentative="1">
      <w:start w:val="1"/>
      <w:numFmt w:val="lowerLetter"/>
      <w:lvlText w:val="%8."/>
      <w:lvlJc w:val="left"/>
      <w:pPr>
        <w:ind w:left="5760" w:hanging="360"/>
      </w:pPr>
    </w:lvl>
    <w:lvl w:ilvl="8" w:tplc="9EC0A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E24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46033A" w:tentative="1">
      <w:start w:val="1"/>
      <w:numFmt w:val="lowerLetter"/>
      <w:lvlText w:val="%2."/>
      <w:lvlJc w:val="left"/>
      <w:pPr>
        <w:ind w:left="1440" w:hanging="360"/>
      </w:pPr>
    </w:lvl>
    <w:lvl w:ilvl="2" w:tplc="3EFE2B88" w:tentative="1">
      <w:start w:val="1"/>
      <w:numFmt w:val="lowerRoman"/>
      <w:lvlText w:val="%3."/>
      <w:lvlJc w:val="right"/>
      <w:pPr>
        <w:ind w:left="2160" w:hanging="180"/>
      </w:pPr>
    </w:lvl>
    <w:lvl w:ilvl="3" w:tplc="7AB62490" w:tentative="1">
      <w:start w:val="1"/>
      <w:numFmt w:val="decimal"/>
      <w:lvlText w:val="%4."/>
      <w:lvlJc w:val="left"/>
      <w:pPr>
        <w:ind w:left="2880" w:hanging="360"/>
      </w:pPr>
    </w:lvl>
    <w:lvl w:ilvl="4" w:tplc="1B504D58" w:tentative="1">
      <w:start w:val="1"/>
      <w:numFmt w:val="lowerLetter"/>
      <w:lvlText w:val="%5."/>
      <w:lvlJc w:val="left"/>
      <w:pPr>
        <w:ind w:left="3600" w:hanging="360"/>
      </w:pPr>
    </w:lvl>
    <w:lvl w:ilvl="5" w:tplc="91F0378A" w:tentative="1">
      <w:start w:val="1"/>
      <w:numFmt w:val="lowerRoman"/>
      <w:lvlText w:val="%6."/>
      <w:lvlJc w:val="right"/>
      <w:pPr>
        <w:ind w:left="4320" w:hanging="180"/>
      </w:pPr>
    </w:lvl>
    <w:lvl w:ilvl="6" w:tplc="3A1CBA98" w:tentative="1">
      <w:start w:val="1"/>
      <w:numFmt w:val="decimal"/>
      <w:lvlText w:val="%7."/>
      <w:lvlJc w:val="left"/>
      <w:pPr>
        <w:ind w:left="5040" w:hanging="360"/>
      </w:pPr>
    </w:lvl>
    <w:lvl w:ilvl="7" w:tplc="C9E04D10" w:tentative="1">
      <w:start w:val="1"/>
      <w:numFmt w:val="lowerLetter"/>
      <w:lvlText w:val="%8."/>
      <w:lvlJc w:val="left"/>
      <w:pPr>
        <w:ind w:left="5760" w:hanging="360"/>
      </w:pPr>
    </w:lvl>
    <w:lvl w:ilvl="8" w:tplc="BC102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7663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48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0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47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68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C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0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E0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2D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3DE5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12D7E0" w:tentative="1">
      <w:start w:val="1"/>
      <w:numFmt w:val="lowerLetter"/>
      <w:lvlText w:val="%2."/>
      <w:lvlJc w:val="left"/>
      <w:pPr>
        <w:ind w:left="1440" w:hanging="360"/>
      </w:pPr>
    </w:lvl>
    <w:lvl w:ilvl="2" w:tplc="2CF4D180" w:tentative="1">
      <w:start w:val="1"/>
      <w:numFmt w:val="lowerRoman"/>
      <w:lvlText w:val="%3."/>
      <w:lvlJc w:val="right"/>
      <w:pPr>
        <w:ind w:left="2160" w:hanging="180"/>
      </w:pPr>
    </w:lvl>
    <w:lvl w:ilvl="3" w:tplc="A758865A" w:tentative="1">
      <w:start w:val="1"/>
      <w:numFmt w:val="decimal"/>
      <w:lvlText w:val="%4."/>
      <w:lvlJc w:val="left"/>
      <w:pPr>
        <w:ind w:left="2880" w:hanging="360"/>
      </w:pPr>
    </w:lvl>
    <w:lvl w:ilvl="4" w:tplc="B16ABE68" w:tentative="1">
      <w:start w:val="1"/>
      <w:numFmt w:val="lowerLetter"/>
      <w:lvlText w:val="%5."/>
      <w:lvlJc w:val="left"/>
      <w:pPr>
        <w:ind w:left="3600" w:hanging="360"/>
      </w:pPr>
    </w:lvl>
    <w:lvl w:ilvl="5" w:tplc="53E276B4" w:tentative="1">
      <w:start w:val="1"/>
      <w:numFmt w:val="lowerRoman"/>
      <w:lvlText w:val="%6."/>
      <w:lvlJc w:val="right"/>
      <w:pPr>
        <w:ind w:left="4320" w:hanging="180"/>
      </w:pPr>
    </w:lvl>
    <w:lvl w:ilvl="6" w:tplc="60E6DEAE" w:tentative="1">
      <w:start w:val="1"/>
      <w:numFmt w:val="decimal"/>
      <w:lvlText w:val="%7."/>
      <w:lvlJc w:val="left"/>
      <w:pPr>
        <w:ind w:left="5040" w:hanging="360"/>
      </w:pPr>
    </w:lvl>
    <w:lvl w:ilvl="7" w:tplc="4A8AED9A" w:tentative="1">
      <w:start w:val="1"/>
      <w:numFmt w:val="lowerLetter"/>
      <w:lvlText w:val="%8."/>
      <w:lvlJc w:val="left"/>
      <w:pPr>
        <w:ind w:left="5760" w:hanging="360"/>
      </w:pPr>
    </w:lvl>
    <w:lvl w:ilvl="8" w:tplc="BBA41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69E4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9EEC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60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09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05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C02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F425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A5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A90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9768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C97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E45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E1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B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389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6C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C89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66A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3069E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A0D3D2">
      <w:start w:val="1"/>
      <w:numFmt w:val="lowerLetter"/>
      <w:lvlText w:val="%2."/>
      <w:lvlJc w:val="left"/>
      <w:pPr>
        <w:ind w:left="1364" w:hanging="360"/>
      </w:pPr>
    </w:lvl>
    <w:lvl w:ilvl="2" w:tplc="C87AAECA">
      <w:start w:val="1"/>
      <w:numFmt w:val="lowerRoman"/>
      <w:lvlText w:val="%3."/>
      <w:lvlJc w:val="right"/>
      <w:pPr>
        <w:ind w:left="2084" w:hanging="180"/>
      </w:pPr>
    </w:lvl>
    <w:lvl w:ilvl="3" w:tplc="30B04966">
      <w:start w:val="1"/>
      <w:numFmt w:val="decimal"/>
      <w:lvlText w:val="%4."/>
      <w:lvlJc w:val="left"/>
      <w:pPr>
        <w:ind w:left="2804" w:hanging="360"/>
      </w:pPr>
    </w:lvl>
    <w:lvl w:ilvl="4" w:tplc="4C689472">
      <w:start w:val="1"/>
      <w:numFmt w:val="lowerLetter"/>
      <w:lvlText w:val="%5."/>
      <w:lvlJc w:val="left"/>
      <w:pPr>
        <w:ind w:left="3524" w:hanging="360"/>
      </w:pPr>
    </w:lvl>
    <w:lvl w:ilvl="5" w:tplc="5128E946">
      <w:start w:val="1"/>
      <w:numFmt w:val="lowerRoman"/>
      <w:lvlText w:val="%6."/>
      <w:lvlJc w:val="right"/>
      <w:pPr>
        <w:ind w:left="4244" w:hanging="180"/>
      </w:pPr>
    </w:lvl>
    <w:lvl w:ilvl="6" w:tplc="B3B6C154">
      <w:start w:val="1"/>
      <w:numFmt w:val="decimal"/>
      <w:lvlText w:val="%7."/>
      <w:lvlJc w:val="left"/>
      <w:pPr>
        <w:ind w:left="4964" w:hanging="360"/>
      </w:pPr>
    </w:lvl>
    <w:lvl w:ilvl="7" w:tplc="2CB6AD34">
      <w:start w:val="1"/>
      <w:numFmt w:val="lowerLetter"/>
      <w:lvlText w:val="%8."/>
      <w:lvlJc w:val="left"/>
      <w:pPr>
        <w:ind w:left="5684" w:hanging="360"/>
      </w:pPr>
    </w:lvl>
    <w:lvl w:ilvl="8" w:tplc="491626D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B88826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8834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A1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86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4DE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3E7E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F2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C1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630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6A000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E8066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AACE6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5678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FA5D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09866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54D0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F879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308F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7AAFBB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C1EB44E" w:tentative="1">
      <w:start w:val="1"/>
      <w:numFmt w:val="lowerLetter"/>
      <w:lvlText w:val="%2."/>
      <w:lvlJc w:val="left"/>
      <w:pPr>
        <w:ind w:left="1440" w:hanging="360"/>
      </w:pPr>
    </w:lvl>
    <w:lvl w:ilvl="2" w:tplc="BDF040C6" w:tentative="1">
      <w:start w:val="1"/>
      <w:numFmt w:val="lowerRoman"/>
      <w:lvlText w:val="%3."/>
      <w:lvlJc w:val="right"/>
      <w:pPr>
        <w:ind w:left="2160" w:hanging="180"/>
      </w:pPr>
    </w:lvl>
    <w:lvl w:ilvl="3" w:tplc="8034EE8C" w:tentative="1">
      <w:start w:val="1"/>
      <w:numFmt w:val="decimal"/>
      <w:lvlText w:val="%4."/>
      <w:lvlJc w:val="left"/>
      <w:pPr>
        <w:ind w:left="2880" w:hanging="360"/>
      </w:pPr>
    </w:lvl>
    <w:lvl w:ilvl="4" w:tplc="36DC050E" w:tentative="1">
      <w:start w:val="1"/>
      <w:numFmt w:val="lowerLetter"/>
      <w:lvlText w:val="%5."/>
      <w:lvlJc w:val="left"/>
      <w:pPr>
        <w:ind w:left="3600" w:hanging="360"/>
      </w:pPr>
    </w:lvl>
    <w:lvl w:ilvl="5" w:tplc="61381B44" w:tentative="1">
      <w:start w:val="1"/>
      <w:numFmt w:val="lowerRoman"/>
      <w:lvlText w:val="%6."/>
      <w:lvlJc w:val="right"/>
      <w:pPr>
        <w:ind w:left="4320" w:hanging="180"/>
      </w:pPr>
    </w:lvl>
    <w:lvl w:ilvl="6" w:tplc="849A7C8C" w:tentative="1">
      <w:start w:val="1"/>
      <w:numFmt w:val="decimal"/>
      <w:lvlText w:val="%7."/>
      <w:lvlJc w:val="left"/>
      <w:pPr>
        <w:ind w:left="5040" w:hanging="360"/>
      </w:pPr>
    </w:lvl>
    <w:lvl w:ilvl="7" w:tplc="A21235C6" w:tentative="1">
      <w:start w:val="1"/>
      <w:numFmt w:val="lowerLetter"/>
      <w:lvlText w:val="%8."/>
      <w:lvlJc w:val="left"/>
      <w:pPr>
        <w:ind w:left="5760" w:hanging="360"/>
      </w:pPr>
    </w:lvl>
    <w:lvl w:ilvl="8" w:tplc="44E69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C74A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985C82" w:tentative="1">
      <w:start w:val="1"/>
      <w:numFmt w:val="lowerLetter"/>
      <w:lvlText w:val="%2."/>
      <w:lvlJc w:val="left"/>
      <w:pPr>
        <w:ind w:left="1440" w:hanging="360"/>
      </w:pPr>
    </w:lvl>
    <w:lvl w:ilvl="2" w:tplc="3B9C52E0" w:tentative="1">
      <w:start w:val="1"/>
      <w:numFmt w:val="lowerRoman"/>
      <w:lvlText w:val="%3."/>
      <w:lvlJc w:val="right"/>
      <w:pPr>
        <w:ind w:left="2160" w:hanging="180"/>
      </w:pPr>
    </w:lvl>
    <w:lvl w:ilvl="3" w:tplc="EB444218" w:tentative="1">
      <w:start w:val="1"/>
      <w:numFmt w:val="decimal"/>
      <w:lvlText w:val="%4."/>
      <w:lvlJc w:val="left"/>
      <w:pPr>
        <w:ind w:left="2880" w:hanging="360"/>
      </w:pPr>
    </w:lvl>
    <w:lvl w:ilvl="4" w:tplc="11E85FC0" w:tentative="1">
      <w:start w:val="1"/>
      <w:numFmt w:val="lowerLetter"/>
      <w:lvlText w:val="%5."/>
      <w:lvlJc w:val="left"/>
      <w:pPr>
        <w:ind w:left="3600" w:hanging="360"/>
      </w:pPr>
    </w:lvl>
    <w:lvl w:ilvl="5" w:tplc="D7BAB1BA" w:tentative="1">
      <w:start w:val="1"/>
      <w:numFmt w:val="lowerRoman"/>
      <w:lvlText w:val="%6."/>
      <w:lvlJc w:val="right"/>
      <w:pPr>
        <w:ind w:left="4320" w:hanging="180"/>
      </w:pPr>
    </w:lvl>
    <w:lvl w:ilvl="6" w:tplc="B2388FC2" w:tentative="1">
      <w:start w:val="1"/>
      <w:numFmt w:val="decimal"/>
      <w:lvlText w:val="%7."/>
      <w:lvlJc w:val="left"/>
      <w:pPr>
        <w:ind w:left="5040" w:hanging="360"/>
      </w:pPr>
    </w:lvl>
    <w:lvl w:ilvl="7" w:tplc="7B946F2C" w:tentative="1">
      <w:start w:val="1"/>
      <w:numFmt w:val="lowerLetter"/>
      <w:lvlText w:val="%8."/>
      <w:lvlJc w:val="left"/>
      <w:pPr>
        <w:ind w:left="5760" w:hanging="360"/>
      </w:pPr>
    </w:lvl>
    <w:lvl w:ilvl="8" w:tplc="68A4C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EBC8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302924" w:tentative="1">
      <w:start w:val="1"/>
      <w:numFmt w:val="lowerLetter"/>
      <w:lvlText w:val="%2."/>
      <w:lvlJc w:val="left"/>
      <w:pPr>
        <w:ind w:left="1440" w:hanging="360"/>
      </w:pPr>
    </w:lvl>
    <w:lvl w:ilvl="2" w:tplc="B4E64CA2" w:tentative="1">
      <w:start w:val="1"/>
      <w:numFmt w:val="lowerRoman"/>
      <w:lvlText w:val="%3."/>
      <w:lvlJc w:val="right"/>
      <w:pPr>
        <w:ind w:left="2160" w:hanging="180"/>
      </w:pPr>
    </w:lvl>
    <w:lvl w:ilvl="3" w:tplc="5D96DBCE" w:tentative="1">
      <w:start w:val="1"/>
      <w:numFmt w:val="decimal"/>
      <w:lvlText w:val="%4."/>
      <w:lvlJc w:val="left"/>
      <w:pPr>
        <w:ind w:left="2880" w:hanging="360"/>
      </w:pPr>
    </w:lvl>
    <w:lvl w:ilvl="4" w:tplc="E9B8BEF2" w:tentative="1">
      <w:start w:val="1"/>
      <w:numFmt w:val="lowerLetter"/>
      <w:lvlText w:val="%5."/>
      <w:lvlJc w:val="left"/>
      <w:pPr>
        <w:ind w:left="3600" w:hanging="360"/>
      </w:pPr>
    </w:lvl>
    <w:lvl w:ilvl="5" w:tplc="E5BE3C96" w:tentative="1">
      <w:start w:val="1"/>
      <w:numFmt w:val="lowerRoman"/>
      <w:lvlText w:val="%6."/>
      <w:lvlJc w:val="right"/>
      <w:pPr>
        <w:ind w:left="4320" w:hanging="180"/>
      </w:pPr>
    </w:lvl>
    <w:lvl w:ilvl="6" w:tplc="BDA27BEE" w:tentative="1">
      <w:start w:val="1"/>
      <w:numFmt w:val="decimal"/>
      <w:lvlText w:val="%7."/>
      <w:lvlJc w:val="left"/>
      <w:pPr>
        <w:ind w:left="5040" w:hanging="360"/>
      </w:pPr>
    </w:lvl>
    <w:lvl w:ilvl="7" w:tplc="CA7460A0" w:tentative="1">
      <w:start w:val="1"/>
      <w:numFmt w:val="lowerLetter"/>
      <w:lvlText w:val="%8."/>
      <w:lvlJc w:val="left"/>
      <w:pPr>
        <w:ind w:left="5760" w:hanging="360"/>
      </w:pPr>
    </w:lvl>
    <w:lvl w:ilvl="8" w:tplc="371EF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6C286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306B1C" w:tentative="1">
      <w:start w:val="1"/>
      <w:numFmt w:val="lowerLetter"/>
      <w:lvlText w:val="%2."/>
      <w:lvlJc w:val="left"/>
      <w:pPr>
        <w:ind w:left="1364" w:hanging="360"/>
      </w:pPr>
    </w:lvl>
    <w:lvl w:ilvl="2" w:tplc="731EB0EE" w:tentative="1">
      <w:start w:val="1"/>
      <w:numFmt w:val="lowerRoman"/>
      <w:lvlText w:val="%3."/>
      <w:lvlJc w:val="right"/>
      <w:pPr>
        <w:ind w:left="2084" w:hanging="180"/>
      </w:pPr>
    </w:lvl>
    <w:lvl w:ilvl="3" w:tplc="4E188836" w:tentative="1">
      <w:start w:val="1"/>
      <w:numFmt w:val="decimal"/>
      <w:lvlText w:val="%4."/>
      <w:lvlJc w:val="left"/>
      <w:pPr>
        <w:ind w:left="2804" w:hanging="360"/>
      </w:pPr>
    </w:lvl>
    <w:lvl w:ilvl="4" w:tplc="1C1266F4" w:tentative="1">
      <w:start w:val="1"/>
      <w:numFmt w:val="lowerLetter"/>
      <w:lvlText w:val="%5."/>
      <w:lvlJc w:val="left"/>
      <w:pPr>
        <w:ind w:left="3524" w:hanging="360"/>
      </w:pPr>
    </w:lvl>
    <w:lvl w:ilvl="5" w:tplc="FAD4306A" w:tentative="1">
      <w:start w:val="1"/>
      <w:numFmt w:val="lowerRoman"/>
      <w:lvlText w:val="%6."/>
      <w:lvlJc w:val="right"/>
      <w:pPr>
        <w:ind w:left="4244" w:hanging="180"/>
      </w:pPr>
    </w:lvl>
    <w:lvl w:ilvl="6" w:tplc="CDCC904C" w:tentative="1">
      <w:start w:val="1"/>
      <w:numFmt w:val="decimal"/>
      <w:lvlText w:val="%7."/>
      <w:lvlJc w:val="left"/>
      <w:pPr>
        <w:ind w:left="4964" w:hanging="360"/>
      </w:pPr>
    </w:lvl>
    <w:lvl w:ilvl="7" w:tplc="303A9C48" w:tentative="1">
      <w:start w:val="1"/>
      <w:numFmt w:val="lowerLetter"/>
      <w:lvlText w:val="%8."/>
      <w:lvlJc w:val="left"/>
      <w:pPr>
        <w:ind w:left="5684" w:hanging="360"/>
      </w:pPr>
    </w:lvl>
    <w:lvl w:ilvl="8" w:tplc="1D5E11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9D29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6A32A4" w:tentative="1">
      <w:start w:val="1"/>
      <w:numFmt w:val="lowerLetter"/>
      <w:lvlText w:val="%2."/>
      <w:lvlJc w:val="left"/>
      <w:pPr>
        <w:ind w:left="1440" w:hanging="360"/>
      </w:pPr>
    </w:lvl>
    <w:lvl w:ilvl="2" w:tplc="39666664" w:tentative="1">
      <w:start w:val="1"/>
      <w:numFmt w:val="lowerRoman"/>
      <w:lvlText w:val="%3."/>
      <w:lvlJc w:val="right"/>
      <w:pPr>
        <w:ind w:left="2160" w:hanging="180"/>
      </w:pPr>
    </w:lvl>
    <w:lvl w:ilvl="3" w:tplc="762CEF82" w:tentative="1">
      <w:start w:val="1"/>
      <w:numFmt w:val="decimal"/>
      <w:lvlText w:val="%4."/>
      <w:lvlJc w:val="left"/>
      <w:pPr>
        <w:ind w:left="2880" w:hanging="360"/>
      </w:pPr>
    </w:lvl>
    <w:lvl w:ilvl="4" w:tplc="089CB25C" w:tentative="1">
      <w:start w:val="1"/>
      <w:numFmt w:val="lowerLetter"/>
      <w:lvlText w:val="%5."/>
      <w:lvlJc w:val="left"/>
      <w:pPr>
        <w:ind w:left="3600" w:hanging="360"/>
      </w:pPr>
    </w:lvl>
    <w:lvl w:ilvl="5" w:tplc="14ECFA56" w:tentative="1">
      <w:start w:val="1"/>
      <w:numFmt w:val="lowerRoman"/>
      <w:lvlText w:val="%6."/>
      <w:lvlJc w:val="right"/>
      <w:pPr>
        <w:ind w:left="4320" w:hanging="180"/>
      </w:pPr>
    </w:lvl>
    <w:lvl w:ilvl="6" w:tplc="47B8AA26" w:tentative="1">
      <w:start w:val="1"/>
      <w:numFmt w:val="decimal"/>
      <w:lvlText w:val="%7."/>
      <w:lvlJc w:val="left"/>
      <w:pPr>
        <w:ind w:left="5040" w:hanging="360"/>
      </w:pPr>
    </w:lvl>
    <w:lvl w:ilvl="7" w:tplc="0F26859C" w:tentative="1">
      <w:start w:val="1"/>
      <w:numFmt w:val="lowerLetter"/>
      <w:lvlText w:val="%8."/>
      <w:lvlJc w:val="left"/>
      <w:pPr>
        <w:ind w:left="5760" w:hanging="360"/>
      </w:pPr>
    </w:lvl>
    <w:lvl w:ilvl="8" w:tplc="161A4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3056871">
    <w:abstractNumId w:val="19"/>
  </w:num>
  <w:num w:numId="2" w16cid:durableId="465128116">
    <w:abstractNumId w:val="6"/>
  </w:num>
  <w:num w:numId="3" w16cid:durableId="111172129">
    <w:abstractNumId w:val="10"/>
  </w:num>
  <w:num w:numId="4" w16cid:durableId="382604080">
    <w:abstractNumId w:val="27"/>
  </w:num>
  <w:num w:numId="5" w16cid:durableId="1053312906">
    <w:abstractNumId w:val="0"/>
  </w:num>
  <w:num w:numId="6" w16cid:durableId="677973798">
    <w:abstractNumId w:val="11"/>
  </w:num>
  <w:num w:numId="7" w16cid:durableId="401368153">
    <w:abstractNumId w:val="28"/>
  </w:num>
  <w:num w:numId="8" w16cid:durableId="19756705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38878">
    <w:abstractNumId w:val="1"/>
  </w:num>
  <w:num w:numId="10" w16cid:durableId="1197157365">
    <w:abstractNumId w:val="0"/>
    <w:lvlOverride w:ilvl="0">
      <w:startOverride w:val="1"/>
    </w:lvlOverride>
  </w:num>
  <w:num w:numId="11" w16cid:durableId="1894542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3282615">
    <w:abstractNumId w:val="6"/>
  </w:num>
  <w:num w:numId="13" w16cid:durableId="469372464">
    <w:abstractNumId w:val="27"/>
  </w:num>
  <w:num w:numId="14" w16cid:durableId="10359343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9741901">
    <w:abstractNumId w:val="20"/>
  </w:num>
  <w:num w:numId="16" w16cid:durableId="428232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23330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6088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6312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8965383">
    <w:abstractNumId w:val="24"/>
  </w:num>
  <w:num w:numId="21" w16cid:durableId="746925807">
    <w:abstractNumId w:val="8"/>
  </w:num>
  <w:num w:numId="22" w16cid:durableId="171263785">
    <w:abstractNumId w:val="31"/>
  </w:num>
  <w:num w:numId="23" w16cid:durableId="1622569447">
    <w:abstractNumId w:val="34"/>
  </w:num>
  <w:num w:numId="24" w16cid:durableId="1325011838">
    <w:abstractNumId w:val="32"/>
  </w:num>
  <w:num w:numId="25" w16cid:durableId="268464303">
    <w:abstractNumId w:val="12"/>
  </w:num>
  <w:num w:numId="26" w16cid:durableId="1265728617">
    <w:abstractNumId w:val="33"/>
  </w:num>
  <w:num w:numId="27" w16cid:durableId="1339195152">
    <w:abstractNumId w:val="7"/>
  </w:num>
  <w:num w:numId="28" w16cid:durableId="1729036508">
    <w:abstractNumId w:val="30"/>
  </w:num>
  <w:num w:numId="29" w16cid:durableId="1533688352">
    <w:abstractNumId w:val="16"/>
  </w:num>
  <w:num w:numId="30" w16cid:durableId="2049602684">
    <w:abstractNumId w:val="2"/>
  </w:num>
  <w:num w:numId="31" w16cid:durableId="1727870974">
    <w:abstractNumId w:val="25"/>
  </w:num>
  <w:num w:numId="32" w16cid:durableId="655185663">
    <w:abstractNumId w:val="17"/>
  </w:num>
  <w:num w:numId="33" w16cid:durableId="729571566">
    <w:abstractNumId w:val="15"/>
  </w:num>
  <w:num w:numId="34" w16cid:durableId="1326593975">
    <w:abstractNumId w:val="3"/>
  </w:num>
  <w:num w:numId="35" w16cid:durableId="719866360">
    <w:abstractNumId w:val="4"/>
  </w:num>
  <w:num w:numId="36" w16cid:durableId="2064675122">
    <w:abstractNumId w:val="14"/>
  </w:num>
  <w:num w:numId="37" w16cid:durableId="825973177">
    <w:abstractNumId w:val="9"/>
  </w:num>
  <w:num w:numId="38" w16cid:durableId="801192818">
    <w:abstractNumId w:val="13"/>
  </w:num>
  <w:num w:numId="39" w16cid:durableId="425466333">
    <w:abstractNumId w:val="22"/>
  </w:num>
  <w:num w:numId="40" w16cid:durableId="122306802">
    <w:abstractNumId w:val="29"/>
  </w:num>
  <w:num w:numId="41" w16cid:durableId="1937442599">
    <w:abstractNumId w:val="18"/>
  </w:num>
  <w:num w:numId="42" w16cid:durableId="18452473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0FDC"/>
    <w:rsid w:val="000D2ACE"/>
    <w:rsid w:val="000D3586"/>
    <w:rsid w:val="000D48C7"/>
    <w:rsid w:val="000E219B"/>
    <w:rsid w:val="000F0ED6"/>
    <w:rsid w:val="0010773A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12B0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3777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1AB24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38</cp:revision>
  <cp:lastPrinted>2025-02-11T15:29:00Z</cp:lastPrinted>
  <dcterms:created xsi:type="dcterms:W3CDTF">2024-02-15T14:56:00Z</dcterms:created>
  <dcterms:modified xsi:type="dcterms:W3CDTF">2025-02-11T16:47:00Z</dcterms:modified>
</cp:coreProperties>
</file>