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BF1221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494078" w14:textId="77777777" w:rsidR="00870563" w:rsidRDefault="00870563" w:rsidP="0087056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73B4383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6799E59C" w14:textId="77777777" w:rsidR="00870563" w:rsidRDefault="00870563" w:rsidP="00870563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160A7687" w14:textId="77777777" w:rsidR="00870563" w:rsidRDefault="00870563" w:rsidP="00870563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2A71DF41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6D8E7BA8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0E2ABAF8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185374F8" w14:textId="259BBE2E" w:rsidR="00870563" w:rsidRDefault="00870563" w:rsidP="0087056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</w:t>
      </w:r>
      <w:r w:rsidR="00813FB3">
        <w:rPr>
          <w:b/>
          <w:iCs/>
        </w:rPr>
        <w:t>s</w:t>
      </w:r>
      <w:r>
        <w:rPr>
          <w:b/>
          <w:iCs/>
        </w:rPr>
        <w:t>.</w:t>
      </w:r>
    </w:p>
    <w:p w14:paraId="54BAFC66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2471B8A3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39C5080D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56D2B576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275DB66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7363CE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658F" w14:textId="77777777" w:rsidR="000323BA" w:rsidRDefault="000323BA">
      <w:r>
        <w:separator/>
      </w:r>
    </w:p>
  </w:endnote>
  <w:endnote w:type="continuationSeparator" w:id="0">
    <w:p w14:paraId="596D41AD" w14:textId="77777777" w:rsidR="000323BA" w:rsidRDefault="0003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E73" w14:textId="77777777" w:rsidR="000323BA" w:rsidRDefault="000323BA">
      <w:r>
        <w:separator/>
      </w:r>
    </w:p>
  </w:footnote>
  <w:footnote w:type="continuationSeparator" w:id="0">
    <w:p w14:paraId="23864556" w14:textId="77777777" w:rsidR="000323BA" w:rsidRDefault="0003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399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18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527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AA41F0" w:tentative="1">
      <w:start w:val="1"/>
      <w:numFmt w:val="lowerLetter"/>
      <w:lvlText w:val="%2."/>
      <w:lvlJc w:val="left"/>
      <w:pPr>
        <w:ind w:left="1440" w:hanging="360"/>
      </w:pPr>
    </w:lvl>
    <w:lvl w:ilvl="2" w:tplc="0B1C7CF8" w:tentative="1">
      <w:start w:val="1"/>
      <w:numFmt w:val="lowerRoman"/>
      <w:lvlText w:val="%3."/>
      <w:lvlJc w:val="right"/>
      <w:pPr>
        <w:ind w:left="2160" w:hanging="180"/>
      </w:pPr>
    </w:lvl>
    <w:lvl w:ilvl="3" w:tplc="D8DE458A" w:tentative="1">
      <w:start w:val="1"/>
      <w:numFmt w:val="decimal"/>
      <w:lvlText w:val="%4."/>
      <w:lvlJc w:val="left"/>
      <w:pPr>
        <w:ind w:left="2880" w:hanging="360"/>
      </w:pPr>
    </w:lvl>
    <w:lvl w:ilvl="4" w:tplc="311EB360" w:tentative="1">
      <w:start w:val="1"/>
      <w:numFmt w:val="lowerLetter"/>
      <w:lvlText w:val="%5."/>
      <w:lvlJc w:val="left"/>
      <w:pPr>
        <w:ind w:left="3600" w:hanging="360"/>
      </w:pPr>
    </w:lvl>
    <w:lvl w:ilvl="5" w:tplc="EC88C4AE" w:tentative="1">
      <w:start w:val="1"/>
      <w:numFmt w:val="lowerRoman"/>
      <w:lvlText w:val="%6."/>
      <w:lvlJc w:val="right"/>
      <w:pPr>
        <w:ind w:left="4320" w:hanging="180"/>
      </w:pPr>
    </w:lvl>
    <w:lvl w:ilvl="6" w:tplc="CD002FCC" w:tentative="1">
      <w:start w:val="1"/>
      <w:numFmt w:val="decimal"/>
      <w:lvlText w:val="%7."/>
      <w:lvlJc w:val="left"/>
      <w:pPr>
        <w:ind w:left="5040" w:hanging="360"/>
      </w:pPr>
    </w:lvl>
    <w:lvl w:ilvl="7" w:tplc="2CF4EF16" w:tentative="1">
      <w:start w:val="1"/>
      <w:numFmt w:val="lowerLetter"/>
      <w:lvlText w:val="%8."/>
      <w:lvlJc w:val="left"/>
      <w:pPr>
        <w:ind w:left="5760" w:hanging="360"/>
      </w:pPr>
    </w:lvl>
    <w:lvl w:ilvl="8" w:tplc="DD5A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62899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2221B9C" w:tentative="1">
      <w:start w:val="1"/>
      <w:numFmt w:val="lowerLetter"/>
      <w:lvlText w:val="%2."/>
      <w:lvlJc w:val="left"/>
      <w:pPr>
        <w:ind w:left="1440" w:hanging="360"/>
      </w:pPr>
    </w:lvl>
    <w:lvl w:ilvl="2" w:tplc="999C78D2" w:tentative="1">
      <w:start w:val="1"/>
      <w:numFmt w:val="lowerRoman"/>
      <w:lvlText w:val="%3."/>
      <w:lvlJc w:val="right"/>
      <w:pPr>
        <w:ind w:left="2160" w:hanging="180"/>
      </w:pPr>
    </w:lvl>
    <w:lvl w:ilvl="3" w:tplc="B1D60C22" w:tentative="1">
      <w:start w:val="1"/>
      <w:numFmt w:val="decimal"/>
      <w:lvlText w:val="%4."/>
      <w:lvlJc w:val="left"/>
      <w:pPr>
        <w:ind w:left="2880" w:hanging="360"/>
      </w:pPr>
    </w:lvl>
    <w:lvl w:ilvl="4" w:tplc="D5DAA52E" w:tentative="1">
      <w:start w:val="1"/>
      <w:numFmt w:val="lowerLetter"/>
      <w:lvlText w:val="%5."/>
      <w:lvlJc w:val="left"/>
      <w:pPr>
        <w:ind w:left="3600" w:hanging="360"/>
      </w:pPr>
    </w:lvl>
    <w:lvl w:ilvl="5" w:tplc="7DB038E2" w:tentative="1">
      <w:start w:val="1"/>
      <w:numFmt w:val="lowerRoman"/>
      <w:lvlText w:val="%6."/>
      <w:lvlJc w:val="right"/>
      <w:pPr>
        <w:ind w:left="4320" w:hanging="180"/>
      </w:pPr>
    </w:lvl>
    <w:lvl w:ilvl="6" w:tplc="A232EE74" w:tentative="1">
      <w:start w:val="1"/>
      <w:numFmt w:val="decimal"/>
      <w:lvlText w:val="%7."/>
      <w:lvlJc w:val="left"/>
      <w:pPr>
        <w:ind w:left="5040" w:hanging="360"/>
      </w:pPr>
    </w:lvl>
    <w:lvl w:ilvl="7" w:tplc="75744FD6" w:tentative="1">
      <w:start w:val="1"/>
      <w:numFmt w:val="lowerLetter"/>
      <w:lvlText w:val="%8."/>
      <w:lvlJc w:val="left"/>
      <w:pPr>
        <w:ind w:left="5760" w:hanging="360"/>
      </w:pPr>
    </w:lvl>
    <w:lvl w:ilvl="8" w:tplc="5B925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A847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C2E5DC" w:tentative="1">
      <w:start w:val="1"/>
      <w:numFmt w:val="lowerLetter"/>
      <w:lvlText w:val="%2."/>
      <w:lvlJc w:val="left"/>
      <w:pPr>
        <w:ind w:left="1440" w:hanging="360"/>
      </w:pPr>
    </w:lvl>
    <w:lvl w:ilvl="2" w:tplc="E15E7BE0" w:tentative="1">
      <w:start w:val="1"/>
      <w:numFmt w:val="lowerRoman"/>
      <w:lvlText w:val="%3."/>
      <w:lvlJc w:val="right"/>
      <w:pPr>
        <w:ind w:left="2160" w:hanging="180"/>
      </w:pPr>
    </w:lvl>
    <w:lvl w:ilvl="3" w:tplc="B2365502" w:tentative="1">
      <w:start w:val="1"/>
      <w:numFmt w:val="decimal"/>
      <w:lvlText w:val="%4."/>
      <w:lvlJc w:val="left"/>
      <w:pPr>
        <w:ind w:left="2880" w:hanging="360"/>
      </w:pPr>
    </w:lvl>
    <w:lvl w:ilvl="4" w:tplc="A1827A4A" w:tentative="1">
      <w:start w:val="1"/>
      <w:numFmt w:val="lowerLetter"/>
      <w:lvlText w:val="%5."/>
      <w:lvlJc w:val="left"/>
      <w:pPr>
        <w:ind w:left="3600" w:hanging="360"/>
      </w:pPr>
    </w:lvl>
    <w:lvl w:ilvl="5" w:tplc="F8D0E258" w:tentative="1">
      <w:start w:val="1"/>
      <w:numFmt w:val="lowerRoman"/>
      <w:lvlText w:val="%6."/>
      <w:lvlJc w:val="right"/>
      <w:pPr>
        <w:ind w:left="4320" w:hanging="180"/>
      </w:pPr>
    </w:lvl>
    <w:lvl w:ilvl="6" w:tplc="F432DF9C" w:tentative="1">
      <w:start w:val="1"/>
      <w:numFmt w:val="decimal"/>
      <w:lvlText w:val="%7."/>
      <w:lvlJc w:val="left"/>
      <w:pPr>
        <w:ind w:left="5040" w:hanging="360"/>
      </w:pPr>
    </w:lvl>
    <w:lvl w:ilvl="7" w:tplc="DCD430E8" w:tentative="1">
      <w:start w:val="1"/>
      <w:numFmt w:val="lowerLetter"/>
      <w:lvlText w:val="%8."/>
      <w:lvlJc w:val="left"/>
      <w:pPr>
        <w:ind w:left="5760" w:hanging="360"/>
      </w:pPr>
    </w:lvl>
    <w:lvl w:ilvl="8" w:tplc="7C706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CE5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DA197C" w:tentative="1">
      <w:start w:val="1"/>
      <w:numFmt w:val="lowerLetter"/>
      <w:lvlText w:val="%2."/>
      <w:lvlJc w:val="left"/>
      <w:pPr>
        <w:ind w:left="1440" w:hanging="360"/>
      </w:pPr>
    </w:lvl>
    <w:lvl w:ilvl="2" w:tplc="1868BA7A" w:tentative="1">
      <w:start w:val="1"/>
      <w:numFmt w:val="lowerRoman"/>
      <w:lvlText w:val="%3."/>
      <w:lvlJc w:val="right"/>
      <w:pPr>
        <w:ind w:left="2160" w:hanging="180"/>
      </w:pPr>
    </w:lvl>
    <w:lvl w:ilvl="3" w:tplc="82E8A054" w:tentative="1">
      <w:start w:val="1"/>
      <w:numFmt w:val="decimal"/>
      <w:lvlText w:val="%4."/>
      <w:lvlJc w:val="left"/>
      <w:pPr>
        <w:ind w:left="2880" w:hanging="360"/>
      </w:pPr>
    </w:lvl>
    <w:lvl w:ilvl="4" w:tplc="489CFF4C" w:tentative="1">
      <w:start w:val="1"/>
      <w:numFmt w:val="lowerLetter"/>
      <w:lvlText w:val="%5."/>
      <w:lvlJc w:val="left"/>
      <w:pPr>
        <w:ind w:left="3600" w:hanging="360"/>
      </w:pPr>
    </w:lvl>
    <w:lvl w:ilvl="5" w:tplc="8E8625FC" w:tentative="1">
      <w:start w:val="1"/>
      <w:numFmt w:val="lowerRoman"/>
      <w:lvlText w:val="%6."/>
      <w:lvlJc w:val="right"/>
      <w:pPr>
        <w:ind w:left="4320" w:hanging="180"/>
      </w:pPr>
    </w:lvl>
    <w:lvl w:ilvl="6" w:tplc="9F1210AE" w:tentative="1">
      <w:start w:val="1"/>
      <w:numFmt w:val="decimal"/>
      <w:lvlText w:val="%7."/>
      <w:lvlJc w:val="left"/>
      <w:pPr>
        <w:ind w:left="5040" w:hanging="360"/>
      </w:pPr>
    </w:lvl>
    <w:lvl w:ilvl="7" w:tplc="2F482BE6" w:tentative="1">
      <w:start w:val="1"/>
      <w:numFmt w:val="lowerLetter"/>
      <w:lvlText w:val="%8."/>
      <w:lvlJc w:val="left"/>
      <w:pPr>
        <w:ind w:left="5760" w:hanging="360"/>
      </w:pPr>
    </w:lvl>
    <w:lvl w:ilvl="8" w:tplc="812E3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E0A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8A224" w:tentative="1">
      <w:start w:val="1"/>
      <w:numFmt w:val="lowerLetter"/>
      <w:lvlText w:val="%2."/>
      <w:lvlJc w:val="left"/>
      <w:pPr>
        <w:ind w:left="1440" w:hanging="360"/>
      </w:pPr>
    </w:lvl>
    <w:lvl w:ilvl="2" w:tplc="D514FB32" w:tentative="1">
      <w:start w:val="1"/>
      <w:numFmt w:val="lowerRoman"/>
      <w:lvlText w:val="%3."/>
      <w:lvlJc w:val="right"/>
      <w:pPr>
        <w:ind w:left="2160" w:hanging="180"/>
      </w:pPr>
    </w:lvl>
    <w:lvl w:ilvl="3" w:tplc="6016B732" w:tentative="1">
      <w:start w:val="1"/>
      <w:numFmt w:val="decimal"/>
      <w:lvlText w:val="%4."/>
      <w:lvlJc w:val="left"/>
      <w:pPr>
        <w:ind w:left="2880" w:hanging="360"/>
      </w:pPr>
    </w:lvl>
    <w:lvl w:ilvl="4" w:tplc="8368ABFE" w:tentative="1">
      <w:start w:val="1"/>
      <w:numFmt w:val="lowerLetter"/>
      <w:lvlText w:val="%5."/>
      <w:lvlJc w:val="left"/>
      <w:pPr>
        <w:ind w:left="3600" w:hanging="360"/>
      </w:pPr>
    </w:lvl>
    <w:lvl w:ilvl="5" w:tplc="BB92576E" w:tentative="1">
      <w:start w:val="1"/>
      <w:numFmt w:val="lowerRoman"/>
      <w:lvlText w:val="%6."/>
      <w:lvlJc w:val="right"/>
      <w:pPr>
        <w:ind w:left="4320" w:hanging="180"/>
      </w:pPr>
    </w:lvl>
    <w:lvl w:ilvl="6" w:tplc="86D075E0" w:tentative="1">
      <w:start w:val="1"/>
      <w:numFmt w:val="decimal"/>
      <w:lvlText w:val="%7."/>
      <w:lvlJc w:val="left"/>
      <w:pPr>
        <w:ind w:left="5040" w:hanging="360"/>
      </w:pPr>
    </w:lvl>
    <w:lvl w:ilvl="7" w:tplc="B26E981A" w:tentative="1">
      <w:start w:val="1"/>
      <w:numFmt w:val="lowerLetter"/>
      <w:lvlText w:val="%8."/>
      <w:lvlJc w:val="left"/>
      <w:pPr>
        <w:ind w:left="5760" w:hanging="360"/>
      </w:pPr>
    </w:lvl>
    <w:lvl w:ilvl="8" w:tplc="88627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6A9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21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8E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A3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AE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24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72F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EF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8D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E01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C6A6B8" w:tentative="1">
      <w:start w:val="1"/>
      <w:numFmt w:val="lowerLetter"/>
      <w:lvlText w:val="%2."/>
      <w:lvlJc w:val="left"/>
      <w:pPr>
        <w:ind w:left="1440" w:hanging="360"/>
      </w:pPr>
    </w:lvl>
    <w:lvl w:ilvl="2" w:tplc="5E2089C4" w:tentative="1">
      <w:start w:val="1"/>
      <w:numFmt w:val="lowerRoman"/>
      <w:lvlText w:val="%3."/>
      <w:lvlJc w:val="right"/>
      <w:pPr>
        <w:ind w:left="2160" w:hanging="180"/>
      </w:pPr>
    </w:lvl>
    <w:lvl w:ilvl="3" w:tplc="9300DC2C" w:tentative="1">
      <w:start w:val="1"/>
      <w:numFmt w:val="decimal"/>
      <w:lvlText w:val="%4."/>
      <w:lvlJc w:val="left"/>
      <w:pPr>
        <w:ind w:left="2880" w:hanging="360"/>
      </w:pPr>
    </w:lvl>
    <w:lvl w:ilvl="4" w:tplc="1B98DC5C" w:tentative="1">
      <w:start w:val="1"/>
      <w:numFmt w:val="lowerLetter"/>
      <w:lvlText w:val="%5."/>
      <w:lvlJc w:val="left"/>
      <w:pPr>
        <w:ind w:left="3600" w:hanging="360"/>
      </w:pPr>
    </w:lvl>
    <w:lvl w:ilvl="5" w:tplc="5D04EC46" w:tentative="1">
      <w:start w:val="1"/>
      <w:numFmt w:val="lowerRoman"/>
      <w:lvlText w:val="%6."/>
      <w:lvlJc w:val="right"/>
      <w:pPr>
        <w:ind w:left="4320" w:hanging="180"/>
      </w:pPr>
    </w:lvl>
    <w:lvl w:ilvl="6" w:tplc="D4E043B4" w:tentative="1">
      <w:start w:val="1"/>
      <w:numFmt w:val="decimal"/>
      <w:lvlText w:val="%7."/>
      <w:lvlJc w:val="left"/>
      <w:pPr>
        <w:ind w:left="5040" w:hanging="360"/>
      </w:pPr>
    </w:lvl>
    <w:lvl w:ilvl="7" w:tplc="CD443A3C" w:tentative="1">
      <w:start w:val="1"/>
      <w:numFmt w:val="lowerLetter"/>
      <w:lvlText w:val="%8."/>
      <w:lvlJc w:val="left"/>
      <w:pPr>
        <w:ind w:left="5760" w:hanging="360"/>
      </w:pPr>
    </w:lvl>
    <w:lvl w:ilvl="8" w:tplc="8BDCF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62D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2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0B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21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01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4B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EA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41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2C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7C4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E2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2C4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E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8C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EC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A3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C6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E4414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54AD72">
      <w:start w:val="1"/>
      <w:numFmt w:val="lowerLetter"/>
      <w:lvlText w:val="%2."/>
      <w:lvlJc w:val="left"/>
      <w:pPr>
        <w:ind w:left="1364" w:hanging="360"/>
      </w:pPr>
    </w:lvl>
    <w:lvl w:ilvl="2" w:tplc="5CA808BE">
      <w:start w:val="1"/>
      <w:numFmt w:val="lowerRoman"/>
      <w:lvlText w:val="%3."/>
      <w:lvlJc w:val="right"/>
      <w:pPr>
        <w:ind w:left="2084" w:hanging="180"/>
      </w:pPr>
    </w:lvl>
    <w:lvl w:ilvl="3" w:tplc="CC045986">
      <w:start w:val="1"/>
      <w:numFmt w:val="decimal"/>
      <w:lvlText w:val="%4."/>
      <w:lvlJc w:val="left"/>
      <w:pPr>
        <w:ind w:left="2804" w:hanging="360"/>
      </w:pPr>
    </w:lvl>
    <w:lvl w:ilvl="4" w:tplc="01A69DB0">
      <w:start w:val="1"/>
      <w:numFmt w:val="lowerLetter"/>
      <w:lvlText w:val="%5."/>
      <w:lvlJc w:val="left"/>
      <w:pPr>
        <w:ind w:left="3524" w:hanging="360"/>
      </w:pPr>
    </w:lvl>
    <w:lvl w:ilvl="5" w:tplc="EB3C1DEA">
      <w:start w:val="1"/>
      <w:numFmt w:val="lowerRoman"/>
      <w:lvlText w:val="%6."/>
      <w:lvlJc w:val="right"/>
      <w:pPr>
        <w:ind w:left="4244" w:hanging="180"/>
      </w:pPr>
    </w:lvl>
    <w:lvl w:ilvl="6" w:tplc="F83C96B4">
      <w:start w:val="1"/>
      <w:numFmt w:val="decimal"/>
      <w:lvlText w:val="%7."/>
      <w:lvlJc w:val="left"/>
      <w:pPr>
        <w:ind w:left="4964" w:hanging="360"/>
      </w:pPr>
    </w:lvl>
    <w:lvl w:ilvl="7" w:tplc="E4948BCC">
      <w:start w:val="1"/>
      <w:numFmt w:val="lowerLetter"/>
      <w:lvlText w:val="%8."/>
      <w:lvlJc w:val="left"/>
      <w:pPr>
        <w:ind w:left="5684" w:hanging="360"/>
      </w:pPr>
    </w:lvl>
    <w:lvl w:ilvl="8" w:tplc="7F5A04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92832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32D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06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4A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AA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8F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475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8D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C8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988CB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9857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8A0C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662E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E2DE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18D7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564C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CA86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F6EF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C76C9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FE8300" w:tentative="1">
      <w:start w:val="1"/>
      <w:numFmt w:val="lowerLetter"/>
      <w:lvlText w:val="%2."/>
      <w:lvlJc w:val="left"/>
      <w:pPr>
        <w:ind w:left="1440" w:hanging="360"/>
      </w:pPr>
    </w:lvl>
    <w:lvl w:ilvl="2" w:tplc="29B0BA7E" w:tentative="1">
      <w:start w:val="1"/>
      <w:numFmt w:val="lowerRoman"/>
      <w:lvlText w:val="%3."/>
      <w:lvlJc w:val="right"/>
      <w:pPr>
        <w:ind w:left="2160" w:hanging="180"/>
      </w:pPr>
    </w:lvl>
    <w:lvl w:ilvl="3" w:tplc="033EB9A4" w:tentative="1">
      <w:start w:val="1"/>
      <w:numFmt w:val="decimal"/>
      <w:lvlText w:val="%4."/>
      <w:lvlJc w:val="left"/>
      <w:pPr>
        <w:ind w:left="2880" w:hanging="360"/>
      </w:pPr>
    </w:lvl>
    <w:lvl w:ilvl="4" w:tplc="801C28EA" w:tentative="1">
      <w:start w:val="1"/>
      <w:numFmt w:val="lowerLetter"/>
      <w:lvlText w:val="%5."/>
      <w:lvlJc w:val="left"/>
      <w:pPr>
        <w:ind w:left="3600" w:hanging="360"/>
      </w:pPr>
    </w:lvl>
    <w:lvl w:ilvl="5" w:tplc="13506288" w:tentative="1">
      <w:start w:val="1"/>
      <w:numFmt w:val="lowerRoman"/>
      <w:lvlText w:val="%6."/>
      <w:lvlJc w:val="right"/>
      <w:pPr>
        <w:ind w:left="4320" w:hanging="180"/>
      </w:pPr>
    </w:lvl>
    <w:lvl w:ilvl="6" w:tplc="51CA0E3C" w:tentative="1">
      <w:start w:val="1"/>
      <w:numFmt w:val="decimal"/>
      <w:lvlText w:val="%7."/>
      <w:lvlJc w:val="left"/>
      <w:pPr>
        <w:ind w:left="5040" w:hanging="360"/>
      </w:pPr>
    </w:lvl>
    <w:lvl w:ilvl="7" w:tplc="4FBA0016" w:tentative="1">
      <w:start w:val="1"/>
      <w:numFmt w:val="lowerLetter"/>
      <w:lvlText w:val="%8."/>
      <w:lvlJc w:val="left"/>
      <w:pPr>
        <w:ind w:left="5760" w:hanging="360"/>
      </w:pPr>
    </w:lvl>
    <w:lvl w:ilvl="8" w:tplc="B3DC8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0BAA7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5AD6C0" w:tentative="1">
      <w:start w:val="1"/>
      <w:numFmt w:val="lowerLetter"/>
      <w:lvlText w:val="%2."/>
      <w:lvlJc w:val="left"/>
      <w:pPr>
        <w:ind w:left="1440" w:hanging="360"/>
      </w:pPr>
    </w:lvl>
    <w:lvl w:ilvl="2" w:tplc="3612CDB0" w:tentative="1">
      <w:start w:val="1"/>
      <w:numFmt w:val="lowerRoman"/>
      <w:lvlText w:val="%3."/>
      <w:lvlJc w:val="right"/>
      <w:pPr>
        <w:ind w:left="2160" w:hanging="180"/>
      </w:pPr>
    </w:lvl>
    <w:lvl w:ilvl="3" w:tplc="73E4593C" w:tentative="1">
      <w:start w:val="1"/>
      <w:numFmt w:val="decimal"/>
      <w:lvlText w:val="%4."/>
      <w:lvlJc w:val="left"/>
      <w:pPr>
        <w:ind w:left="2880" w:hanging="360"/>
      </w:pPr>
    </w:lvl>
    <w:lvl w:ilvl="4" w:tplc="C2D4B2BC" w:tentative="1">
      <w:start w:val="1"/>
      <w:numFmt w:val="lowerLetter"/>
      <w:lvlText w:val="%5."/>
      <w:lvlJc w:val="left"/>
      <w:pPr>
        <w:ind w:left="3600" w:hanging="360"/>
      </w:pPr>
    </w:lvl>
    <w:lvl w:ilvl="5" w:tplc="4D5423C2" w:tentative="1">
      <w:start w:val="1"/>
      <w:numFmt w:val="lowerRoman"/>
      <w:lvlText w:val="%6."/>
      <w:lvlJc w:val="right"/>
      <w:pPr>
        <w:ind w:left="4320" w:hanging="180"/>
      </w:pPr>
    </w:lvl>
    <w:lvl w:ilvl="6" w:tplc="1C3204BE" w:tentative="1">
      <w:start w:val="1"/>
      <w:numFmt w:val="decimal"/>
      <w:lvlText w:val="%7."/>
      <w:lvlJc w:val="left"/>
      <w:pPr>
        <w:ind w:left="5040" w:hanging="360"/>
      </w:pPr>
    </w:lvl>
    <w:lvl w:ilvl="7" w:tplc="640EEE5E" w:tentative="1">
      <w:start w:val="1"/>
      <w:numFmt w:val="lowerLetter"/>
      <w:lvlText w:val="%8."/>
      <w:lvlJc w:val="left"/>
      <w:pPr>
        <w:ind w:left="5760" w:hanging="360"/>
      </w:pPr>
    </w:lvl>
    <w:lvl w:ilvl="8" w:tplc="25F20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5C4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7AB57E" w:tentative="1">
      <w:start w:val="1"/>
      <w:numFmt w:val="lowerLetter"/>
      <w:lvlText w:val="%2."/>
      <w:lvlJc w:val="left"/>
      <w:pPr>
        <w:ind w:left="1440" w:hanging="360"/>
      </w:pPr>
    </w:lvl>
    <w:lvl w:ilvl="2" w:tplc="578862DE" w:tentative="1">
      <w:start w:val="1"/>
      <w:numFmt w:val="lowerRoman"/>
      <w:lvlText w:val="%3."/>
      <w:lvlJc w:val="right"/>
      <w:pPr>
        <w:ind w:left="2160" w:hanging="180"/>
      </w:pPr>
    </w:lvl>
    <w:lvl w:ilvl="3" w:tplc="6FF45534" w:tentative="1">
      <w:start w:val="1"/>
      <w:numFmt w:val="decimal"/>
      <w:lvlText w:val="%4."/>
      <w:lvlJc w:val="left"/>
      <w:pPr>
        <w:ind w:left="2880" w:hanging="360"/>
      </w:pPr>
    </w:lvl>
    <w:lvl w:ilvl="4" w:tplc="42564E6E" w:tentative="1">
      <w:start w:val="1"/>
      <w:numFmt w:val="lowerLetter"/>
      <w:lvlText w:val="%5."/>
      <w:lvlJc w:val="left"/>
      <w:pPr>
        <w:ind w:left="3600" w:hanging="360"/>
      </w:pPr>
    </w:lvl>
    <w:lvl w:ilvl="5" w:tplc="1FCC5806" w:tentative="1">
      <w:start w:val="1"/>
      <w:numFmt w:val="lowerRoman"/>
      <w:lvlText w:val="%6."/>
      <w:lvlJc w:val="right"/>
      <w:pPr>
        <w:ind w:left="4320" w:hanging="180"/>
      </w:pPr>
    </w:lvl>
    <w:lvl w:ilvl="6" w:tplc="65AE5420" w:tentative="1">
      <w:start w:val="1"/>
      <w:numFmt w:val="decimal"/>
      <w:lvlText w:val="%7."/>
      <w:lvlJc w:val="left"/>
      <w:pPr>
        <w:ind w:left="5040" w:hanging="360"/>
      </w:pPr>
    </w:lvl>
    <w:lvl w:ilvl="7" w:tplc="CE6459D4" w:tentative="1">
      <w:start w:val="1"/>
      <w:numFmt w:val="lowerLetter"/>
      <w:lvlText w:val="%8."/>
      <w:lvlJc w:val="left"/>
      <w:pPr>
        <w:ind w:left="5760" w:hanging="360"/>
      </w:pPr>
    </w:lvl>
    <w:lvl w:ilvl="8" w:tplc="7A408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2B230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5EFAA2" w:tentative="1">
      <w:start w:val="1"/>
      <w:numFmt w:val="lowerLetter"/>
      <w:lvlText w:val="%2."/>
      <w:lvlJc w:val="left"/>
      <w:pPr>
        <w:ind w:left="1364" w:hanging="360"/>
      </w:pPr>
    </w:lvl>
    <w:lvl w:ilvl="2" w:tplc="A91E794E" w:tentative="1">
      <w:start w:val="1"/>
      <w:numFmt w:val="lowerRoman"/>
      <w:lvlText w:val="%3."/>
      <w:lvlJc w:val="right"/>
      <w:pPr>
        <w:ind w:left="2084" w:hanging="180"/>
      </w:pPr>
    </w:lvl>
    <w:lvl w:ilvl="3" w:tplc="025A9890" w:tentative="1">
      <w:start w:val="1"/>
      <w:numFmt w:val="decimal"/>
      <w:lvlText w:val="%4."/>
      <w:lvlJc w:val="left"/>
      <w:pPr>
        <w:ind w:left="2804" w:hanging="360"/>
      </w:pPr>
    </w:lvl>
    <w:lvl w:ilvl="4" w:tplc="67B8984C" w:tentative="1">
      <w:start w:val="1"/>
      <w:numFmt w:val="lowerLetter"/>
      <w:lvlText w:val="%5."/>
      <w:lvlJc w:val="left"/>
      <w:pPr>
        <w:ind w:left="3524" w:hanging="360"/>
      </w:pPr>
    </w:lvl>
    <w:lvl w:ilvl="5" w:tplc="21CAC73C" w:tentative="1">
      <w:start w:val="1"/>
      <w:numFmt w:val="lowerRoman"/>
      <w:lvlText w:val="%6."/>
      <w:lvlJc w:val="right"/>
      <w:pPr>
        <w:ind w:left="4244" w:hanging="180"/>
      </w:pPr>
    </w:lvl>
    <w:lvl w:ilvl="6" w:tplc="D64CA394" w:tentative="1">
      <w:start w:val="1"/>
      <w:numFmt w:val="decimal"/>
      <w:lvlText w:val="%7."/>
      <w:lvlJc w:val="left"/>
      <w:pPr>
        <w:ind w:left="4964" w:hanging="360"/>
      </w:pPr>
    </w:lvl>
    <w:lvl w:ilvl="7" w:tplc="D04C94CC" w:tentative="1">
      <w:start w:val="1"/>
      <w:numFmt w:val="lowerLetter"/>
      <w:lvlText w:val="%8."/>
      <w:lvlJc w:val="left"/>
      <w:pPr>
        <w:ind w:left="5684" w:hanging="360"/>
      </w:pPr>
    </w:lvl>
    <w:lvl w:ilvl="8" w:tplc="E24620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DA0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AA6CE0" w:tentative="1">
      <w:start w:val="1"/>
      <w:numFmt w:val="lowerLetter"/>
      <w:lvlText w:val="%2."/>
      <w:lvlJc w:val="left"/>
      <w:pPr>
        <w:ind w:left="1440" w:hanging="360"/>
      </w:pPr>
    </w:lvl>
    <w:lvl w:ilvl="2" w:tplc="58B20216" w:tentative="1">
      <w:start w:val="1"/>
      <w:numFmt w:val="lowerRoman"/>
      <w:lvlText w:val="%3."/>
      <w:lvlJc w:val="right"/>
      <w:pPr>
        <w:ind w:left="2160" w:hanging="180"/>
      </w:pPr>
    </w:lvl>
    <w:lvl w:ilvl="3" w:tplc="5E568502" w:tentative="1">
      <w:start w:val="1"/>
      <w:numFmt w:val="decimal"/>
      <w:lvlText w:val="%4."/>
      <w:lvlJc w:val="left"/>
      <w:pPr>
        <w:ind w:left="2880" w:hanging="360"/>
      </w:pPr>
    </w:lvl>
    <w:lvl w:ilvl="4" w:tplc="04686F0A" w:tentative="1">
      <w:start w:val="1"/>
      <w:numFmt w:val="lowerLetter"/>
      <w:lvlText w:val="%5."/>
      <w:lvlJc w:val="left"/>
      <w:pPr>
        <w:ind w:left="3600" w:hanging="360"/>
      </w:pPr>
    </w:lvl>
    <w:lvl w:ilvl="5" w:tplc="557CF176" w:tentative="1">
      <w:start w:val="1"/>
      <w:numFmt w:val="lowerRoman"/>
      <w:lvlText w:val="%6."/>
      <w:lvlJc w:val="right"/>
      <w:pPr>
        <w:ind w:left="4320" w:hanging="180"/>
      </w:pPr>
    </w:lvl>
    <w:lvl w:ilvl="6" w:tplc="CF36CC44" w:tentative="1">
      <w:start w:val="1"/>
      <w:numFmt w:val="decimal"/>
      <w:lvlText w:val="%7."/>
      <w:lvlJc w:val="left"/>
      <w:pPr>
        <w:ind w:left="5040" w:hanging="360"/>
      </w:pPr>
    </w:lvl>
    <w:lvl w:ilvl="7" w:tplc="E55ECB90" w:tentative="1">
      <w:start w:val="1"/>
      <w:numFmt w:val="lowerLetter"/>
      <w:lvlText w:val="%8."/>
      <w:lvlJc w:val="left"/>
      <w:pPr>
        <w:ind w:left="5760" w:hanging="360"/>
      </w:pPr>
    </w:lvl>
    <w:lvl w:ilvl="8" w:tplc="EE9C8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7242920">
    <w:abstractNumId w:val="19"/>
  </w:num>
  <w:num w:numId="2" w16cid:durableId="1990547149">
    <w:abstractNumId w:val="6"/>
  </w:num>
  <w:num w:numId="3" w16cid:durableId="518273176">
    <w:abstractNumId w:val="10"/>
  </w:num>
  <w:num w:numId="4" w16cid:durableId="904872745">
    <w:abstractNumId w:val="27"/>
  </w:num>
  <w:num w:numId="5" w16cid:durableId="808478123">
    <w:abstractNumId w:val="0"/>
  </w:num>
  <w:num w:numId="6" w16cid:durableId="1954482390">
    <w:abstractNumId w:val="11"/>
  </w:num>
  <w:num w:numId="7" w16cid:durableId="546338830">
    <w:abstractNumId w:val="28"/>
  </w:num>
  <w:num w:numId="8" w16cid:durableId="840899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5156059">
    <w:abstractNumId w:val="1"/>
  </w:num>
  <w:num w:numId="10" w16cid:durableId="311180962">
    <w:abstractNumId w:val="0"/>
    <w:lvlOverride w:ilvl="0">
      <w:startOverride w:val="1"/>
    </w:lvlOverride>
  </w:num>
  <w:num w:numId="11" w16cid:durableId="329672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373680">
    <w:abstractNumId w:val="6"/>
  </w:num>
  <w:num w:numId="13" w16cid:durableId="514879598">
    <w:abstractNumId w:val="27"/>
  </w:num>
  <w:num w:numId="14" w16cid:durableId="1216157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2853054">
    <w:abstractNumId w:val="20"/>
  </w:num>
  <w:num w:numId="16" w16cid:durableId="1276329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760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24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3178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4716155">
    <w:abstractNumId w:val="24"/>
  </w:num>
  <w:num w:numId="21" w16cid:durableId="1150320208">
    <w:abstractNumId w:val="8"/>
  </w:num>
  <w:num w:numId="22" w16cid:durableId="1637179793">
    <w:abstractNumId w:val="31"/>
  </w:num>
  <w:num w:numId="23" w16cid:durableId="1037438468">
    <w:abstractNumId w:val="34"/>
  </w:num>
  <w:num w:numId="24" w16cid:durableId="1986230707">
    <w:abstractNumId w:val="32"/>
  </w:num>
  <w:num w:numId="25" w16cid:durableId="610667018">
    <w:abstractNumId w:val="12"/>
  </w:num>
  <w:num w:numId="26" w16cid:durableId="709766417">
    <w:abstractNumId w:val="33"/>
  </w:num>
  <w:num w:numId="27" w16cid:durableId="1155150876">
    <w:abstractNumId w:val="7"/>
  </w:num>
  <w:num w:numId="28" w16cid:durableId="459031744">
    <w:abstractNumId w:val="30"/>
  </w:num>
  <w:num w:numId="29" w16cid:durableId="1017384549">
    <w:abstractNumId w:val="16"/>
  </w:num>
  <w:num w:numId="30" w16cid:durableId="1795513836">
    <w:abstractNumId w:val="2"/>
  </w:num>
  <w:num w:numId="31" w16cid:durableId="1517692185">
    <w:abstractNumId w:val="25"/>
  </w:num>
  <w:num w:numId="32" w16cid:durableId="1214848587">
    <w:abstractNumId w:val="17"/>
  </w:num>
  <w:num w:numId="33" w16cid:durableId="1584222565">
    <w:abstractNumId w:val="15"/>
  </w:num>
  <w:num w:numId="34" w16cid:durableId="947010040">
    <w:abstractNumId w:val="3"/>
  </w:num>
  <w:num w:numId="35" w16cid:durableId="1430928103">
    <w:abstractNumId w:val="4"/>
  </w:num>
  <w:num w:numId="36" w16cid:durableId="563955688">
    <w:abstractNumId w:val="14"/>
  </w:num>
  <w:num w:numId="37" w16cid:durableId="1028877158">
    <w:abstractNumId w:val="9"/>
  </w:num>
  <w:num w:numId="38" w16cid:durableId="1295215988">
    <w:abstractNumId w:val="13"/>
  </w:num>
  <w:num w:numId="39" w16cid:durableId="2031292045">
    <w:abstractNumId w:val="22"/>
  </w:num>
  <w:num w:numId="40" w16cid:durableId="1969319246">
    <w:abstractNumId w:val="29"/>
  </w:num>
  <w:num w:numId="41" w16cid:durableId="1571454143">
    <w:abstractNumId w:val="18"/>
  </w:num>
  <w:num w:numId="42" w16cid:durableId="5036654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23BA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4D79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63CE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3FB3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3E50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1001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63FC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05B7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7019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40</cp:revision>
  <cp:lastPrinted>2025-02-11T15:29:00Z</cp:lastPrinted>
  <dcterms:created xsi:type="dcterms:W3CDTF">2024-02-15T14:56:00Z</dcterms:created>
  <dcterms:modified xsi:type="dcterms:W3CDTF">2025-02-11T16:47:00Z</dcterms:modified>
</cp:coreProperties>
</file>