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47D8BD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70563">
        <w:rPr>
          <w:rFonts w:ascii="Times New Roman" w:hAnsi="Times New Roman"/>
          <w:szCs w:val="24"/>
        </w:rPr>
        <w:t>3</w:t>
      </w:r>
      <w:r w:rsidR="00F95297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AAE623E" w14:textId="77777777" w:rsidR="00F95297" w:rsidRDefault="00F95297" w:rsidP="00F95297">
      <w:pPr>
        <w:jc w:val="both"/>
      </w:pPr>
      <w:r>
        <w:t>A Sua Excelência a Senhora</w:t>
      </w:r>
    </w:p>
    <w:p w14:paraId="5EFBA14A" w14:textId="77777777" w:rsidR="00F95297" w:rsidRDefault="00F95297" w:rsidP="00F95297">
      <w:pPr>
        <w:jc w:val="both"/>
        <w:rPr>
          <w:b/>
          <w:bCs/>
        </w:rPr>
      </w:pPr>
      <w:r>
        <w:rPr>
          <w:b/>
          <w:bCs/>
        </w:rPr>
        <w:t>MARGARETH BUSETTI</w:t>
      </w:r>
    </w:p>
    <w:p w14:paraId="766779A2" w14:textId="77777777" w:rsidR="00F95297" w:rsidRDefault="00F95297" w:rsidP="00F95297">
      <w:pPr>
        <w:jc w:val="both"/>
      </w:pPr>
      <w:r>
        <w:t>Senadora da República</w:t>
      </w:r>
    </w:p>
    <w:p w14:paraId="7AB22F50" w14:textId="77777777" w:rsidR="00F95297" w:rsidRDefault="00F95297" w:rsidP="00F95297">
      <w:pPr>
        <w:jc w:val="both"/>
      </w:pPr>
      <w:r>
        <w:t>Brasília – DF</w:t>
      </w:r>
    </w:p>
    <w:p w14:paraId="20CE0CD2" w14:textId="77777777" w:rsidR="00F95297" w:rsidRDefault="00F95297" w:rsidP="00F95297">
      <w:pPr>
        <w:jc w:val="both"/>
        <w:rPr>
          <w:b/>
        </w:rPr>
      </w:pPr>
    </w:p>
    <w:p w14:paraId="1BCE9867" w14:textId="77777777" w:rsidR="00F95297" w:rsidRDefault="00F95297" w:rsidP="00F95297">
      <w:pPr>
        <w:jc w:val="both"/>
        <w:rPr>
          <w:b/>
        </w:rPr>
      </w:pPr>
    </w:p>
    <w:p w14:paraId="5FB95F2A" w14:textId="77777777" w:rsidR="00F95297" w:rsidRDefault="00F95297" w:rsidP="00F95297">
      <w:pPr>
        <w:jc w:val="both"/>
        <w:rPr>
          <w:b/>
        </w:rPr>
      </w:pPr>
    </w:p>
    <w:p w14:paraId="6584AD7D" w14:textId="79EFFFCD" w:rsidR="00F95297" w:rsidRDefault="00F95297" w:rsidP="00F95297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 w:rsidR="00436D87">
        <w:rPr>
          <w:b/>
        </w:rPr>
        <w:t>s</w:t>
      </w:r>
      <w:r>
        <w:rPr>
          <w:b/>
        </w:rPr>
        <w:t>.</w:t>
      </w:r>
    </w:p>
    <w:p w14:paraId="2E008F72" w14:textId="77777777" w:rsidR="00F95297" w:rsidRDefault="00F95297" w:rsidP="00F95297">
      <w:pPr>
        <w:jc w:val="both"/>
      </w:pPr>
    </w:p>
    <w:p w14:paraId="668BC5A1" w14:textId="77777777" w:rsidR="00F95297" w:rsidRDefault="00F95297" w:rsidP="00F95297">
      <w:pPr>
        <w:jc w:val="both"/>
      </w:pPr>
    </w:p>
    <w:p w14:paraId="1B299AB1" w14:textId="77777777" w:rsidR="00F95297" w:rsidRDefault="00F95297" w:rsidP="00F95297">
      <w:pPr>
        <w:jc w:val="both"/>
      </w:pPr>
    </w:p>
    <w:p w14:paraId="26202CAD" w14:textId="77777777" w:rsidR="00F95297" w:rsidRDefault="00F95297" w:rsidP="00F95297">
      <w:pPr>
        <w:ind w:firstLine="1418"/>
        <w:jc w:val="both"/>
      </w:pPr>
      <w:r>
        <w:t>Senhor Senadora,</w:t>
      </w:r>
    </w:p>
    <w:p w14:paraId="3B5EC16A" w14:textId="77777777" w:rsidR="00F95297" w:rsidRDefault="00F95297" w:rsidP="00F95297">
      <w:pPr>
        <w:tabs>
          <w:tab w:val="left" w:pos="4820"/>
        </w:tabs>
        <w:ind w:firstLine="1418"/>
        <w:jc w:val="both"/>
        <w:rPr>
          <w:iCs/>
        </w:rPr>
      </w:pPr>
    </w:p>
    <w:p w14:paraId="3D2ECDCF" w14:textId="77777777" w:rsidR="00F95297" w:rsidRDefault="00F95297" w:rsidP="00F95297">
      <w:pPr>
        <w:tabs>
          <w:tab w:val="left" w:pos="4820"/>
        </w:tabs>
        <w:ind w:firstLine="1418"/>
        <w:jc w:val="both"/>
        <w:rPr>
          <w:iCs/>
        </w:rPr>
      </w:pPr>
    </w:p>
    <w:p w14:paraId="479A50EB" w14:textId="77777777" w:rsidR="00F95297" w:rsidRDefault="00F95297" w:rsidP="00F95297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53DCF72B" w:rsidR="009C05C1" w:rsidRDefault="00F95297" w:rsidP="00F9529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</w:t>
      </w:r>
      <w:r w:rsidR="00A6215F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A6215F">
        <w:rPr>
          <w:iCs/>
          <w:color w:val="000000"/>
        </w:rPr>
        <w:t>05/2025, 06/2025, 07/2025, 08/202</w:t>
      </w:r>
      <w:r w:rsidR="002C4A12">
        <w:rPr>
          <w:iCs/>
          <w:color w:val="000000"/>
        </w:rPr>
        <w:t>5</w:t>
      </w:r>
      <w:r w:rsidR="00A6215F">
        <w:rPr>
          <w:iCs/>
          <w:color w:val="000000"/>
        </w:rPr>
        <w:t>, 09/2025 e 10/2025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A6215F">
        <w:rPr>
          <w:iCs/>
          <w:color w:val="000000"/>
        </w:rPr>
        <w:t>aram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5138" w14:textId="77777777" w:rsidR="00C01875" w:rsidRDefault="00C01875">
      <w:r>
        <w:separator/>
      </w:r>
    </w:p>
  </w:endnote>
  <w:endnote w:type="continuationSeparator" w:id="0">
    <w:p w14:paraId="15836581" w14:textId="77777777" w:rsidR="00C01875" w:rsidRDefault="00C0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BBC8" w14:textId="77777777" w:rsidR="00C01875" w:rsidRDefault="00C01875">
      <w:r>
        <w:separator/>
      </w:r>
    </w:p>
  </w:footnote>
  <w:footnote w:type="continuationSeparator" w:id="0">
    <w:p w14:paraId="5A039F9F" w14:textId="77777777" w:rsidR="00C01875" w:rsidRDefault="00C0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1731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313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A9667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78D38C" w:tentative="1">
      <w:start w:val="1"/>
      <w:numFmt w:val="lowerLetter"/>
      <w:lvlText w:val="%2."/>
      <w:lvlJc w:val="left"/>
      <w:pPr>
        <w:ind w:left="1440" w:hanging="360"/>
      </w:pPr>
    </w:lvl>
    <w:lvl w:ilvl="2" w:tplc="41908BFC" w:tentative="1">
      <w:start w:val="1"/>
      <w:numFmt w:val="lowerRoman"/>
      <w:lvlText w:val="%3."/>
      <w:lvlJc w:val="right"/>
      <w:pPr>
        <w:ind w:left="2160" w:hanging="180"/>
      </w:pPr>
    </w:lvl>
    <w:lvl w:ilvl="3" w:tplc="BCA6BE62" w:tentative="1">
      <w:start w:val="1"/>
      <w:numFmt w:val="decimal"/>
      <w:lvlText w:val="%4."/>
      <w:lvlJc w:val="left"/>
      <w:pPr>
        <w:ind w:left="2880" w:hanging="360"/>
      </w:pPr>
    </w:lvl>
    <w:lvl w:ilvl="4" w:tplc="66DED192" w:tentative="1">
      <w:start w:val="1"/>
      <w:numFmt w:val="lowerLetter"/>
      <w:lvlText w:val="%5."/>
      <w:lvlJc w:val="left"/>
      <w:pPr>
        <w:ind w:left="3600" w:hanging="360"/>
      </w:pPr>
    </w:lvl>
    <w:lvl w:ilvl="5" w:tplc="79C86DB8" w:tentative="1">
      <w:start w:val="1"/>
      <w:numFmt w:val="lowerRoman"/>
      <w:lvlText w:val="%6."/>
      <w:lvlJc w:val="right"/>
      <w:pPr>
        <w:ind w:left="4320" w:hanging="180"/>
      </w:pPr>
    </w:lvl>
    <w:lvl w:ilvl="6" w:tplc="8B1A08F6" w:tentative="1">
      <w:start w:val="1"/>
      <w:numFmt w:val="decimal"/>
      <w:lvlText w:val="%7."/>
      <w:lvlJc w:val="left"/>
      <w:pPr>
        <w:ind w:left="5040" w:hanging="360"/>
      </w:pPr>
    </w:lvl>
    <w:lvl w:ilvl="7" w:tplc="452ADC3E" w:tentative="1">
      <w:start w:val="1"/>
      <w:numFmt w:val="lowerLetter"/>
      <w:lvlText w:val="%8."/>
      <w:lvlJc w:val="left"/>
      <w:pPr>
        <w:ind w:left="5760" w:hanging="360"/>
      </w:pPr>
    </w:lvl>
    <w:lvl w:ilvl="8" w:tplc="F3CA1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A9277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734BD3C" w:tentative="1">
      <w:start w:val="1"/>
      <w:numFmt w:val="lowerLetter"/>
      <w:lvlText w:val="%2."/>
      <w:lvlJc w:val="left"/>
      <w:pPr>
        <w:ind w:left="1440" w:hanging="360"/>
      </w:pPr>
    </w:lvl>
    <w:lvl w:ilvl="2" w:tplc="4100F462" w:tentative="1">
      <w:start w:val="1"/>
      <w:numFmt w:val="lowerRoman"/>
      <w:lvlText w:val="%3."/>
      <w:lvlJc w:val="right"/>
      <w:pPr>
        <w:ind w:left="2160" w:hanging="180"/>
      </w:pPr>
    </w:lvl>
    <w:lvl w:ilvl="3" w:tplc="E4B2FFB4" w:tentative="1">
      <w:start w:val="1"/>
      <w:numFmt w:val="decimal"/>
      <w:lvlText w:val="%4."/>
      <w:lvlJc w:val="left"/>
      <w:pPr>
        <w:ind w:left="2880" w:hanging="360"/>
      </w:pPr>
    </w:lvl>
    <w:lvl w:ilvl="4" w:tplc="49C6A372" w:tentative="1">
      <w:start w:val="1"/>
      <w:numFmt w:val="lowerLetter"/>
      <w:lvlText w:val="%5."/>
      <w:lvlJc w:val="left"/>
      <w:pPr>
        <w:ind w:left="3600" w:hanging="360"/>
      </w:pPr>
    </w:lvl>
    <w:lvl w:ilvl="5" w:tplc="CFCEBB30" w:tentative="1">
      <w:start w:val="1"/>
      <w:numFmt w:val="lowerRoman"/>
      <w:lvlText w:val="%6."/>
      <w:lvlJc w:val="right"/>
      <w:pPr>
        <w:ind w:left="4320" w:hanging="180"/>
      </w:pPr>
    </w:lvl>
    <w:lvl w:ilvl="6" w:tplc="ACBAF4B6" w:tentative="1">
      <w:start w:val="1"/>
      <w:numFmt w:val="decimal"/>
      <w:lvlText w:val="%7."/>
      <w:lvlJc w:val="left"/>
      <w:pPr>
        <w:ind w:left="5040" w:hanging="360"/>
      </w:pPr>
    </w:lvl>
    <w:lvl w:ilvl="7" w:tplc="86365216" w:tentative="1">
      <w:start w:val="1"/>
      <w:numFmt w:val="lowerLetter"/>
      <w:lvlText w:val="%8."/>
      <w:lvlJc w:val="left"/>
      <w:pPr>
        <w:ind w:left="5760" w:hanging="360"/>
      </w:pPr>
    </w:lvl>
    <w:lvl w:ilvl="8" w:tplc="7FF66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DB49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60C838" w:tentative="1">
      <w:start w:val="1"/>
      <w:numFmt w:val="lowerLetter"/>
      <w:lvlText w:val="%2."/>
      <w:lvlJc w:val="left"/>
      <w:pPr>
        <w:ind w:left="1440" w:hanging="360"/>
      </w:pPr>
    </w:lvl>
    <w:lvl w:ilvl="2" w:tplc="B8F4E128" w:tentative="1">
      <w:start w:val="1"/>
      <w:numFmt w:val="lowerRoman"/>
      <w:lvlText w:val="%3."/>
      <w:lvlJc w:val="right"/>
      <w:pPr>
        <w:ind w:left="2160" w:hanging="180"/>
      </w:pPr>
    </w:lvl>
    <w:lvl w:ilvl="3" w:tplc="779041EE" w:tentative="1">
      <w:start w:val="1"/>
      <w:numFmt w:val="decimal"/>
      <w:lvlText w:val="%4."/>
      <w:lvlJc w:val="left"/>
      <w:pPr>
        <w:ind w:left="2880" w:hanging="360"/>
      </w:pPr>
    </w:lvl>
    <w:lvl w:ilvl="4" w:tplc="A5005A30" w:tentative="1">
      <w:start w:val="1"/>
      <w:numFmt w:val="lowerLetter"/>
      <w:lvlText w:val="%5."/>
      <w:lvlJc w:val="left"/>
      <w:pPr>
        <w:ind w:left="3600" w:hanging="360"/>
      </w:pPr>
    </w:lvl>
    <w:lvl w:ilvl="5" w:tplc="542A6612" w:tentative="1">
      <w:start w:val="1"/>
      <w:numFmt w:val="lowerRoman"/>
      <w:lvlText w:val="%6."/>
      <w:lvlJc w:val="right"/>
      <w:pPr>
        <w:ind w:left="4320" w:hanging="180"/>
      </w:pPr>
    </w:lvl>
    <w:lvl w:ilvl="6" w:tplc="18A854CA" w:tentative="1">
      <w:start w:val="1"/>
      <w:numFmt w:val="decimal"/>
      <w:lvlText w:val="%7."/>
      <w:lvlJc w:val="left"/>
      <w:pPr>
        <w:ind w:left="5040" w:hanging="360"/>
      </w:pPr>
    </w:lvl>
    <w:lvl w:ilvl="7" w:tplc="48EAB182" w:tentative="1">
      <w:start w:val="1"/>
      <w:numFmt w:val="lowerLetter"/>
      <w:lvlText w:val="%8."/>
      <w:lvlJc w:val="left"/>
      <w:pPr>
        <w:ind w:left="5760" w:hanging="360"/>
      </w:pPr>
    </w:lvl>
    <w:lvl w:ilvl="8" w:tplc="40A08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DE8E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141DFA" w:tentative="1">
      <w:start w:val="1"/>
      <w:numFmt w:val="lowerLetter"/>
      <w:lvlText w:val="%2."/>
      <w:lvlJc w:val="left"/>
      <w:pPr>
        <w:ind w:left="1440" w:hanging="360"/>
      </w:pPr>
    </w:lvl>
    <w:lvl w:ilvl="2" w:tplc="86DE6B40" w:tentative="1">
      <w:start w:val="1"/>
      <w:numFmt w:val="lowerRoman"/>
      <w:lvlText w:val="%3."/>
      <w:lvlJc w:val="right"/>
      <w:pPr>
        <w:ind w:left="2160" w:hanging="180"/>
      </w:pPr>
    </w:lvl>
    <w:lvl w:ilvl="3" w:tplc="E26270E0" w:tentative="1">
      <w:start w:val="1"/>
      <w:numFmt w:val="decimal"/>
      <w:lvlText w:val="%4."/>
      <w:lvlJc w:val="left"/>
      <w:pPr>
        <w:ind w:left="2880" w:hanging="360"/>
      </w:pPr>
    </w:lvl>
    <w:lvl w:ilvl="4" w:tplc="9AA2E62C" w:tentative="1">
      <w:start w:val="1"/>
      <w:numFmt w:val="lowerLetter"/>
      <w:lvlText w:val="%5."/>
      <w:lvlJc w:val="left"/>
      <w:pPr>
        <w:ind w:left="3600" w:hanging="360"/>
      </w:pPr>
    </w:lvl>
    <w:lvl w:ilvl="5" w:tplc="A51EEB88" w:tentative="1">
      <w:start w:val="1"/>
      <w:numFmt w:val="lowerRoman"/>
      <w:lvlText w:val="%6."/>
      <w:lvlJc w:val="right"/>
      <w:pPr>
        <w:ind w:left="4320" w:hanging="180"/>
      </w:pPr>
    </w:lvl>
    <w:lvl w:ilvl="6" w:tplc="522A6D50" w:tentative="1">
      <w:start w:val="1"/>
      <w:numFmt w:val="decimal"/>
      <w:lvlText w:val="%7."/>
      <w:lvlJc w:val="left"/>
      <w:pPr>
        <w:ind w:left="5040" w:hanging="360"/>
      </w:pPr>
    </w:lvl>
    <w:lvl w:ilvl="7" w:tplc="337EF43C" w:tentative="1">
      <w:start w:val="1"/>
      <w:numFmt w:val="lowerLetter"/>
      <w:lvlText w:val="%8."/>
      <w:lvlJc w:val="left"/>
      <w:pPr>
        <w:ind w:left="5760" w:hanging="360"/>
      </w:pPr>
    </w:lvl>
    <w:lvl w:ilvl="8" w:tplc="3BE66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CB61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7672F0" w:tentative="1">
      <w:start w:val="1"/>
      <w:numFmt w:val="lowerLetter"/>
      <w:lvlText w:val="%2."/>
      <w:lvlJc w:val="left"/>
      <w:pPr>
        <w:ind w:left="1440" w:hanging="360"/>
      </w:pPr>
    </w:lvl>
    <w:lvl w:ilvl="2" w:tplc="DA5464E8" w:tentative="1">
      <w:start w:val="1"/>
      <w:numFmt w:val="lowerRoman"/>
      <w:lvlText w:val="%3."/>
      <w:lvlJc w:val="right"/>
      <w:pPr>
        <w:ind w:left="2160" w:hanging="180"/>
      </w:pPr>
    </w:lvl>
    <w:lvl w:ilvl="3" w:tplc="78443F36" w:tentative="1">
      <w:start w:val="1"/>
      <w:numFmt w:val="decimal"/>
      <w:lvlText w:val="%4."/>
      <w:lvlJc w:val="left"/>
      <w:pPr>
        <w:ind w:left="2880" w:hanging="360"/>
      </w:pPr>
    </w:lvl>
    <w:lvl w:ilvl="4" w:tplc="5EFC4D0A" w:tentative="1">
      <w:start w:val="1"/>
      <w:numFmt w:val="lowerLetter"/>
      <w:lvlText w:val="%5."/>
      <w:lvlJc w:val="left"/>
      <w:pPr>
        <w:ind w:left="3600" w:hanging="360"/>
      </w:pPr>
    </w:lvl>
    <w:lvl w:ilvl="5" w:tplc="D4E4DF6A" w:tentative="1">
      <w:start w:val="1"/>
      <w:numFmt w:val="lowerRoman"/>
      <w:lvlText w:val="%6."/>
      <w:lvlJc w:val="right"/>
      <w:pPr>
        <w:ind w:left="4320" w:hanging="180"/>
      </w:pPr>
    </w:lvl>
    <w:lvl w:ilvl="6" w:tplc="6FB62A9C" w:tentative="1">
      <w:start w:val="1"/>
      <w:numFmt w:val="decimal"/>
      <w:lvlText w:val="%7."/>
      <w:lvlJc w:val="left"/>
      <w:pPr>
        <w:ind w:left="5040" w:hanging="360"/>
      </w:pPr>
    </w:lvl>
    <w:lvl w:ilvl="7" w:tplc="23026028" w:tentative="1">
      <w:start w:val="1"/>
      <w:numFmt w:val="lowerLetter"/>
      <w:lvlText w:val="%8."/>
      <w:lvlJc w:val="left"/>
      <w:pPr>
        <w:ind w:left="5760" w:hanging="360"/>
      </w:pPr>
    </w:lvl>
    <w:lvl w:ilvl="8" w:tplc="7214D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574A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005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7C5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F2F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A99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0073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1A1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872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3A2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F8CA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B86C3E" w:tentative="1">
      <w:start w:val="1"/>
      <w:numFmt w:val="lowerLetter"/>
      <w:lvlText w:val="%2."/>
      <w:lvlJc w:val="left"/>
      <w:pPr>
        <w:ind w:left="1440" w:hanging="360"/>
      </w:pPr>
    </w:lvl>
    <w:lvl w:ilvl="2" w:tplc="EC4E343E" w:tentative="1">
      <w:start w:val="1"/>
      <w:numFmt w:val="lowerRoman"/>
      <w:lvlText w:val="%3."/>
      <w:lvlJc w:val="right"/>
      <w:pPr>
        <w:ind w:left="2160" w:hanging="180"/>
      </w:pPr>
    </w:lvl>
    <w:lvl w:ilvl="3" w:tplc="7E342020" w:tentative="1">
      <w:start w:val="1"/>
      <w:numFmt w:val="decimal"/>
      <w:lvlText w:val="%4."/>
      <w:lvlJc w:val="left"/>
      <w:pPr>
        <w:ind w:left="2880" w:hanging="360"/>
      </w:pPr>
    </w:lvl>
    <w:lvl w:ilvl="4" w:tplc="B0FEAA80" w:tentative="1">
      <w:start w:val="1"/>
      <w:numFmt w:val="lowerLetter"/>
      <w:lvlText w:val="%5."/>
      <w:lvlJc w:val="left"/>
      <w:pPr>
        <w:ind w:left="3600" w:hanging="360"/>
      </w:pPr>
    </w:lvl>
    <w:lvl w:ilvl="5" w:tplc="A59CF5F4" w:tentative="1">
      <w:start w:val="1"/>
      <w:numFmt w:val="lowerRoman"/>
      <w:lvlText w:val="%6."/>
      <w:lvlJc w:val="right"/>
      <w:pPr>
        <w:ind w:left="4320" w:hanging="180"/>
      </w:pPr>
    </w:lvl>
    <w:lvl w:ilvl="6" w:tplc="44AA9AC2" w:tentative="1">
      <w:start w:val="1"/>
      <w:numFmt w:val="decimal"/>
      <w:lvlText w:val="%7."/>
      <w:lvlJc w:val="left"/>
      <w:pPr>
        <w:ind w:left="5040" w:hanging="360"/>
      </w:pPr>
    </w:lvl>
    <w:lvl w:ilvl="7" w:tplc="AAD05EA8" w:tentative="1">
      <w:start w:val="1"/>
      <w:numFmt w:val="lowerLetter"/>
      <w:lvlText w:val="%8."/>
      <w:lvlJc w:val="left"/>
      <w:pPr>
        <w:ind w:left="5760" w:hanging="360"/>
      </w:pPr>
    </w:lvl>
    <w:lvl w:ilvl="8" w:tplc="B06A4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4CC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987B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A42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022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C66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405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144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E0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CE2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65C3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229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2D6F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2C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A05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2805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E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279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8F8D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AC2E31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91EAF0A">
      <w:start w:val="1"/>
      <w:numFmt w:val="lowerLetter"/>
      <w:lvlText w:val="%2."/>
      <w:lvlJc w:val="left"/>
      <w:pPr>
        <w:ind w:left="1364" w:hanging="360"/>
      </w:pPr>
    </w:lvl>
    <w:lvl w:ilvl="2" w:tplc="9E2EF940">
      <w:start w:val="1"/>
      <w:numFmt w:val="lowerRoman"/>
      <w:lvlText w:val="%3."/>
      <w:lvlJc w:val="right"/>
      <w:pPr>
        <w:ind w:left="2084" w:hanging="180"/>
      </w:pPr>
    </w:lvl>
    <w:lvl w:ilvl="3" w:tplc="CDCA7D36">
      <w:start w:val="1"/>
      <w:numFmt w:val="decimal"/>
      <w:lvlText w:val="%4."/>
      <w:lvlJc w:val="left"/>
      <w:pPr>
        <w:ind w:left="2804" w:hanging="360"/>
      </w:pPr>
    </w:lvl>
    <w:lvl w:ilvl="4" w:tplc="F7BEDDA8">
      <w:start w:val="1"/>
      <w:numFmt w:val="lowerLetter"/>
      <w:lvlText w:val="%5."/>
      <w:lvlJc w:val="left"/>
      <w:pPr>
        <w:ind w:left="3524" w:hanging="360"/>
      </w:pPr>
    </w:lvl>
    <w:lvl w:ilvl="5" w:tplc="06A65C0C">
      <w:start w:val="1"/>
      <w:numFmt w:val="lowerRoman"/>
      <w:lvlText w:val="%6."/>
      <w:lvlJc w:val="right"/>
      <w:pPr>
        <w:ind w:left="4244" w:hanging="180"/>
      </w:pPr>
    </w:lvl>
    <w:lvl w:ilvl="6" w:tplc="B74EA396">
      <w:start w:val="1"/>
      <w:numFmt w:val="decimal"/>
      <w:lvlText w:val="%7."/>
      <w:lvlJc w:val="left"/>
      <w:pPr>
        <w:ind w:left="4964" w:hanging="360"/>
      </w:pPr>
    </w:lvl>
    <w:lvl w:ilvl="7" w:tplc="53B4BA7C">
      <w:start w:val="1"/>
      <w:numFmt w:val="lowerLetter"/>
      <w:lvlText w:val="%8."/>
      <w:lvlJc w:val="left"/>
      <w:pPr>
        <w:ind w:left="5684" w:hanging="360"/>
      </w:pPr>
    </w:lvl>
    <w:lvl w:ilvl="8" w:tplc="C020216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FDEAF0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7849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48ED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263F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657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C458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FEE0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E42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38DA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B96BB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6E4FA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E65F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8C16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7426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88E6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6239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4A5B0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0209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35AD88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5403F66" w:tentative="1">
      <w:start w:val="1"/>
      <w:numFmt w:val="lowerLetter"/>
      <w:lvlText w:val="%2."/>
      <w:lvlJc w:val="left"/>
      <w:pPr>
        <w:ind w:left="1440" w:hanging="360"/>
      </w:pPr>
    </w:lvl>
    <w:lvl w:ilvl="2" w:tplc="AD02D0F8" w:tentative="1">
      <w:start w:val="1"/>
      <w:numFmt w:val="lowerRoman"/>
      <w:lvlText w:val="%3."/>
      <w:lvlJc w:val="right"/>
      <w:pPr>
        <w:ind w:left="2160" w:hanging="180"/>
      </w:pPr>
    </w:lvl>
    <w:lvl w:ilvl="3" w:tplc="60B42CE2" w:tentative="1">
      <w:start w:val="1"/>
      <w:numFmt w:val="decimal"/>
      <w:lvlText w:val="%4."/>
      <w:lvlJc w:val="left"/>
      <w:pPr>
        <w:ind w:left="2880" w:hanging="360"/>
      </w:pPr>
    </w:lvl>
    <w:lvl w:ilvl="4" w:tplc="54B87378" w:tentative="1">
      <w:start w:val="1"/>
      <w:numFmt w:val="lowerLetter"/>
      <w:lvlText w:val="%5."/>
      <w:lvlJc w:val="left"/>
      <w:pPr>
        <w:ind w:left="3600" w:hanging="360"/>
      </w:pPr>
    </w:lvl>
    <w:lvl w:ilvl="5" w:tplc="206295FA" w:tentative="1">
      <w:start w:val="1"/>
      <w:numFmt w:val="lowerRoman"/>
      <w:lvlText w:val="%6."/>
      <w:lvlJc w:val="right"/>
      <w:pPr>
        <w:ind w:left="4320" w:hanging="180"/>
      </w:pPr>
    </w:lvl>
    <w:lvl w:ilvl="6" w:tplc="02E67E80" w:tentative="1">
      <w:start w:val="1"/>
      <w:numFmt w:val="decimal"/>
      <w:lvlText w:val="%7."/>
      <w:lvlJc w:val="left"/>
      <w:pPr>
        <w:ind w:left="5040" w:hanging="360"/>
      </w:pPr>
    </w:lvl>
    <w:lvl w:ilvl="7" w:tplc="940E7752" w:tentative="1">
      <w:start w:val="1"/>
      <w:numFmt w:val="lowerLetter"/>
      <w:lvlText w:val="%8."/>
      <w:lvlJc w:val="left"/>
      <w:pPr>
        <w:ind w:left="5760" w:hanging="360"/>
      </w:pPr>
    </w:lvl>
    <w:lvl w:ilvl="8" w:tplc="017E9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B36FD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C24F2C" w:tentative="1">
      <w:start w:val="1"/>
      <w:numFmt w:val="lowerLetter"/>
      <w:lvlText w:val="%2."/>
      <w:lvlJc w:val="left"/>
      <w:pPr>
        <w:ind w:left="1440" w:hanging="360"/>
      </w:pPr>
    </w:lvl>
    <w:lvl w:ilvl="2" w:tplc="A940A15A" w:tentative="1">
      <w:start w:val="1"/>
      <w:numFmt w:val="lowerRoman"/>
      <w:lvlText w:val="%3."/>
      <w:lvlJc w:val="right"/>
      <w:pPr>
        <w:ind w:left="2160" w:hanging="180"/>
      </w:pPr>
    </w:lvl>
    <w:lvl w:ilvl="3" w:tplc="9B1C048C" w:tentative="1">
      <w:start w:val="1"/>
      <w:numFmt w:val="decimal"/>
      <w:lvlText w:val="%4."/>
      <w:lvlJc w:val="left"/>
      <w:pPr>
        <w:ind w:left="2880" w:hanging="360"/>
      </w:pPr>
    </w:lvl>
    <w:lvl w:ilvl="4" w:tplc="EFF8AE62" w:tentative="1">
      <w:start w:val="1"/>
      <w:numFmt w:val="lowerLetter"/>
      <w:lvlText w:val="%5."/>
      <w:lvlJc w:val="left"/>
      <w:pPr>
        <w:ind w:left="3600" w:hanging="360"/>
      </w:pPr>
    </w:lvl>
    <w:lvl w:ilvl="5" w:tplc="504C0B8E" w:tentative="1">
      <w:start w:val="1"/>
      <w:numFmt w:val="lowerRoman"/>
      <w:lvlText w:val="%6."/>
      <w:lvlJc w:val="right"/>
      <w:pPr>
        <w:ind w:left="4320" w:hanging="180"/>
      </w:pPr>
    </w:lvl>
    <w:lvl w:ilvl="6" w:tplc="A3E8A3B4" w:tentative="1">
      <w:start w:val="1"/>
      <w:numFmt w:val="decimal"/>
      <w:lvlText w:val="%7."/>
      <w:lvlJc w:val="left"/>
      <w:pPr>
        <w:ind w:left="5040" w:hanging="360"/>
      </w:pPr>
    </w:lvl>
    <w:lvl w:ilvl="7" w:tplc="A372FF56" w:tentative="1">
      <w:start w:val="1"/>
      <w:numFmt w:val="lowerLetter"/>
      <w:lvlText w:val="%8."/>
      <w:lvlJc w:val="left"/>
      <w:pPr>
        <w:ind w:left="5760" w:hanging="360"/>
      </w:pPr>
    </w:lvl>
    <w:lvl w:ilvl="8" w:tplc="3648B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372C9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307CD0" w:tentative="1">
      <w:start w:val="1"/>
      <w:numFmt w:val="lowerLetter"/>
      <w:lvlText w:val="%2."/>
      <w:lvlJc w:val="left"/>
      <w:pPr>
        <w:ind w:left="1440" w:hanging="360"/>
      </w:pPr>
    </w:lvl>
    <w:lvl w:ilvl="2" w:tplc="C5947B44" w:tentative="1">
      <w:start w:val="1"/>
      <w:numFmt w:val="lowerRoman"/>
      <w:lvlText w:val="%3."/>
      <w:lvlJc w:val="right"/>
      <w:pPr>
        <w:ind w:left="2160" w:hanging="180"/>
      </w:pPr>
    </w:lvl>
    <w:lvl w:ilvl="3" w:tplc="4C98BC72" w:tentative="1">
      <w:start w:val="1"/>
      <w:numFmt w:val="decimal"/>
      <w:lvlText w:val="%4."/>
      <w:lvlJc w:val="left"/>
      <w:pPr>
        <w:ind w:left="2880" w:hanging="360"/>
      </w:pPr>
    </w:lvl>
    <w:lvl w:ilvl="4" w:tplc="DDE6497A" w:tentative="1">
      <w:start w:val="1"/>
      <w:numFmt w:val="lowerLetter"/>
      <w:lvlText w:val="%5."/>
      <w:lvlJc w:val="left"/>
      <w:pPr>
        <w:ind w:left="3600" w:hanging="360"/>
      </w:pPr>
    </w:lvl>
    <w:lvl w:ilvl="5" w:tplc="2A648E1E" w:tentative="1">
      <w:start w:val="1"/>
      <w:numFmt w:val="lowerRoman"/>
      <w:lvlText w:val="%6."/>
      <w:lvlJc w:val="right"/>
      <w:pPr>
        <w:ind w:left="4320" w:hanging="180"/>
      </w:pPr>
    </w:lvl>
    <w:lvl w:ilvl="6" w:tplc="8618BCF0" w:tentative="1">
      <w:start w:val="1"/>
      <w:numFmt w:val="decimal"/>
      <w:lvlText w:val="%7."/>
      <w:lvlJc w:val="left"/>
      <w:pPr>
        <w:ind w:left="5040" w:hanging="360"/>
      </w:pPr>
    </w:lvl>
    <w:lvl w:ilvl="7" w:tplc="EBBC1B22" w:tentative="1">
      <w:start w:val="1"/>
      <w:numFmt w:val="lowerLetter"/>
      <w:lvlText w:val="%8."/>
      <w:lvlJc w:val="left"/>
      <w:pPr>
        <w:ind w:left="5760" w:hanging="360"/>
      </w:pPr>
    </w:lvl>
    <w:lvl w:ilvl="8" w:tplc="694E6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DD264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9BE5654" w:tentative="1">
      <w:start w:val="1"/>
      <w:numFmt w:val="lowerLetter"/>
      <w:lvlText w:val="%2."/>
      <w:lvlJc w:val="left"/>
      <w:pPr>
        <w:ind w:left="1364" w:hanging="360"/>
      </w:pPr>
    </w:lvl>
    <w:lvl w:ilvl="2" w:tplc="5F6AE802" w:tentative="1">
      <w:start w:val="1"/>
      <w:numFmt w:val="lowerRoman"/>
      <w:lvlText w:val="%3."/>
      <w:lvlJc w:val="right"/>
      <w:pPr>
        <w:ind w:left="2084" w:hanging="180"/>
      </w:pPr>
    </w:lvl>
    <w:lvl w:ilvl="3" w:tplc="396086F6" w:tentative="1">
      <w:start w:val="1"/>
      <w:numFmt w:val="decimal"/>
      <w:lvlText w:val="%4."/>
      <w:lvlJc w:val="left"/>
      <w:pPr>
        <w:ind w:left="2804" w:hanging="360"/>
      </w:pPr>
    </w:lvl>
    <w:lvl w:ilvl="4" w:tplc="FACE6686" w:tentative="1">
      <w:start w:val="1"/>
      <w:numFmt w:val="lowerLetter"/>
      <w:lvlText w:val="%5."/>
      <w:lvlJc w:val="left"/>
      <w:pPr>
        <w:ind w:left="3524" w:hanging="360"/>
      </w:pPr>
    </w:lvl>
    <w:lvl w:ilvl="5" w:tplc="A86A7466" w:tentative="1">
      <w:start w:val="1"/>
      <w:numFmt w:val="lowerRoman"/>
      <w:lvlText w:val="%6."/>
      <w:lvlJc w:val="right"/>
      <w:pPr>
        <w:ind w:left="4244" w:hanging="180"/>
      </w:pPr>
    </w:lvl>
    <w:lvl w:ilvl="6" w:tplc="D59A3562" w:tentative="1">
      <w:start w:val="1"/>
      <w:numFmt w:val="decimal"/>
      <w:lvlText w:val="%7."/>
      <w:lvlJc w:val="left"/>
      <w:pPr>
        <w:ind w:left="4964" w:hanging="360"/>
      </w:pPr>
    </w:lvl>
    <w:lvl w:ilvl="7" w:tplc="4CFE2986" w:tentative="1">
      <w:start w:val="1"/>
      <w:numFmt w:val="lowerLetter"/>
      <w:lvlText w:val="%8."/>
      <w:lvlJc w:val="left"/>
      <w:pPr>
        <w:ind w:left="5684" w:hanging="360"/>
      </w:pPr>
    </w:lvl>
    <w:lvl w:ilvl="8" w:tplc="4F2EEB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3D299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945384" w:tentative="1">
      <w:start w:val="1"/>
      <w:numFmt w:val="lowerLetter"/>
      <w:lvlText w:val="%2."/>
      <w:lvlJc w:val="left"/>
      <w:pPr>
        <w:ind w:left="1440" w:hanging="360"/>
      </w:pPr>
    </w:lvl>
    <w:lvl w:ilvl="2" w:tplc="843C69F4" w:tentative="1">
      <w:start w:val="1"/>
      <w:numFmt w:val="lowerRoman"/>
      <w:lvlText w:val="%3."/>
      <w:lvlJc w:val="right"/>
      <w:pPr>
        <w:ind w:left="2160" w:hanging="180"/>
      </w:pPr>
    </w:lvl>
    <w:lvl w:ilvl="3" w:tplc="21842A10" w:tentative="1">
      <w:start w:val="1"/>
      <w:numFmt w:val="decimal"/>
      <w:lvlText w:val="%4."/>
      <w:lvlJc w:val="left"/>
      <w:pPr>
        <w:ind w:left="2880" w:hanging="360"/>
      </w:pPr>
    </w:lvl>
    <w:lvl w:ilvl="4" w:tplc="10223E9E" w:tentative="1">
      <w:start w:val="1"/>
      <w:numFmt w:val="lowerLetter"/>
      <w:lvlText w:val="%5."/>
      <w:lvlJc w:val="left"/>
      <w:pPr>
        <w:ind w:left="3600" w:hanging="360"/>
      </w:pPr>
    </w:lvl>
    <w:lvl w:ilvl="5" w:tplc="BB4E16A2" w:tentative="1">
      <w:start w:val="1"/>
      <w:numFmt w:val="lowerRoman"/>
      <w:lvlText w:val="%6."/>
      <w:lvlJc w:val="right"/>
      <w:pPr>
        <w:ind w:left="4320" w:hanging="180"/>
      </w:pPr>
    </w:lvl>
    <w:lvl w:ilvl="6" w:tplc="BE0442BE" w:tentative="1">
      <w:start w:val="1"/>
      <w:numFmt w:val="decimal"/>
      <w:lvlText w:val="%7."/>
      <w:lvlJc w:val="left"/>
      <w:pPr>
        <w:ind w:left="5040" w:hanging="360"/>
      </w:pPr>
    </w:lvl>
    <w:lvl w:ilvl="7" w:tplc="D636858A" w:tentative="1">
      <w:start w:val="1"/>
      <w:numFmt w:val="lowerLetter"/>
      <w:lvlText w:val="%8."/>
      <w:lvlJc w:val="left"/>
      <w:pPr>
        <w:ind w:left="5760" w:hanging="360"/>
      </w:pPr>
    </w:lvl>
    <w:lvl w:ilvl="8" w:tplc="974E1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70043904">
    <w:abstractNumId w:val="19"/>
  </w:num>
  <w:num w:numId="2" w16cid:durableId="1118834171">
    <w:abstractNumId w:val="6"/>
  </w:num>
  <w:num w:numId="3" w16cid:durableId="516693607">
    <w:abstractNumId w:val="10"/>
  </w:num>
  <w:num w:numId="4" w16cid:durableId="1893614739">
    <w:abstractNumId w:val="27"/>
  </w:num>
  <w:num w:numId="5" w16cid:durableId="2012023792">
    <w:abstractNumId w:val="0"/>
  </w:num>
  <w:num w:numId="6" w16cid:durableId="311373230">
    <w:abstractNumId w:val="11"/>
  </w:num>
  <w:num w:numId="7" w16cid:durableId="1289429780">
    <w:abstractNumId w:val="28"/>
  </w:num>
  <w:num w:numId="8" w16cid:durableId="13477063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9439726">
    <w:abstractNumId w:val="1"/>
  </w:num>
  <w:num w:numId="10" w16cid:durableId="1731536075">
    <w:abstractNumId w:val="0"/>
    <w:lvlOverride w:ilvl="0">
      <w:startOverride w:val="1"/>
    </w:lvlOverride>
  </w:num>
  <w:num w:numId="11" w16cid:durableId="1142308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1948288">
    <w:abstractNumId w:val="6"/>
  </w:num>
  <w:num w:numId="13" w16cid:durableId="196965038">
    <w:abstractNumId w:val="27"/>
  </w:num>
  <w:num w:numId="14" w16cid:durableId="14129729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8547719">
    <w:abstractNumId w:val="20"/>
  </w:num>
  <w:num w:numId="16" w16cid:durableId="11476242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43921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27055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80550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8363245">
    <w:abstractNumId w:val="24"/>
  </w:num>
  <w:num w:numId="21" w16cid:durableId="256407242">
    <w:abstractNumId w:val="8"/>
  </w:num>
  <w:num w:numId="22" w16cid:durableId="762185578">
    <w:abstractNumId w:val="31"/>
  </w:num>
  <w:num w:numId="23" w16cid:durableId="606237138">
    <w:abstractNumId w:val="34"/>
  </w:num>
  <w:num w:numId="24" w16cid:durableId="1908026343">
    <w:abstractNumId w:val="32"/>
  </w:num>
  <w:num w:numId="25" w16cid:durableId="370225142">
    <w:abstractNumId w:val="12"/>
  </w:num>
  <w:num w:numId="26" w16cid:durableId="661930746">
    <w:abstractNumId w:val="33"/>
  </w:num>
  <w:num w:numId="27" w16cid:durableId="1924752830">
    <w:abstractNumId w:val="7"/>
  </w:num>
  <w:num w:numId="28" w16cid:durableId="503521264">
    <w:abstractNumId w:val="30"/>
  </w:num>
  <w:num w:numId="29" w16cid:durableId="939603924">
    <w:abstractNumId w:val="16"/>
  </w:num>
  <w:num w:numId="30" w16cid:durableId="1091241118">
    <w:abstractNumId w:val="2"/>
  </w:num>
  <w:num w:numId="31" w16cid:durableId="1621103445">
    <w:abstractNumId w:val="25"/>
  </w:num>
  <w:num w:numId="32" w16cid:durableId="1681472537">
    <w:abstractNumId w:val="17"/>
  </w:num>
  <w:num w:numId="33" w16cid:durableId="671224582">
    <w:abstractNumId w:val="15"/>
  </w:num>
  <w:num w:numId="34" w16cid:durableId="827093900">
    <w:abstractNumId w:val="3"/>
  </w:num>
  <w:num w:numId="35" w16cid:durableId="1490947635">
    <w:abstractNumId w:val="4"/>
  </w:num>
  <w:num w:numId="36" w16cid:durableId="943656100">
    <w:abstractNumId w:val="14"/>
  </w:num>
  <w:num w:numId="37" w16cid:durableId="597833959">
    <w:abstractNumId w:val="9"/>
  </w:num>
  <w:num w:numId="38" w16cid:durableId="843671284">
    <w:abstractNumId w:val="13"/>
  </w:num>
  <w:num w:numId="39" w16cid:durableId="967779383">
    <w:abstractNumId w:val="22"/>
  </w:num>
  <w:num w:numId="40" w16cid:durableId="596521190">
    <w:abstractNumId w:val="29"/>
  </w:num>
  <w:num w:numId="41" w16cid:durableId="1918636576">
    <w:abstractNumId w:val="18"/>
  </w:num>
  <w:num w:numId="42" w16cid:durableId="5991248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0A80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4A12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36D87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1FAA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72407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D74B4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0818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27623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875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297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25A5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68AC75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41</cp:revision>
  <cp:lastPrinted>2025-02-11T16:46:00Z</cp:lastPrinted>
  <dcterms:created xsi:type="dcterms:W3CDTF">2024-02-15T14:56:00Z</dcterms:created>
  <dcterms:modified xsi:type="dcterms:W3CDTF">2025-02-11T16:46:00Z</dcterms:modified>
</cp:coreProperties>
</file>