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1C047" w14:textId="62E18EFF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870563">
        <w:rPr>
          <w:rFonts w:ascii="Times New Roman" w:hAnsi="Times New Roman"/>
          <w:szCs w:val="24"/>
        </w:rPr>
        <w:t>3</w:t>
      </w:r>
      <w:r w:rsidR="00F15D5D">
        <w:rPr>
          <w:rFonts w:ascii="Times New Roman" w:hAnsi="Times New Roman"/>
          <w:szCs w:val="24"/>
        </w:rPr>
        <w:t>2</w:t>
      </w:r>
      <w:r w:rsidRPr="002A1E6C">
        <w:rPr>
          <w:rFonts w:ascii="Times New Roman" w:hAnsi="Times New Roman"/>
          <w:szCs w:val="24"/>
        </w:rPr>
        <w:t>/20</w:t>
      </w:r>
      <w:r w:rsidR="007D7E27">
        <w:rPr>
          <w:rFonts w:ascii="Times New Roman" w:hAnsi="Times New Roman"/>
          <w:szCs w:val="24"/>
        </w:rPr>
        <w:t>2</w:t>
      </w:r>
      <w:r w:rsidR="00A6215F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242A1A0B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7E35DEF3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73B71100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51142F99" w14:textId="77777777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DC4401">
        <w:rPr>
          <w:rFonts w:ascii="Times New Roman" w:hAnsi="Times New Roman"/>
          <w:szCs w:val="24"/>
        </w:rPr>
        <w:t>1</w:t>
      </w:r>
      <w:r w:rsidR="00A6215F">
        <w:rPr>
          <w:rFonts w:ascii="Times New Roman" w:hAnsi="Times New Roman"/>
          <w:szCs w:val="24"/>
        </w:rPr>
        <w:t>1</w:t>
      </w:r>
      <w:r w:rsidRPr="002A1E6C">
        <w:rPr>
          <w:rFonts w:ascii="Times New Roman" w:hAnsi="Times New Roman"/>
          <w:szCs w:val="24"/>
        </w:rPr>
        <w:t xml:space="preserve"> de </w:t>
      </w:r>
      <w:r w:rsidR="00A6215F">
        <w:rPr>
          <w:rFonts w:ascii="Times New Roman" w:hAnsi="Times New Roman"/>
          <w:szCs w:val="24"/>
        </w:rPr>
        <w:t>fevereiro</w:t>
      </w:r>
      <w:r w:rsidRPr="002A1E6C">
        <w:rPr>
          <w:rFonts w:ascii="Times New Roman" w:hAnsi="Times New Roman"/>
          <w:szCs w:val="24"/>
        </w:rPr>
        <w:t xml:space="preserve"> de 202</w:t>
      </w:r>
      <w:r w:rsidR="00A6215F">
        <w:rPr>
          <w:rFonts w:ascii="Times New Roman" w:hAnsi="Times New Roman"/>
          <w:szCs w:val="24"/>
        </w:rPr>
        <w:t>5</w:t>
      </w:r>
      <w:r w:rsidR="007D7F20">
        <w:rPr>
          <w:rFonts w:ascii="Times New Roman" w:hAnsi="Times New Roman"/>
          <w:szCs w:val="24"/>
        </w:rPr>
        <w:t>.</w:t>
      </w:r>
    </w:p>
    <w:p w14:paraId="0E72F181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6353C959" w14:textId="77777777" w:rsidR="00F15D5D" w:rsidRPr="00F15D5D" w:rsidRDefault="00F15D5D" w:rsidP="00F15D5D">
      <w:pPr>
        <w:tabs>
          <w:tab w:val="left" w:pos="4820"/>
        </w:tabs>
        <w:jc w:val="both"/>
        <w:rPr>
          <w:iCs/>
        </w:rPr>
      </w:pPr>
      <w:r w:rsidRPr="00F15D5D">
        <w:rPr>
          <w:iCs/>
        </w:rPr>
        <w:t>A Sua Excelência o Senhor</w:t>
      </w:r>
    </w:p>
    <w:p w14:paraId="20604775" w14:textId="77777777" w:rsidR="00F15D5D" w:rsidRPr="00F15D5D" w:rsidRDefault="00F15D5D" w:rsidP="00F15D5D">
      <w:pPr>
        <w:tabs>
          <w:tab w:val="left" w:pos="4820"/>
        </w:tabs>
        <w:jc w:val="both"/>
        <w:rPr>
          <w:b/>
          <w:bCs/>
          <w:iCs/>
        </w:rPr>
      </w:pPr>
      <w:r w:rsidRPr="00F15D5D">
        <w:rPr>
          <w:b/>
          <w:bCs/>
          <w:iCs/>
        </w:rPr>
        <w:t>WELLINGTON FAGUNDES</w:t>
      </w:r>
    </w:p>
    <w:p w14:paraId="28A20B1A" w14:textId="77777777" w:rsidR="00F15D5D" w:rsidRPr="00F15D5D" w:rsidRDefault="00F15D5D" w:rsidP="00F15D5D">
      <w:pPr>
        <w:tabs>
          <w:tab w:val="left" w:pos="4820"/>
        </w:tabs>
        <w:jc w:val="both"/>
        <w:rPr>
          <w:iCs/>
        </w:rPr>
      </w:pPr>
      <w:r w:rsidRPr="00F15D5D">
        <w:rPr>
          <w:iCs/>
        </w:rPr>
        <w:t>Senador da República</w:t>
      </w:r>
    </w:p>
    <w:p w14:paraId="6B90B5BD" w14:textId="77777777" w:rsidR="00F15D5D" w:rsidRPr="00F15D5D" w:rsidRDefault="00F15D5D" w:rsidP="00F15D5D">
      <w:pPr>
        <w:tabs>
          <w:tab w:val="left" w:pos="4820"/>
        </w:tabs>
        <w:jc w:val="both"/>
        <w:rPr>
          <w:iCs/>
        </w:rPr>
      </w:pPr>
      <w:r w:rsidRPr="00F15D5D">
        <w:rPr>
          <w:iCs/>
        </w:rPr>
        <w:t>Brasília – DF</w:t>
      </w:r>
    </w:p>
    <w:p w14:paraId="2A71DF41" w14:textId="77777777" w:rsidR="00870563" w:rsidRDefault="00870563" w:rsidP="00870563">
      <w:pPr>
        <w:tabs>
          <w:tab w:val="left" w:pos="4820"/>
        </w:tabs>
        <w:jc w:val="both"/>
        <w:rPr>
          <w:b/>
          <w:iCs/>
        </w:rPr>
      </w:pPr>
    </w:p>
    <w:p w14:paraId="6D8E7BA8" w14:textId="77777777" w:rsidR="00870563" w:rsidRDefault="00870563" w:rsidP="00870563">
      <w:pPr>
        <w:tabs>
          <w:tab w:val="left" w:pos="4820"/>
        </w:tabs>
        <w:jc w:val="both"/>
        <w:rPr>
          <w:b/>
          <w:iCs/>
        </w:rPr>
      </w:pPr>
    </w:p>
    <w:p w14:paraId="0E2ABAF8" w14:textId="77777777" w:rsidR="00870563" w:rsidRDefault="00870563" w:rsidP="00870563">
      <w:pPr>
        <w:tabs>
          <w:tab w:val="left" w:pos="4820"/>
        </w:tabs>
        <w:jc w:val="both"/>
        <w:rPr>
          <w:b/>
          <w:iCs/>
        </w:rPr>
      </w:pPr>
    </w:p>
    <w:p w14:paraId="185374F8" w14:textId="60B6BDC6" w:rsidR="00870563" w:rsidRDefault="00000000" w:rsidP="00870563">
      <w:pPr>
        <w:tabs>
          <w:tab w:val="left" w:pos="4820"/>
        </w:tabs>
        <w:jc w:val="both"/>
        <w:rPr>
          <w:b/>
          <w:iCs/>
        </w:rPr>
      </w:pPr>
      <w:r>
        <w:rPr>
          <w:b/>
          <w:iCs/>
        </w:rPr>
        <w:t>Assunto: Encaminha Requerimento</w:t>
      </w:r>
      <w:r w:rsidR="00F15D5D">
        <w:rPr>
          <w:b/>
          <w:iCs/>
        </w:rPr>
        <w:t>s</w:t>
      </w:r>
      <w:r>
        <w:rPr>
          <w:b/>
          <w:iCs/>
        </w:rPr>
        <w:t>.</w:t>
      </w:r>
    </w:p>
    <w:p w14:paraId="54BAFC66" w14:textId="77777777" w:rsidR="00870563" w:rsidRDefault="00870563" w:rsidP="00870563">
      <w:pPr>
        <w:tabs>
          <w:tab w:val="left" w:pos="4820"/>
        </w:tabs>
        <w:ind w:firstLine="1418"/>
        <w:jc w:val="both"/>
        <w:rPr>
          <w:iCs/>
        </w:rPr>
      </w:pPr>
    </w:p>
    <w:p w14:paraId="2471B8A3" w14:textId="77777777" w:rsidR="00870563" w:rsidRDefault="00870563" w:rsidP="00870563">
      <w:pPr>
        <w:tabs>
          <w:tab w:val="left" w:pos="4820"/>
        </w:tabs>
        <w:ind w:firstLine="1418"/>
        <w:jc w:val="both"/>
        <w:rPr>
          <w:iCs/>
        </w:rPr>
      </w:pPr>
    </w:p>
    <w:p w14:paraId="39C5080D" w14:textId="77777777" w:rsidR="00870563" w:rsidRDefault="00870563" w:rsidP="00870563">
      <w:pPr>
        <w:tabs>
          <w:tab w:val="left" w:pos="4820"/>
        </w:tabs>
        <w:ind w:firstLine="1418"/>
        <w:jc w:val="both"/>
        <w:rPr>
          <w:iCs/>
        </w:rPr>
      </w:pPr>
    </w:p>
    <w:p w14:paraId="56D2B576" w14:textId="77777777" w:rsidR="00870563" w:rsidRDefault="00000000" w:rsidP="00870563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Senador,</w:t>
      </w:r>
    </w:p>
    <w:p w14:paraId="5CFA7B06" w14:textId="77777777" w:rsidR="009C05C1" w:rsidRDefault="009C05C1" w:rsidP="009C05C1">
      <w:pPr>
        <w:tabs>
          <w:tab w:val="left" w:pos="4820"/>
        </w:tabs>
        <w:ind w:firstLine="1418"/>
        <w:jc w:val="both"/>
        <w:rPr>
          <w:iCs/>
        </w:rPr>
      </w:pPr>
    </w:p>
    <w:p w14:paraId="104E7EAF" w14:textId="77777777" w:rsidR="009C05C1" w:rsidRDefault="009C05C1" w:rsidP="009C05C1">
      <w:pPr>
        <w:tabs>
          <w:tab w:val="left" w:pos="4820"/>
        </w:tabs>
        <w:ind w:firstLine="1418"/>
        <w:rPr>
          <w:iCs/>
        </w:rPr>
      </w:pPr>
    </w:p>
    <w:p w14:paraId="2E5EA976" w14:textId="77777777" w:rsidR="009C05C1" w:rsidRDefault="009C05C1" w:rsidP="009C05C1">
      <w:pPr>
        <w:tabs>
          <w:tab w:val="left" w:pos="4820"/>
        </w:tabs>
        <w:ind w:firstLine="1418"/>
        <w:rPr>
          <w:iCs/>
        </w:rPr>
      </w:pPr>
    </w:p>
    <w:p w14:paraId="0097DBF4" w14:textId="1B25A94D" w:rsidR="009C05C1" w:rsidRDefault="00000000" w:rsidP="009C05C1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</w:t>
      </w:r>
      <w:r w:rsidR="00126944">
        <w:t>Excelência</w:t>
      </w:r>
      <w:r>
        <w:rPr>
          <w:iCs/>
        </w:rPr>
        <w:t>, o</w:t>
      </w:r>
      <w:r w:rsidR="00A6215F">
        <w:rPr>
          <w:iCs/>
        </w:rPr>
        <w:t>s</w:t>
      </w:r>
      <w:r>
        <w:rPr>
          <w:iCs/>
        </w:rPr>
        <w:t xml:space="preserve"> </w:t>
      </w:r>
      <w:r>
        <w:rPr>
          <w:iCs/>
          <w:color w:val="000000"/>
        </w:rPr>
        <w:t>Requerimento</w:t>
      </w:r>
      <w:r w:rsidR="00A6215F">
        <w:rPr>
          <w:iCs/>
          <w:color w:val="000000"/>
        </w:rPr>
        <w:t>s</w:t>
      </w:r>
      <w:r>
        <w:rPr>
          <w:iCs/>
          <w:color w:val="000000"/>
        </w:rPr>
        <w:t xml:space="preserve"> n</w:t>
      </w:r>
      <w:r w:rsidR="00901E57">
        <w:rPr>
          <w:iCs/>
          <w:color w:val="000000"/>
        </w:rPr>
        <w:t>º</w:t>
      </w:r>
      <w:r>
        <w:rPr>
          <w:iCs/>
          <w:color w:val="000000"/>
        </w:rPr>
        <w:t xml:space="preserve"> </w:t>
      </w:r>
      <w:r w:rsidR="00A6215F">
        <w:rPr>
          <w:iCs/>
          <w:color w:val="000000"/>
        </w:rPr>
        <w:t>05/2025, 06/2025, 07/2025, 08/202</w:t>
      </w:r>
      <w:r w:rsidR="00EC0623">
        <w:rPr>
          <w:iCs/>
          <w:color w:val="000000"/>
        </w:rPr>
        <w:t>5</w:t>
      </w:r>
      <w:r w:rsidR="00A6215F">
        <w:rPr>
          <w:iCs/>
          <w:color w:val="000000"/>
        </w:rPr>
        <w:t>, 09/2025 e 10/2025</w:t>
      </w:r>
      <w:r w:rsidR="00083E7D">
        <w:rPr>
          <w:iCs/>
          <w:color w:val="000000"/>
        </w:rPr>
        <w:t xml:space="preserve">, </w:t>
      </w:r>
      <w:r>
        <w:rPr>
          <w:iCs/>
          <w:color w:val="000000"/>
        </w:rPr>
        <w:t>que tramit</w:t>
      </w:r>
      <w:r w:rsidR="00A6215F">
        <w:rPr>
          <w:iCs/>
          <w:color w:val="000000"/>
        </w:rPr>
        <w:t>aram</w:t>
      </w:r>
      <w:r>
        <w:rPr>
          <w:iCs/>
        </w:rPr>
        <w:t xml:space="preserve"> na </w:t>
      </w:r>
      <w:r w:rsidR="00F9518C">
        <w:rPr>
          <w:iCs/>
        </w:rPr>
        <w:t>2</w:t>
      </w:r>
      <w:r>
        <w:rPr>
          <w:iCs/>
        </w:rPr>
        <w:t>ª Sessão Ordinária do ano de 202</w:t>
      </w:r>
      <w:r w:rsidR="00A6215F">
        <w:rPr>
          <w:iCs/>
        </w:rPr>
        <w:t>5</w:t>
      </w:r>
      <w:r>
        <w:rPr>
          <w:iCs/>
        </w:rPr>
        <w:t xml:space="preserve"> da Câmara Municipal de Sorriso, realizada em </w:t>
      </w:r>
      <w:r w:rsidR="00901E57">
        <w:rPr>
          <w:iCs/>
        </w:rPr>
        <w:t>1</w:t>
      </w:r>
      <w:r w:rsidR="00A6215F">
        <w:rPr>
          <w:iCs/>
        </w:rPr>
        <w:t>0</w:t>
      </w:r>
      <w:r>
        <w:rPr>
          <w:iCs/>
        </w:rPr>
        <w:t xml:space="preserve"> de </w:t>
      </w:r>
      <w:r w:rsidR="00A6215F">
        <w:rPr>
          <w:iCs/>
        </w:rPr>
        <w:t>fevereiro</w:t>
      </w:r>
      <w:r>
        <w:rPr>
          <w:iCs/>
        </w:rPr>
        <w:t xml:space="preserve"> de 202</w:t>
      </w:r>
      <w:r w:rsidR="00A6215F">
        <w:rPr>
          <w:iCs/>
        </w:rPr>
        <w:t>5</w:t>
      </w:r>
      <w:r>
        <w:rPr>
          <w:iCs/>
        </w:rPr>
        <w:t>.</w:t>
      </w:r>
    </w:p>
    <w:p w14:paraId="5CDDC913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4377C8E7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6563138B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24F19C3B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64034A0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D3B595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8DF28F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43239DB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55E2690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9E38BDA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59791C6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642D4EA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1CEECB69" w14:textId="77777777" w:rsidR="00A6215F" w:rsidRDefault="00000000" w:rsidP="009C05C1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 w:rsidRPr="00A6215F">
        <w:rPr>
          <w:b/>
          <w:bCs/>
          <w:iCs/>
        </w:rPr>
        <w:t>RODRIGO DESORDI FERNNADES</w:t>
      </w:r>
    </w:p>
    <w:p w14:paraId="0FFE29AE" w14:textId="77777777" w:rsidR="009C05C1" w:rsidRDefault="00000000" w:rsidP="009C05C1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491A3F9" w14:textId="77777777" w:rsidR="009C05C1" w:rsidRDefault="009C05C1" w:rsidP="009C05C1"/>
    <w:p w14:paraId="024C3DEF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F8CA0" w14:textId="77777777" w:rsidR="0049344A" w:rsidRDefault="0049344A">
      <w:r>
        <w:separator/>
      </w:r>
    </w:p>
  </w:endnote>
  <w:endnote w:type="continuationSeparator" w:id="0">
    <w:p w14:paraId="58BEFAB2" w14:textId="77777777" w:rsidR="0049344A" w:rsidRDefault="00493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1E494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34AAC726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A7C6D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19741646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15874982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653AE" w14:textId="77777777" w:rsidR="0049344A" w:rsidRDefault="0049344A">
      <w:r>
        <w:separator/>
      </w:r>
    </w:p>
  </w:footnote>
  <w:footnote w:type="continuationSeparator" w:id="0">
    <w:p w14:paraId="53049860" w14:textId="77777777" w:rsidR="0049344A" w:rsidRDefault="004934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11A50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7DBB41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00783093" r:id="rId2"/>
      </w:object>
    </w:r>
    <w:r w:rsidRPr="002A489A">
      <w:rPr>
        <w:sz w:val="52"/>
        <w:szCs w:val="52"/>
      </w:rPr>
      <w:t>Câmara Municipal de Sorriso</w:t>
    </w:r>
  </w:p>
  <w:p w14:paraId="512B605A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081C4F1D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4113CD06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2FAD2F94" w14:textId="77777777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F1F0067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D760FDE" w:tentative="1">
      <w:start w:val="1"/>
      <w:numFmt w:val="lowerLetter"/>
      <w:lvlText w:val="%2."/>
      <w:lvlJc w:val="left"/>
      <w:pPr>
        <w:ind w:left="1440" w:hanging="360"/>
      </w:pPr>
    </w:lvl>
    <w:lvl w:ilvl="2" w:tplc="F78AEBD6" w:tentative="1">
      <w:start w:val="1"/>
      <w:numFmt w:val="lowerRoman"/>
      <w:lvlText w:val="%3."/>
      <w:lvlJc w:val="right"/>
      <w:pPr>
        <w:ind w:left="2160" w:hanging="180"/>
      </w:pPr>
    </w:lvl>
    <w:lvl w:ilvl="3" w:tplc="FAA64F7E" w:tentative="1">
      <w:start w:val="1"/>
      <w:numFmt w:val="decimal"/>
      <w:lvlText w:val="%4."/>
      <w:lvlJc w:val="left"/>
      <w:pPr>
        <w:ind w:left="2880" w:hanging="360"/>
      </w:pPr>
    </w:lvl>
    <w:lvl w:ilvl="4" w:tplc="1AD81E0C" w:tentative="1">
      <w:start w:val="1"/>
      <w:numFmt w:val="lowerLetter"/>
      <w:lvlText w:val="%5."/>
      <w:lvlJc w:val="left"/>
      <w:pPr>
        <w:ind w:left="3600" w:hanging="360"/>
      </w:pPr>
    </w:lvl>
    <w:lvl w:ilvl="5" w:tplc="FF366C3C" w:tentative="1">
      <w:start w:val="1"/>
      <w:numFmt w:val="lowerRoman"/>
      <w:lvlText w:val="%6."/>
      <w:lvlJc w:val="right"/>
      <w:pPr>
        <w:ind w:left="4320" w:hanging="180"/>
      </w:pPr>
    </w:lvl>
    <w:lvl w:ilvl="6" w:tplc="BB88C3EA" w:tentative="1">
      <w:start w:val="1"/>
      <w:numFmt w:val="decimal"/>
      <w:lvlText w:val="%7."/>
      <w:lvlJc w:val="left"/>
      <w:pPr>
        <w:ind w:left="5040" w:hanging="360"/>
      </w:pPr>
    </w:lvl>
    <w:lvl w:ilvl="7" w:tplc="60EA46B4" w:tentative="1">
      <w:start w:val="1"/>
      <w:numFmt w:val="lowerLetter"/>
      <w:lvlText w:val="%8."/>
      <w:lvlJc w:val="left"/>
      <w:pPr>
        <w:ind w:left="5760" w:hanging="360"/>
      </w:pPr>
    </w:lvl>
    <w:lvl w:ilvl="8" w:tplc="D098D3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5B8449F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D35E7D98" w:tentative="1">
      <w:start w:val="1"/>
      <w:numFmt w:val="lowerLetter"/>
      <w:lvlText w:val="%2."/>
      <w:lvlJc w:val="left"/>
      <w:pPr>
        <w:ind w:left="1440" w:hanging="360"/>
      </w:pPr>
    </w:lvl>
    <w:lvl w:ilvl="2" w:tplc="9DB4B0B0" w:tentative="1">
      <w:start w:val="1"/>
      <w:numFmt w:val="lowerRoman"/>
      <w:lvlText w:val="%3."/>
      <w:lvlJc w:val="right"/>
      <w:pPr>
        <w:ind w:left="2160" w:hanging="180"/>
      </w:pPr>
    </w:lvl>
    <w:lvl w:ilvl="3" w:tplc="FF1A2450" w:tentative="1">
      <w:start w:val="1"/>
      <w:numFmt w:val="decimal"/>
      <w:lvlText w:val="%4."/>
      <w:lvlJc w:val="left"/>
      <w:pPr>
        <w:ind w:left="2880" w:hanging="360"/>
      </w:pPr>
    </w:lvl>
    <w:lvl w:ilvl="4" w:tplc="5E30D300" w:tentative="1">
      <w:start w:val="1"/>
      <w:numFmt w:val="lowerLetter"/>
      <w:lvlText w:val="%5."/>
      <w:lvlJc w:val="left"/>
      <w:pPr>
        <w:ind w:left="3600" w:hanging="360"/>
      </w:pPr>
    </w:lvl>
    <w:lvl w:ilvl="5" w:tplc="2D0A644A" w:tentative="1">
      <w:start w:val="1"/>
      <w:numFmt w:val="lowerRoman"/>
      <w:lvlText w:val="%6."/>
      <w:lvlJc w:val="right"/>
      <w:pPr>
        <w:ind w:left="4320" w:hanging="180"/>
      </w:pPr>
    </w:lvl>
    <w:lvl w:ilvl="6" w:tplc="CB7E2FA0" w:tentative="1">
      <w:start w:val="1"/>
      <w:numFmt w:val="decimal"/>
      <w:lvlText w:val="%7."/>
      <w:lvlJc w:val="left"/>
      <w:pPr>
        <w:ind w:left="5040" w:hanging="360"/>
      </w:pPr>
    </w:lvl>
    <w:lvl w:ilvl="7" w:tplc="67BAD5D0" w:tentative="1">
      <w:start w:val="1"/>
      <w:numFmt w:val="lowerLetter"/>
      <w:lvlText w:val="%8."/>
      <w:lvlJc w:val="left"/>
      <w:pPr>
        <w:ind w:left="5760" w:hanging="360"/>
      </w:pPr>
    </w:lvl>
    <w:lvl w:ilvl="8" w:tplc="3D3690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AE06C5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F3C507E" w:tentative="1">
      <w:start w:val="1"/>
      <w:numFmt w:val="lowerLetter"/>
      <w:lvlText w:val="%2."/>
      <w:lvlJc w:val="left"/>
      <w:pPr>
        <w:ind w:left="1440" w:hanging="360"/>
      </w:pPr>
    </w:lvl>
    <w:lvl w:ilvl="2" w:tplc="6C1626BE" w:tentative="1">
      <w:start w:val="1"/>
      <w:numFmt w:val="lowerRoman"/>
      <w:lvlText w:val="%3."/>
      <w:lvlJc w:val="right"/>
      <w:pPr>
        <w:ind w:left="2160" w:hanging="180"/>
      </w:pPr>
    </w:lvl>
    <w:lvl w:ilvl="3" w:tplc="8DE4FBFE" w:tentative="1">
      <w:start w:val="1"/>
      <w:numFmt w:val="decimal"/>
      <w:lvlText w:val="%4."/>
      <w:lvlJc w:val="left"/>
      <w:pPr>
        <w:ind w:left="2880" w:hanging="360"/>
      </w:pPr>
    </w:lvl>
    <w:lvl w:ilvl="4" w:tplc="FF24A37A" w:tentative="1">
      <w:start w:val="1"/>
      <w:numFmt w:val="lowerLetter"/>
      <w:lvlText w:val="%5."/>
      <w:lvlJc w:val="left"/>
      <w:pPr>
        <w:ind w:left="3600" w:hanging="360"/>
      </w:pPr>
    </w:lvl>
    <w:lvl w:ilvl="5" w:tplc="15F47608" w:tentative="1">
      <w:start w:val="1"/>
      <w:numFmt w:val="lowerRoman"/>
      <w:lvlText w:val="%6."/>
      <w:lvlJc w:val="right"/>
      <w:pPr>
        <w:ind w:left="4320" w:hanging="180"/>
      </w:pPr>
    </w:lvl>
    <w:lvl w:ilvl="6" w:tplc="B1E2D35C" w:tentative="1">
      <w:start w:val="1"/>
      <w:numFmt w:val="decimal"/>
      <w:lvlText w:val="%7."/>
      <w:lvlJc w:val="left"/>
      <w:pPr>
        <w:ind w:left="5040" w:hanging="360"/>
      </w:pPr>
    </w:lvl>
    <w:lvl w:ilvl="7" w:tplc="2752C580" w:tentative="1">
      <w:start w:val="1"/>
      <w:numFmt w:val="lowerLetter"/>
      <w:lvlText w:val="%8."/>
      <w:lvlJc w:val="left"/>
      <w:pPr>
        <w:ind w:left="5760" w:hanging="360"/>
      </w:pPr>
    </w:lvl>
    <w:lvl w:ilvl="8" w:tplc="55E841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4A02845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076EB5A" w:tentative="1">
      <w:start w:val="1"/>
      <w:numFmt w:val="lowerLetter"/>
      <w:lvlText w:val="%2."/>
      <w:lvlJc w:val="left"/>
      <w:pPr>
        <w:ind w:left="1440" w:hanging="360"/>
      </w:pPr>
    </w:lvl>
    <w:lvl w:ilvl="2" w:tplc="9886C212" w:tentative="1">
      <w:start w:val="1"/>
      <w:numFmt w:val="lowerRoman"/>
      <w:lvlText w:val="%3."/>
      <w:lvlJc w:val="right"/>
      <w:pPr>
        <w:ind w:left="2160" w:hanging="180"/>
      </w:pPr>
    </w:lvl>
    <w:lvl w:ilvl="3" w:tplc="C4708912" w:tentative="1">
      <w:start w:val="1"/>
      <w:numFmt w:val="decimal"/>
      <w:lvlText w:val="%4."/>
      <w:lvlJc w:val="left"/>
      <w:pPr>
        <w:ind w:left="2880" w:hanging="360"/>
      </w:pPr>
    </w:lvl>
    <w:lvl w:ilvl="4" w:tplc="106AFBAC" w:tentative="1">
      <w:start w:val="1"/>
      <w:numFmt w:val="lowerLetter"/>
      <w:lvlText w:val="%5."/>
      <w:lvlJc w:val="left"/>
      <w:pPr>
        <w:ind w:left="3600" w:hanging="360"/>
      </w:pPr>
    </w:lvl>
    <w:lvl w:ilvl="5" w:tplc="B5AE8358" w:tentative="1">
      <w:start w:val="1"/>
      <w:numFmt w:val="lowerRoman"/>
      <w:lvlText w:val="%6."/>
      <w:lvlJc w:val="right"/>
      <w:pPr>
        <w:ind w:left="4320" w:hanging="180"/>
      </w:pPr>
    </w:lvl>
    <w:lvl w:ilvl="6" w:tplc="628641B2" w:tentative="1">
      <w:start w:val="1"/>
      <w:numFmt w:val="decimal"/>
      <w:lvlText w:val="%7."/>
      <w:lvlJc w:val="left"/>
      <w:pPr>
        <w:ind w:left="5040" w:hanging="360"/>
      </w:pPr>
    </w:lvl>
    <w:lvl w:ilvl="7" w:tplc="9C56352E" w:tentative="1">
      <w:start w:val="1"/>
      <w:numFmt w:val="lowerLetter"/>
      <w:lvlText w:val="%8."/>
      <w:lvlJc w:val="left"/>
      <w:pPr>
        <w:ind w:left="5760" w:hanging="360"/>
      </w:pPr>
    </w:lvl>
    <w:lvl w:ilvl="8" w:tplc="82B832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08FC2A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7180208" w:tentative="1">
      <w:start w:val="1"/>
      <w:numFmt w:val="lowerLetter"/>
      <w:lvlText w:val="%2."/>
      <w:lvlJc w:val="left"/>
      <w:pPr>
        <w:ind w:left="1440" w:hanging="360"/>
      </w:pPr>
    </w:lvl>
    <w:lvl w:ilvl="2" w:tplc="34D4FAF8" w:tentative="1">
      <w:start w:val="1"/>
      <w:numFmt w:val="lowerRoman"/>
      <w:lvlText w:val="%3."/>
      <w:lvlJc w:val="right"/>
      <w:pPr>
        <w:ind w:left="2160" w:hanging="180"/>
      </w:pPr>
    </w:lvl>
    <w:lvl w:ilvl="3" w:tplc="A95EEA1A" w:tentative="1">
      <w:start w:val="1"/>
      <w:numFmt w:val="decimal"/>
      <w:lvlText w:val="%4."/>
      <w:lvlJc w:val="left"/>
      <w:pPr>
        <w:ind w:left="2880" w:hanging="360"/>
      </w:pPr>
    </w:lvl>
    <w:lvl w:ilvl="4" w:tplc="74008822" w:tentative="1">
      <w:start w:val="1"/>
      <w:numFmt w:val="lowerLetter"/>
      <w:lvlText w:val="%5."/>
      <w:lvlJc w:val="left"/>
      <w:pPr>
        <w:ind w:left="3600" w:hanging="360"/>
      </w:pPr>
    </w:lvl>
    <w:lvl w:ilvl="5" w:tplc="1D28CFE4" w:tentative="1">
      <w:start w:val="1"/>
      <w:numFmt w:val="lowerRoman"/>
      <w:lvlText w:val="%6."/>
      <w:lvlJc w:val="right"/>
      <w:pPr>
        <w:ind w:left="4320" w:hanging="180"/>
      </w:pPr>
    </w:lvl>
    <w:lvl w:ilvl="6" w:tplc="FEC21954" w:tentative="1">
      <w:start w:val="1"/>
      <w:numFmt w:val="decimal"/>
      <w:lvlText w:val="%7."/>
      <w:lvlJc w:val="left"/>
      <w:pPr>
        <w:ind w:left="5040" w:hanging="360"/>
      </w:pPr>
    </w:lvl>
    <w:lvl w:ilvl="7" w:tplc="E9CAA6EC" w:tentative="1">
      <w:start w:val="1"/>
      <w:numFmt w:val="lowerLetter"/>
      <w:lvlText w:val="%8."/>
      <w:lvlJc w:val="left"/>
      <w:pPr>
        <w:ind w:left="5760" w:hanging="360"/>
      </w:pPr>
    </w:lvl>
    <w:lvl w:ilvl="8" w:tplc="1758EF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20105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760ABB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7E2A6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27C6C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465F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0C511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64416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C45F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D1A85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BF8625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3924E9C" w:tentative="1">
      <w:start w:val="1"/>
      <w:numFmt w:val="lowerLetter"/>
      <w:lvlText w:val="%2."/>
      <w:lvlJc w:val="left"/>
      <w:pPr>
        <w:ind w:left="1440" w:hanging="360"/>
      </w:pPr>
    </w:lvl>
    <w:lvl w:ilvl="2" w:tplc="136C5EE0" w:tentative="1">
      <w:start w:val="1"/>
      <w:numFmt w:val="lowerRoman"/>
      <w:lvlText w:val="%3."/>
      <w:lvlJc w:val="right"/>
      <w:pPr>
        <w:ind w:left="2160" w:hanging="180"/>
      </w:pPr>
    </w:lvl>
    <w:lvl w:ilvl="3" w:tplc="195A0828" w:tentative="1">
      <w:start w:val="1"/>
      <w:numFmt w:val="decimal"/>
      <w:lvlText w:val="%4."/>
      <w:lvlJc w:val="left"/>
      <w:pPr>
        <w:ind w:left="2880" w:hanging="360"/>
      </w:pPr>
    </w:lvl>
    <w:lvl w:ilvl="4" w:tplc="4AB0A454" w:tentative="1">
      <w:start w:val="1"/>
      <w:numFmt w:val="lowerLetter"/>
      <w:lvlText w:val="%5."/>
      <w:lvlJc w:val="left"/>
      <w:pPr>
        <w:ind w:left="3600" w:hanging="360"/>
      </w:pPr>
    </w:lvl>
    <w:lvl w:ilvl="5" w:tplc="C07021BE" w:tentative="1">
      <w:start w:val="1"/>
      <w:numFmt w:val="lowerRoman"/>
      <w:lvlText w:val="%6."/>
      <w:lvlJc w:val="right"/>
      <w:pPr>
        <w:ind w:left="4320" w:hanging="180"/>
      </w:pPr>
    </w:lvl>
    <w:lvl w:ilvl="6" w:tplc="B9E0509E" w:tentative="1">
      <w:start w:val="1"/>
      <w:numFmt w:val="decimal"/>
      <w:lvlText w:val="%7."/>
      <w:lvlJc w:val="left"/>
      <w:pPr>
        <w:ind w:left="5040" w:hanging="360"/>
      </w:pPr>
    </w:lvl>
    <w:lvl w:ilvl="7" w:tplc="3430A6AE" w:tentative="1">
      <w:start w:val="1"/>
      <w:numFmt w:val="lowerLetter"/>
      <w:lvlText w:val="%8."/>
      <w:lvlJc w:val="left"/>
      <w:pPr>
        <w:ind w:left="5760" w:hanging="360"/>
      </w:pPr>
    </w:lvl>
    <w:lvl w:ilvl="8" w:tplc="DFE85E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7B5E43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960AC4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586B0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F9CE8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6889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764DA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1DE8A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20C2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F70AF2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E6AAC3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B4C2A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1D92E5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CEF1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76E2A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864A7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5C68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BE493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D74875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E11A34B8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CE24F380">
      <w:start w:val="1"/>
      <w:numFmt w:val="lowerLetter"/>
      <w:lvlText w:val="%2."/>
      <w:lvlJc w:val="left"/>
      <w:pPr>
        <w:ind w:left="1364" w:hanging="360"/>
      </w:pPr>
    </w:lvl>
    <w:lvl w:ilvl="2" w:tplc="3F700E9E">
      <w:start w:val="1"/>
      <w:numFmt w:val="lowerRoman"/>
      <w:lvlText w:val="%3."/>
      <w:lvlJc w:val="right"/>
      <w:pPr>
        <w:ind w:left="2084" w:hanging="180"/>
      </w:pPr>
    </w:lvl>
    <w:lvl w:ilvl="3" w:tplc="13FE542C">
      <w:start w:val="1"/>
      <w:numFmt w:val="decimal"/>
      <w:lvlText w:val="%4."/>
      <w:lvlJc w:val="left"/>
      <w:pPr>
        <w:ind w:left="2804" w:hanging="360"/>
      </w:pPr>
    </w:lvl>
    <w:lvl w:ilvl="4" w:tplc="8CC4BE04">
      <w:start w:val="1"/>
      <w:numFmt w:val="lowerLetter"/>
      <w:lvlText w:val="%5."/>
      <w:lvlJc w:val="left"/>
      <w:pPr>
        <w:ind w:left="3524" w:hanging="360"/>
      </w:pPr>
    </w:lvl>
    <w:lvl w:ilvl="5" w:tplc="4D541B92">
      <w:start w:val="1"/>
      <w:numFmt w:val="lowerRoman"/>
      <w:lvlText w:val="%6."/>
      <w:lvlJc w:val="right"/>
      <w:pPr>
        <w:ind w:left="4244" w:hanging="180"/>
      </w:pPr>
    </w:lvl>
    <w:lvl w:ilvl="6" w:tplc="250ED6F8">
      <w:start w:val="1"/>
      <w:numFmt w:val="decimal"/>
      <w:lvlText w:val="%7."/>
      <w:lvlJc w:val="left"/>
      <w:pPr>
        <w:ind w:left="4964" w:hanging="360"/>
      </w:pPr>
    </w:lvl>
    <w:lvl w:ilvl="7" w:tplc="A722354A">
      <w:start w:val="1"/>
      <w:numFmt w:val="lowerLetter"/>
      <w:lvlText w:val="%8."/>
      <w:lvlJc w:val="left"/>
      <w:pPr>
        <w:ind w:left="5684" w:hanging="360"/>
      </w:pPr>
    </w:lvl>
    <w:lvl w:ilvl="8" w:tplc="D2B4F982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4FACD402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2EA4C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64238C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32C25A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0EB4B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E60E23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6E8BF2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62DA7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E82D35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1E3659F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3046670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E7A3BF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59CA6E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7F22A21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E58450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9CE6A2F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6E86CD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23EE25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113A30BE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6D840144" w:tentative="1">
      <w:start w:val="1"/>
      <w:numFmt w:val="lowerLetter"/>
      <w:lvlText w:val="%2."/>
      <w:lvlJc w:val="left"/>
      <w:pPr>
        <w:ind w:left="1440" w:hanging="360"/>
      </w:pPr>
    </w:lvl>
    <w:lvl w:ilvl="2" w:tplc="FA623C52" w:tentative="1">
      <w:start w:val="1"/>
      <w:numFmt w:val="lowerRoman"/>
      <w:lvlText w:val="%3."/>
      <w:lvlJc w:val="right"/>
      <w:pPr>
        <w:ind w:left="2160" w:hanging="180"/>
      </w:pPr>
    </w:lvl>
    <w:lvl w:ilvl="3" w:tplc="81B0A702" w:tentative="1">
      <w:start w:val="1"/>
      <w:numFmt w:val="decimal"/>
      <w:lvlText w:val="%4."/>
      <w:lvlJc w:val="left"/>
      <w:pPr>
        <w:ind w:left="2880" w:hanging="360"/>
      </w:pPr>
    </w:lvl>
    <w:lvl w:ilvl="4" w:tplc="A0209C24" w:tentative="1">
      <w:start w:val="1"/>
      <w:numFmt w:val="lowerLetter"/>
      <w:lvlText w:val="%5."/>
      <w:lvlJc w:val="left"/>
      <w:pPr>
        <w:ind w:left="3600" w:hanging="360"/>
      </w:pPr>
    </w:lvl>
    <w:lvl w:ilvl="5" w:tplc="BDE69F44" w:tentative="1">
      <w:start w:val="1"/>
      <w:numFmt w:val="lowerRoman"/>
      <w:lvlText w:val="%6."/>
      <w:lvlJc w:val="right"/>
      <w:pPr>
        <w:ind w:left="4320" w:hanging="180"/>
      </w:pPr>
    </w:lvl>
    <w:lvl w:ilvl="6" w:tplc="9D3A3C30" w:tentative="1">
      <w:start w:val="1"/>
      <w:numFmt w:val="decimal"/>
      <w:lvlText w:val="%7."/>
      <w:lvlJc w:val="left"/>
      <w:pPr>
        <w:ind w:left="5040" w:hanging="360"/>
      </w:pPr>
    </w:lvl>
    <w:lvl w:ilvl="7" w:tplc="5D946EAA" w:tentative="1">
      <w:start w:val="1"/>
      <w:numFmt w:val="lowerLetter"/>
      <w:lvlText w:val="%8."/>
      <w:lvlJc w:val="left"/>
      <w:pPr>
        <w:ind w:left="5760" w:hanging="360"/>
      </w:pPr>
    </w:lvl>
    <w:lvl w:ilvl="8" w:tplc="E35E4B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E17A8A6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5B836AA" w:tentative="1">
      <w:start w:val="1"/>
      <w:numFmt w:val="lowerLetter"/>
      <w:lvlText w:val="%2."/>
      <w:lvlJc w:val="left"/>
      <w:pPr>
        <w:ind w:left="1440" w:hanging="360"/>
      </w:pPr>
    </w:lvl>
    <w:lvl w:ilvl="2" w:tplc="A06CC042" w:tentative="1">
      <w:start w:val="1"/>
      <w:numFmt w:val="lowerRoman"/>
      <w:lvlText w:val="%3."/>
      <w:lvlJc w:val="right"/>
      <w:pPr>
        <w:ind w:left="2160" w:hanging="180"/>
      </w:pPr>
    </w:lvl>
    <w:lvl w:ilvl="3" w:tplc="3794A60A" w:tentative="1">
      <w:start w:val="1"/>
      <w:numFmt w:val="decimal"/>
      <w:lvlText w:val="%4."/>
      <w:lvlJc w:val="left"/>
      <w:pPr>
        <w:ind w:left="2880" w:hanging="360"/>
      </w:pPr>
    </w:lvl>
    <w:lvl w:ilvl="4" w:tplc="677210D8" w:tentative="1">
      <w:start w:val="1"/>
      <w:numFmt w:val="lowerLetter"/>
      <w:lvlText w:val="%5."/>
      <w:lvlJc w:val="left"/>
      <w:pPr>
        <w:ind w:left="3600" w:hanging="360"/>
      </w:pPr>
    </w:lvl>
    <w:lvl w:ilvl="5" w:tplc="874AB7CA" w:tentative="1">
      <w:start w:val="1"/>
      <w:numFmt w:val="lowerRoman"/>
      <w:lvlText w:val="%6."/>
      <w:lvlJc w:val="right"/>
      <w:pPr>
        <w:ind w:left="4320" w:hanging="180"/>
      </w:pPr>
    </w:lvl>
    <w:lvl w:ilvl="6" w:tplc="73DE9148" w:tentative="1">
      <w:start w:val="1"/>
      <w:numFmt w:val="decimal"/>
      <w:lvlText w:val="%7."/>
      <w:lvlJc w:val="left"/>
      <w:pPr>
        <w:ind w:left="5040" w:hanging="360"/>
      </w:pPr>
    </w:lvl>
    <w:lvl w:ilvl="7" w:tplc="D95C16C2" w:tentative="1">
      <w:start w:val="1"/>
      <w:numFmt w:val="lowerLetter"/>
      <w:lvlText w:val="%8."/>
      <w:lvlJc w:val="left"/>
      <w:pPr>
        <w:ind w:left="5760" w:hanging="360"/>
      </w:pPr>
    </w:lvl>
    <w:lvl w:ilvl="8" w:tplc="8A08C3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0F92D17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CCE5C5E" w:tentative="1">
      <w:start w:val="1"/>
      <w:numFmt w:val="lowerLetter"/>
      <w:lvlText w:val="%2."/>
      <w:lvlJc w:val="left"/>
      <w:pPr>
        <w:ind w:left="1440" w:hanging="360"/>
      </w:pPr>
    </w:lvl>
    <w:lvl w:ilvl="2" w:tplc="06A410D8" w:tentative="1">
      <w:start w:val="1"/>
      <w:numFmt w:val="lowerRoman"/>
      <w:lvlText w:val="%3."/>
      <w:lvlJc w:val="right"/>
      <w:pPr>
        <w:ind w:left="2160" w:hanging="180"/>
      </w:pPr>
    </w:lvl>
    <w:lvl w:ilvl="3" w:tplc="972E3C44" w:tentative="1">
      <w:start w:val="1"/>
      <w:numFmt w:val="decimal"/>
      <w:lvlText w:val="%4."/>
      <w:lvlJc w:val="left"/>
      <w:pPr>
        <w:ind w:left="2880" w:hanging="360"/>
      </w:pPr>
    </w:lvl>
    <w:lvl w:ilvl="4" w:tplc="88BCF42A" w:tentative="1">
      <w:start w:val="1"/>
      <w:numFmt w:val="lowerLetter"/>
      <w:lvlText w:val="%5."/>
      <w:lvlJc w:val="left"/>
      <w:pPr>
        <w:ind w:left="3600" w:hanging="360"/>
      </w:pPr>
    </w:lvl>
    <w:lvl w:ilvl="5" w:tplc="B16CEF04" w:tentative="1">
      <w:start w:val="1"/>
      <w:numFmt w:val="lowerRoman"/>
      <w:lvlText w:val="%6."/>
      <w:lvlJc w:val="right"/>
      <w:pPr>
        <w:ind w:left="4320" w:hanging="180"/>
      </w:pPr>
    </w:lvl>
    <w:lvl w:ilvl="6" w:tplc="27380492" w:tentative="1">
      <w:start w:val="1"/>
      <w:numFmt w:val="decimal"/>
      <w:lvlText w:val="%7."/>
      <w:lvlJc w:val="left"/>
      <w:pPr>
        <w:ind w:left="5040" w:hanging="360"/>
      </w:pPr>
    </w:lvl>
    <w:lvl w:ilvl="7" w:tplc="C0389DB2" w:tentative="1">
      <w:start w:val="1"/>
      <w:numFmt w:val="lowerLetter"/>
      <w:lvlText w:val="%8."/>
      <w:lvlJc w:val="left"/>
      <w:pPr>
        <w:ind w:left="5760" w:hanging="360"/>
      </w:pPr>
    </w:lvl>
    <w:lvl w:ilvl="8" w:tplc="2A2051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5740A2F4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EDDCABAE" w:tentative="1">
      <w:start w:val="1"/>
      <w:numFmt w:val="lowerLetter"/>
      <w:lvlText w:val="%2."/>
      <w:lvlJc w:val="left"/>
      <w:pPr>
        <w:ind w:left="1364" w:hanging="360"/>
      </w:pPr>
    </w:lvl>
    <w:lvl w:ilvl="2" w:tplc="CBF06120" w:tentative="1">
      <w:start w:val="1"/>
      <w:numFmt w:val="lowerRoman"/>
      <w:lvlText w:val="%3."/>
      <w:lvlJc w:val="right"/>
      <w:pPr>
        <w:ind w:left="2084" w:hanging="180"/>
      </w:pPr>
    </w:lvl>
    <w:lvl w:ilvl="3" w:tplc="92845BE6" w:tentative="1">
      <w:start w:val="1"/>
      <w:numFmt w:val="decimal"/>
      <w:lvlText w:val="%4."/>
      <w:lvlJc w:val="left"/>
      <w:pPr>
        <w:ind w:left="2804" w:hanging="360"/>
      </w:pPr>
    </w:lvl>
    <w:lvl w:ilvl="4" w:tplc="16F2A420" w:tentative="1">
      <w:start w:val="1"/>
      <w:numFmt w:val="lowerLetter"/>
      <w:lvlText w:val="%5."/>
      <w:lvlJc w:val="left"/>
      <w:pPr>
        <w:ind w:left="3524" w:hanging="360"/>
      </w:pPr>
    </w:lvl>
    <w:lvl w:ilvl="5" w:tplc="D2884CF0" w:tentative="1">
      <w:start w:val="1"/>
      <w:numFmt w:val="lowerRoman"/>
      <w:lvlText w:val="%6."/>
      <w:lvlJc w:val="right"/>
      <w:pPr>
        <w:ind w:left="4244" w:hanging="180"/>
      </w:pPr>
    </w:lvl>
    <w:lvl w:ilvl="6" w:tplc="17E4E6BC" w:tentative="1">
      <w:start w:val="1"/>
      <w:numFmt w:val="decimal"/>
      <w:lvlText w:val="%7."/>
      <w:lvlJc w:val="left"/>
      <w:pPr>
        <w:ind w:left="4964" w:hanging="360"/>
      </w:pPr>
    </w:lvl>
    <w:lvl w:ilvl="7" w:tplc="5CA4881C" w:tentative="1">
      <w:start w:val="1"/>
      <w:numFmt w:val="lowerLetter"/>
      <w:lvlText w:val="%8."/>
      <w:lvlJc w:val="left"/>
      <w:pPr>
        <w:ind w:left="5684" w:hanging="360"/>
      </w:pPr>
    </w:lvl>
    <w:lvl w:ilvl="8" w:tplc="1100841A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A0A0806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4CA2148" w:tentative="1">
      <w:start w:val="1"/>
      <w:numFmt w:val="lowerLetter"/>
      <w:lvlText w:val="%2."/>
      <w:lvlJc w:val="left"/>
      <w:pPr>
        <w:ind w:left="1440" w:hanging="360"/>
      </w:pPr>
    </w:lvl>
    <w:lvl w:ilvl="2" w:tplc="1E1EE53E" w:tentative="1">
      <w:start w:val="1"/>
      <w:numFmt w:val="lowerRoman"/>
      <w:lvlText w:val="%3."/>
      <w:lvlJc w:val="right"/>
      <w:pPr>
        <w:ind w:left="2160" w:hanging="180"/>
      </w:pPr>
    </w:lvl>
    <w:lvl w:ilvl="3" w:tplc="3A4857B2" w:tentative="1">
      <w:start w:val="1"/>
      <w:numFmt w:val="decimal"/>
      <w:lvlText w:val="%4."/>
      <w:lvlJc w:val="left"/>
      <w:pPr>
        <w:ind w:left="2880" w:hanging="360"/>
      </w:pPr>
    </w:lvl>
    <w:lvl w:ilvl="4" w:tplc="CF9053D2" w:tentative="1">
      <w:start w:val="1"/>
      <w:numFmt w:val="lowerLetter"/>
      <w:lvlText w:val="%5."/>
      <w:lvlJc w:val="left"/>
      <w:pPr>
        <w:ind w:left="3600" w:hanging="360"/>
      </w:pPr>
    </w:lvl>
    <w:lvl w:ilvl="5" w:tplc="2B8C1646" w:tentative="1">
      <w:start w:val="1"/>
      <w:numFmt w:val="lowerRoman"/>
      <w:lvlText w:val="%6."/>
      <w:lvlJc w:val="right"/>
      <w:pPr>
        <w:ind w:left="4320" w:hanging="180"/>
      </w:pPr>
    </w:lvl>
    <w:lvl w:ilvl="6" w:tplc="BB7C0194" w:tentative="1">
      <w:start w:val="1"/>
      <w:numFmt w:val="decimal"/>
      <w:lvlText w:val="%7."/>
      <w:lvlJc w:val="left"/>
      <w:pPr>
        <w:ind w:left="5040" w:hanging="360"/>
      </w:pPr>
    </w:lvl>
    <w:lvl w:ilvl="7" w:tplc="D132253E" w:tentative="1">
      <w:start w:val="1"/>
      <w:numFmt w:val="lowerLetter"/>
      <w:lvlText w:val="%8."/>
      <w:lvlJc w:val="left"/>
      <w:pPr>
        <w:ind w:left="5760" w:hanging="360"/>
      </w:pPr>
    </w:lvl>
    <w:lvl w:ilvl="8" w:tplc="001C6F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653988728">
    <w:abstractNumId w:val="19"/>
  </w:num>
  <w:num w:numId="2" w16cid:durableId="2128817894">
    <w:abstractNumId w:val="6"/>
  </w:num>
  <w:num w:numId="3" w16cid:durableId="1212577747">
    <w:abstractNumId w:val="10"/>
  </w:num>
  <w:num w:numId="4" w16cid:durableId="802773359">
    <w:abstractNumId w:val="27"/>
  </w:num>
  <w:num w:numId="5" w16cid:durableId="656151135">
    <w:abstractNumId w:val="0"/>
  </w:num>
  <w:num w:numId="6" w16cid:durableId="394620533">
    <w:abstractNumId w:val="11"/>
  </w:num>
  <w:num w:numId="7" w16cid:durableId="1152721896">
    <w:abstractNumId w:val="28"/>
  </w:num>
  <w:num w:numId="8" w16cid:durableId="38746265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39340203">
    <w:abstractNumId w:val="1"/>
  </w:num>
  <w:num w:numId="10" w16cid:durableId="29304084">
    <w:abstractNumId w:val="0"/>
    <w:lvlOverride w:ilvl="0">
      <w:startOverride w:val="1"/>
    </w:lvlOverride>
  </w:num>
  <w:num w:numId="11" w16cid:durableId="21131048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06329848">
    <w:abstractNumId w:val="6"/>
  </w:num>
  <w:num w:numId="13" w16cid:durableId="421609366">
    <w:abstractNumId w:val="27"/>
  </w:num>
  <w:num w:numId="14" w16cid:durableId="158029000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55573898">
    <w:abstractNumId w:val="20"/>
  </w:num>
  <w:num w:numId="16" w16cid:durableId="47259896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7803409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205910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5279995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46445597">
    <w:abstractNumId w:val="24"/>
  </w:num>
  <w:num w:numId="21" w16cid:durableId="2083525210">
    <w:abstractNumId w:val="8"/>
  </w:num>
  <w:num w:numId="22" w16cid:durableId="1244218815">
    <w:abstractNumId w:val="31"/>
  </w:num>
  <w:num w:numId="23" w16cid:durableId="618949138">
    <w:abstractNumId w:val="34"/>
  </w:num>
  <w:num w:numId="24" w16cid:durableId="1318997376">
    <w:abstractNumId w:val="32"/>
  </w:num>
  <w:num w:numId="25" w16cid:durableId="2060854570">
    <w:abstractNumId w:val="12"/>
  </w:num>
  <w:num w:numId="26" w16cid:durableId="1947272620">
    <w:abstractNumId w:val="33"/>
  </w:num>
  <w:num w:numId="27" w16cid:durableId="40253330">
    <w:abstractNumId w:val="7"/>
  </w:num>
  <w:num w:numId="28" w16cid:durableId="789393596">
    <w:abstractNumId w:val="30"/>
  </w:num>
  <w:num w:numId="29" w16cid:durableId="1736315623">
    <w:abstractNumId w:val="16"/>
  </w:num>
  <w:num w:numId="30" w16cid:durableId="990796299">
    <w:abstractNumId w:val="2"/>
  </w:num>
  <w:num w:numId="31" w16cid:durableId="403989917">
    <w:abstractNumId w:val="25"/>
  </w:num>
  <w:num w:numId="32" w16cid:durableId="1423064910">
    <w:abstractNumId w:val="17"/>
  </w:num>
  <w:num w:numId="33" w16cid:durableId="1058287407">
    <w:abstractNumId w:val="15"/>
  </w:num>
  <w:num w:numId="34" w16cid:durableId="1480682494">
    <w:abstractNumId w:val="3"/>
  </w:num>
  <w:num w:numId="35" w16cid:durableId="1057510298">
    <w:abstractNumId w:val="4"/>
  </w:num>
  <w:num w:numId="36" w16cid:durableId="1962954665">
    <w:abstractNumId w:val="14"/>
  </w:num>
  <w:num w:numId="37" w16cid:durableId="492915283">
    <w:abstractNumId w:val="9"/>
  </w:num>
  <w:num w:numId="38" w16cid:durableId="1981764699">
    <w:abstractNumId w:val="13"/>
  </w:num>
  <w:num w:numId="39" w16cid:durableId="169565726">
    <w:abstractNumId w:val="22"/>
  </w:num>
  <w:num w:numId="40" w16cid:durableId="1999917784">
    <w:abstractNumId w:val="29"/>
  </w:num>
  <w:num w:numId="41" w16cid:durableId="1961766183">
    <w:abstractNumId w:val="18"/>
  </w:num>
  <w:num w:numId="42" w16cid:durableId="355810804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0958"/>
    <w:rsid w:val="000016F4"/>
    <w:rsid w:val="000022F1"/>
    <w:rsid w:val="00003960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4753"/>
    <w:rsid w:val="00057C8A"/>
    <w:rsid w:val="000632E5"/>
    <w:rsid w:val="000713F6"/>
    <w:rsid w:val="00077483"/>
    <w:rsid w:val="00081A75"/>
    <w:rsid w:val="00083E7D"/>
    <w:rsid w:val="000853DD"/>
    <w:rsid w:val="00087BCD"/>
    <w:rsid w:val="00093C61"/>
    <w:rsid w:val="000A4113"/>
    <w:rsid w:val="000A50B4"/>
    <w:rsid w:val="000B0C4B"/>
    <w:rsid w:val="000C401D"/>
    <w:rsid w:val="000D2ACE"/>
    <w:rsid w:val="000D3586"/>
    <w:rsid w:val="000D48C7"/>
    <w:rsid w:val="000E219B"/>
    <w:rsid w:val="000F0ED6"/>
    <w:rsid w:val="00110A36"/>
    <w:rsid w:val="0011165B"/>
    <w:rsid w:val="0011555E"/>
    <w:rsid w:val="00116321"/>
    <w:rsid w:val="00123A91"/>
    <w:rsid w:val="0012641E"/>
    <w:rsid w:val="00126944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3F16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1F2FFA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2C4A"/>
    <w:rsid w:val="00253D9B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288A"/>
    <w:rsid w:val="0028316F"/>
    <w:rsid w:val="00285850"/>
    <w:rsid w:val="002862E8"/>
    <w:rsid w:val="00291918"/>
    <w:rsid w:val="00292BEA"/>
    <w:rsid w:val="002930DC"/>
    <w:rsid w:val="002A1E6C"/>
    <w:rsid w:val="002A489A"/>
    <w:rsid w:val="002A6B61"/>
    <w:rsid w:val="002A6E2B"/>
    <w:rsid w:val="002C0F95"/>
    <w:rsid w:val="002C639B"/>
    <w:rsid w:val="002D1A1D"/>
    <w:rsid w:val="002D7A47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043A6"/>
    <w:rsid w:val="0031377F"/>
    <w:rsid w:val="003142D3"/>
    <w:rsid w:val="00314FC7"/>
    <w:rsid w:val="00316124"/>
    <w:rsid w:val="003208E2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59DC"/>
    <w:rsid w:val="00366A51"/>
    <w:rsid w:val="00367A96"/>
    <w:rsid w:val="0037444C"/>
    <w:rsid w:val="003773E0"/>
    <w:rsid w:val="0038244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6E9"/>
    <w:rsid w:val="00430C54"/>
    <w:rsid w:val="0043122D"/>
    <w:rsid w:val="0043347D"/>
    <w:rsid w:val="00434A60"/>
    <w:rsid w:val="00440E56"/>
    <w:rsid w:val="00441834"/>
    <w:rsid w:val="00441B72"/>
    <w:rsid w:val="00441EC1"/>
    <w:rsid w:val="00461437"/>
    <w:rsid w:val="004629F7"/>
    <w:rsid w:val="00462F1D"/>
    <w:rsid w:val="00463414"/>
    <w:rsid w:val="004660B7"/>
    <w:rsid w:val="004744E4"/>
    <w:rsid w:val="00475C05"/>
    <w:rsid w:val="00477094"/>
    <w:rsid w:val="004828D3"/>
    <w:rsid w:val="00483E39"/>
    <w:rsid w:val="0049344A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11C9"/>
    <w:rsid w:val="00533D3A"/>
    <w:rsid w:val="00535EE8"/>
    <w:rsid w:val="00541FB2"/>
    <w:rsid w:val="00546623"/>
    <w:rsid w:val="00551248"/>
    <w:rsid w:val="00551A46"/>
    <w:rsid w:val="005532C7"/>
    <w:rsid w:val="005575ED"/>
    <w:rsid w:val="00560DE4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D6C83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4B62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A3EF2"/>
    <w:rsid w:val="006B0E2B"/>
    <w:rsid w:val="006B4070"/>
    <w:rsid w:val="006B4B61"/>
    <w:rsid w:val="006B556C"/>
    <w:rsid w:val="006B6F5A"/>
    <w:rsid w:val="006B78FF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E27"/>
    <w:rsid w:val="007D7F20"/>
    <w:rsid w:val="007E32E9"/>
    <w:rsid w:val="007E3399"/>
    <w:rsid w:val="007F0CF1"/>
    <w:rsid w:val="007F0FC7"/>
    <w:rsid w:val="007F2D86"/>
    <w:rsid w:val="007F591A"/>
    <w:rsid w:val="00801003"/>
    <w:rsid w:val="0080270F"/>
    <w:rsid w:val="008051B4"/>
    <w:rsid w:val="00810139"/>
    <w:rsid w:val="00813A77"/>
    <w:rsid w:val="00813E66"/>
    <w:rsid w:val="00815DD9"/>
    <w:rsid w:val="0082282F"/>
    <w:rsid w:val="0082510F"/>
    <w:rsid w:val="00827DB7"/>
    <w:rsid w:val="00831D1E"/>
    <w:rsid w:val="008320F4"/>
    <w:rsid w:val="0083784B"/>
    <w:rsid w:val="00840FFE"/>
    <w:rsid w:val="0084197E"/>
    <w:rsid w:val="00844729"/>
    <w:rsid w:val="0084514A"/>
    <w:rsid w:val="0085092F"/>
    <w:rsid w:val="008555DD"/>
    <w:rsid w:val="00857A3D"/>
    <w:rsid w:val="00860AC9"/>
    <w:rsid w:val="008614A1"/>
    <w:rsid w:val="0086389C"/>
    <w:rsid w:val="00863E33"/>
    <w:rsid w:val="0086447E"/>
    <w:rsid w:val="00864AD8"/>
    <w:rsid w:val="00867228"/>
    <w:rsid w:val="00870563"/>
    <w:rsid w:val="008735F9"/>
    <w:rsid w:val="00884BA1"/>
    <w:rsid w:val="00887225"/>
    <w:rsid w:val="008A1C92"/>
    <w:rsid w:val="008A6644"/>
    <w:rsid w:val="008C1ADC"/>
    <w:rsid w:val="008C3964"/>
    <w:rsid w:val="008D0999"/>
    <w:rsid w:val="008D1AD5"/>
    <w:rsid w:val="008D24A1"/>
    <w:rsid w:val="008D4CDD"/>
    <w:rsid w:val="008D6C6D"/>
    <w:rsid w:val="008E0E30"/>
    <w:rsid w:val="008F0ECD"/>
    <w:rsid w:val="008F3A53"/>
    <w:rsid w:val="0090193D"/>
    <w:rsid w:val="00901E57"/>
    <w:rsid w:val="0090235A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A67BA"/>
    <w:rsid w:val="009B22BD"/>
    <w:rsid w:val="009B3A70"/>
    <w:rsid w:val="009B5DD1"/>
    <w:rsid w:val="009C05C1"/>
    <w:rsid w:val="009C3F91"/>
    <w:rsid w:val="009C5902"/>
    <w:rsid w:val="009D473B"/>
    <w:rsid w:val="009E3439"/>
    <w:rsid w:val="009E574C"/>
    <w:rsid w:val="009E5CDA"/>
    <w:rsid w:val="009F07FA"/>
    <w:rsid w:val="009F257C"/>
    <w:rsid w:val="009F353F"/>
    <w:rsid w:val="009F3B4E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26E3"/>
    <w:rsid w:val="00A462EE"/>
    <w:rsid w:val="00A566E4"/>
    <w:rsid w:val="00A6165B"/>
    <w:rsid w:val="00A6215F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4645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65BE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37F0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3304"/>
    <w:rsid w:val="00BD4CDF"/>
    <w:rsid w:val="00BD5AF8"/>
    <w:rsid w:val="00BE2C13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2B4B"/>
    <w:rsid w:val="00C22CA9"/>
    <w:rsid w:val="00C32656"/>
    <w:rsid w:val="00C3400A"/>
    <w:rsid w:val="00C41387"/>
    <w:rsid w:val="00C45BD1"/>
    <w:rsid w:val="00C45DB3"/>
    <w:rsid w:val="00C50849"/>
    <w:rsid w:val="00C529CA"/>
    <w:rsid w:val="00C549B1"/>
    <w:rsid w:val="00C560F2"/>
    <w:rsid w:val="00C573E1"/>
    <w:rsid w:val="00C65497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11EA"/>
    <w:rsid w:val="00CC33CF"/>
    <w:rsid w:val="00CC7E20"/>
    <w:rsid w:val="00CD44B2"/>
    <w:rsid w:val="00CD6653"/>
    <w:rsid w:val="00CD6F82"/>
    <w:rsid w:val="00CD75AA"/>
    <w:rsid w:val="00CE09FA"/>
    <w:rsid w:val="00CE4F10"/>
    <w:rsid w:val="00CE6720"/>
    <w:rsid w:val="00D02C64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01AC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33E2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401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57CCA"/>
    <w:rsid w:val="00E601E0"/>
    <w:rsid w:val="00E601E2"/>
    <w:rsid w:val="00E6049C"/>
    <w:rsid w:val="00E63509"/>
    <w:rsid w:val="00E63FCF"/>
    <w:rsid w:val="00E64DAF"/>
    <w:rsid w:val="00E76F75"/>
    <w:rsid w:val="00E77E3D"/>
    <w:rsid w:val="00E80ECA"/>
    <w:rsid w:val="00E863F0"/>
    <w:rsid w:val="00E96C69"/>
    <w:rsid w:val="00EA2090"/>
    <w:rsid w:val="00EA75A8"/>
    <w:rsid w:val="00EC0623"/>
    <w:rsid w:val="00EC2E53"/>
    <w:rsid w:val="00ED2160"/>
    <w:rsid w:val="00ED5C38"/>
    <w:rsid w:val="00EE37FE"/>
    <w:rsid w:val="00EE5206"/>
    <w:rsid w:val="00EE5710"/>
    <w:rsid w:val="00EF2FF1"/>
    <w:rsid w:val="00EF485F"/>
    <w:rsid w:val="00F000DD"/>
    <w:rsid w:val="00F15D5D"/>
    <w:rsid w:val="00F32D3A"/>
    <w:rsid w:val="00F36AF4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8503C"/>
    <w:rsid w:val="00F92C01"/>
    <w:rsid w:val="00F9518C"/>
    <w:rsid w:val="00F95862"/>
    <w:rsid w:val="00F97FF3"/>
    <w:rsid w:val="00FA0E0D"/>
    <w:rsid w:val="00FA0E97"/>
    <w:rsid w:val="00FA2693"/>
    <w:rsid w:val="00FA35C8"/>
    <w:rsid w:val="00FA5753"/>
    <w:rsid w:val="00FA7B3A"/>
    <w:rsid w:val="00FB009F"/>
    <w:rsid w:val="00FB61FD"/>
    <w:rsid w:val="00FC1B5A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668343AC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8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87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40</cp:revision>
  <cp:lastPrinted>2025-02-11T15:29:00Z</cp:lastPrinted>
  <dcterms:created xsi:type="dcterms:W3CDTF">2024-02-15T14:56:00Z</dcterms:created>
  <dcterms:modified xsi:type="dcterms:W3CDTF">2025-02-11T16:45:00Z</dcterms:modified>
</cp:coreProperties>
</file>