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07F24FC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70563">
        <w:rPr>
          <w:rFonts w:ascii="Times New Roman" w:hAnsi="Times New Roman"/>
          <w:szCs w:val="24"/>
        </w:rPr>
        <w:t>3</w:t>
      </w:r>
      <w:r w:rsidR="007A28F1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EADEF74" w14:textId="77777777" w:rsidR="007A28F1" w:rsidRDefault="007A28F1" w:rsidP="007A28F1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21C81A85" w14:textId="77777777" w:rsidR="007A28F1" w:rsidRDefault="007A28F1" w:rsidP="007A28F1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14AE3104" w14:textId="77777777" w:rsidR="007A28F1" w:rsidRDefault="007A28F1" w:rsidP="007A28F1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799B31FA" w14:textId="77777777" w:rsidR="007A28F1" w:rsidRDefault="007A28F1" w:rsidP="007A28F1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51D9479E" w14:textId="77777777" w:rsidR="007A28F1" w:rsidRDefault="007A28F1" w:rsidP="007A28F1">
      <w:pPr>
        <w:jc w:val="both"/>
      </w:pPr>
    </w:p>
    <w:p w14:paraId="179D65B9" w14:textId="77777777" w:rsidR="007A28F1" w:rsidRDefault="007A28F1" w:rsidP="007A28F1">
      <w:pPr>
        <w:jc w:val="both"/>
      </w:pPr>
    </w:p>
    <w:p w14:paraId="0C541E36" w14:textId="77777777" w:rsidR="007A28F1" w:rsidRDefault="007A28F1" w:rsidP="007A28F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217B358" w14:textId="77777777" w:rsidR="007A28F1" w:rsidRDefault="007A28F1" w:rsidP="007A28F1">
      <w:pPr>
        <w:jc w:val="both"/>
      </w:pPr>
    </w:p>
    <w:p w14:paraId="3247F383" w14:textId="77777777" w:rsidR="007A28F1" w:rsidRDefault="007A28F1" w:rsidP="007A28F1">
      <w:pPr>
        <w:ind w:firstLine="1418"/>
        <w:jc w:val="both"/>
      </w:pPr>
    </w:p>
    <w:p w14:paraId="0D55B971" w14:textId="77777777" w:rsidR="007A28F1" w:rsidRDefault="007A28F1" w:rsidP="007A28F1">
      <w:pPr>
        <w:ind w:firstLine="1418"/>
        <w:jc w:val="both"/>
      </w:pPr>
    </w:p>
    <w:p w14:paraId="2CB7D727" w14:textId="77777777" w:rsidR="007A28F1" w:rsidRDefault="007A28F1" w:rsidP="007A28F1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5895488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A6215F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 w:rsidR="007A28F1">
        <w:rPr>
          <w:iCs/>
          <w:color w:val="000000"/>
        </w:rPr>
        <w:t xml:space="preserve"> </w:t>
      </w:r>
      <w:r w:rsidR="00A6215F">
        <w:rPr>
          <w:iCs/>
          <w:color w:val="000000"/>
        </w:rPr>
        <w:t>07/2025</w:t>
      </w:r>
      <w:r w:rsidR="007A28F1">
        <w:rPr>
          <w:iCs/>
          <w:color w:val="000000"/>
        </w:rPr>
        <w:t xml:space="preserve"> e</w:t>
      </w:r>
      <w:r w:rsidR="00A6215F">
        <w:rPr>
          <w:iCs/>
          <w:color w:val="000000"/>
        </w:rPr>
        <w:t xml:space="preserve"> 08/202</w:t>
      </w:r>
      <w:r w:rsidR="00EE5F6A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CC91" w14:textId="77777777" w:rsidR="00151535" w:rsidRDefault="00151535">
      <w:r>
        <w:separator/>
      </w:r>
    </w:p>
  </w:endnote>
  <w:endnote w:type="continuationSeparator" w:id="0">
    <w:p w14:paraId="48ABF150" w14:textId="77777777" w:rsidR="00151535" w:rsidRDefault="0015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BE7C" w14:textId="77777777" w:rsidR="00151535" w:rsidRDefault="00151535">
      <w:r>
        <w:separator/>
      </w:r>
    </w:p>
  </w:footnote>
  <w:footnote w:type="continuationSeparator" w:id="0">
    <w:p w14:paraId="5B55429D" w14:textId="77777777" w:rsidR="00151535" w:rsidRDefault="0015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813D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059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84467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1A6A2A" w:tentative="1">
      <w:start w:val="1"/>
      <w:numFmt w:val="lowerLetter"/>
      <w:lvlText w:val="%2."/>
      <w:lvlJc w:val="left"/>
      <w:pPr>
        <w:ind w:left="1440" w:hanging="360"/>
      </w:pPr>
    </w:lvl>
    <w:lvl w:ilvl="2" w:tplc="507ACC18" w:tentative="1">
      <w:start w:val="1"/>
      <w:numFmt w:val="lowerRoman"/>
      <w:lvlText w:val="%3."/>
      <w:lvlJc w:val="right"/>
      <w:pPr>
        <w:ind w:left="2160" w:hanging="180"/>
      </w:pPr>
    </w:lvl>
    <w:lvl w:ilvl="3" w:tplc="45040338" w:tentative="1">
      <w:start w:val="1"/>
      <w:numFmt w:val="decimal"/>
      <w:lvlText w:val="%4."/>
      <w:lvlJc w:val="left"/>
      <w:pPr>
        <w:ind w:left="2880" w:hanging="360"/>
      </w:pPr>
    </w:lvl>
    <w:lvl w:ilvl="4" w:tplc="C218C540" w:tentative="1">
      <w:start w:val="1"/>
      <w:numFmt w:val="lowerLetter"/>
      <w:lvlText w:val="%5."/>
      <w:lvlJc w:val="left"/>
      <w:pPr>
        <w:ind w:left="3600" w:hanging="360"/>
      </w:pPr>
    </w:lvl>
    <w:lvl w:ilvl="5" w:tplc="CEF07BEC" w:tentative="1">
      <w:start w:val="1"/>
      <w:numFmt w:val="lowerRoman"/>
      <w:lvlText w:val="%6."/>
      <w:lvlJc w:val="right"/>
      <w:pPr>
        <w:ind w:left="4320" w:hanging="180"/>
      </w:pPr>
    </w:lvl>
    <w:lvl w:ilvl="6" w:tplc="8C24E048" w:tentative="1">
      <w:start w:val="1"/>
      <w:numFmt w:val="decimal"/>
      <w:lvlText w:val="%7."/>
      <w:lvlJc w:val="left"/>
      <w:pPr>
        <w:ind w:left="5040" w:hanging="360"/>
      </w:pPr>
    </w:lvl>
    <w:lvl w:ilvl="7" w:tplc="C88A0ECC" w:tentative="1">
      <w:start w:val="1"/>
      <w:numFmt w:val="lowerLetter"/>
      <w:lvlText w:val="%8."/>
      <w:lvlJc w:val="left"/>
      <w:pPr>
        <w:ind w:left="5760" w:hanging="360"/>
      </w:pPr>
    </w:lvl>
    <w:lvl w:ilvl="8" w:tplc="2842F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9A8E4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563EFE" w:tentative="1">
      <w:start w:val="1"/>
      <w:numFmt w:val="lowerLetter"/>
      <w:lvlText w:val="%2."/>
      <w:lvlJc w:val="left"/>
      <w:pPr>
        <w:ind w:left="1440" w:hanging="360"/>
      </w:pPr>
    </w:lvl>
    <w:lvl w:ilvl="2" w:tplc="0DA82A80" w:tentative="1">
      <w:start w:val="1"/>
      <w:numFmt w:val="lowerRoman"/>
      <w:lvlText w:val="%3."/>
      <w:lvlJc w:val="right"/>
      <w:pPr>
        <w:ind w:left="2160" w:hanging="180"/>
      </w:pPr>
    </w:lvl>
    <w:lvl w:ilvl="3" w:tplc="FCBA1086" w:tentative="1">
      <w:start w:val="1"/>
      <w:numFmt w:val="decimal"/>
      <w:lvlText w:val="%4."/>
      <w:lvlJc w:val="left"/>
      <w:pPr>
        <w:ind w:left="2880" w:hanging="360"/>
      </w:pPr>
    </w:lvl>
    <w:lvl w:ilvl="4" w:tplc="5412AA2C" w:tentative="1">
      <w:start w:val="1"/>
      <w:numFmt w:val="lowerLetter"/>
      <w:lvlText w:val="%5."/>
      <w:lvlJc w:val="left"/>
      <w:pPr>
        <w:ind w:left="3600" w:hanging="360"/>
      </w:pPr>
    </w:lvl>
    <w:lvl w:ilvl="5" w:tplc="DD2EB578" w:tentative="1">
      <w:start w:val="1"/>
      <w:numFmt w:val="lowerRoman"/>
      <w:lvlText w:val="%6."/>
      <w:lvlJc w:val="right"/>
      <w:pPr>
        <w:ind w:left="4320" w:hanging="180"/>
      </w:pPr>
    </w:lvl>
    <w:lvl w:ilvl="6" w:tplc="380EE66E" w:tentative="1">
      <w:start w:val="1"/>
      <w:numFmt w:val="decimal"/>
      <w:lvlText w:val="%7."/>
      <w:lvlJc w:val="left"/>
      <w:pPr>
        <w:ind w:left="5040" w:hanging="360"/>
      </w:pPr>
    </w:lvl>
    <w:lvl w:ilvl="7" w:tplc="CA6E6F96" w:tentative="1">
      <w:start w:val="1"/>
      <w:numFmt w:val="lowerLetter"/>
      <w:lvlText w:val="%8."/>
      <w:lvlJc w:val="left"/>
      <w:pPr>
        <w:ind w:left="5760" w:hanging="360"/>
      </w:pPr>
    </w:lvl>
    <w:lvl w:ilvl="8" w:tplc="5FBE6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B3A71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6E7FF6" w:tentative="1">
      <w:start w:val="1"/>
      <w:numFmt w:val="lowerLetter"/>
      <w:lvlText w:val="%2."/>
      <w:lvlJc w:val="left"/>
      <w:pPr>
        <w:ind w:left="1440" w:hanging="360"/>
      </w:pPr>
    </w:lvl>
    <w:lvl w:ilvl="2" w:tplc="7D9AFF72" w:tentative="1">
      <w:start w:val="1"/>
      <w:numFmt w:val="lowerRoman"/>
      <w:lvlText w:val="%3."/>
      <w:lvlJc w:val="right"/>
      <w:pPr>
        <w:ind w:left="2160" w:hanging="180"/>
      </w:pPr>
    </w:lvl>
    <w:lvl w:ilvl="3" w:tplc="5E46239A" w:tentative="1">
      <w:start w:val="1"/>
      <w:numFmt w:val="decimal"/>
      <w:lvlText w:val="%4."/>
      <w:lvlJc w:val="left"/>
      <w:pPr>
        <w:ind w:left="2880" w:hanging="360"/>
      </w:pPr>
    </w:lvl>
    <w:lvl w:ilvl="4" w:tplc="543264D2" w:tentative="1">
      <w:start w:val="1"/>
      <w:numFmt w:val="lowerLetter"/>
      <w:lvlText w:val="%5."/>
      <w:lvlJc w:val="left"/>
      <w:pPr>
        <w:ind w:left="3600" w:hanging="360"/>
      </w:pPr>
    </w:lvl>
    <w:lvl w:ilvl="5" w:tplc="2640AB10" w:tentative="1">
      <w:start w:val="1"/>
      <w:numFmt w:val="lowerRoman"/>
      <w:lvlText w:val="%6."/>
      <w:lvlJc w:val="right"/>
      <w:pPr>
        <w:ind w:left="4320" w:hanging="180"/>
      </w:pPr>
    </w:lvl>
    <w:lvl w:ilvl="6" w:tplc="1FDCB368" w:tentative="1">
      <w:start w:val="1"/>
      <w:numFmt w:val="decimal"/>
      <w:lvlText w:val="%7."/>
      <w:lvlJc w:val="left"/>
      <w:pPr>
        <w:ind w:left="5040" w:hanging="360"/>
      </w:pPr>
    </w:lvl>
    <w:lvl w:ilvl="7" w:tplc="52260F52" w:tentative="1">
      <w:start w:val="1"/>
      <w:numFmt w:val="lowerLetter"/>
      <w:lvlText w:val="%8."/>
      <w:lvlJc w:val="left"/>
      <w:pPr>
        <w:ind w:left="5760" w:hanging="360"/>
      </w:pPr>
    </w:lvl>
    <w:lvl w:ilvl="8" w:tplc="39AE1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50A9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2241B6" w:tentative="1">
      <w:start w:val="1"/>
      <w:numFmt w:val="lowerLetter"/>
      <w:lvlText w:val="%2."/>
      <w:lvlJc w:val="left"/>
      <w:pPr>
        <w:ind w:left="1440" w:hanging="360"/>
      </w:pPr>
    </w:lvl>
    <w:lvl w:ilvl="2" w:tplc="622CA150" w:tentative="1">
      <w:start w:val="1"/>
      <w:numFmt w:val="lowerRoman"/>
      <w:lvlText w:val="%3."/>
      <w:lvlJc w:val="right"/>
      <w:pPr>
        <w:ind w:left="2160" w:hanging="180"/>
      </w:pPr>
    </w:lvl>
    <w:lvl w:ilvl="3" w:tplc="FB6E5E06" w:tentative="1">
      <w:start w:val="1"/>
      <w:numFmt w:val="decimal"/>
      <w:lvlText w:val="%4."/>
      <w:lvlJc w:val="left"/>
      <w:pPr>
        <w:ind w:left="2880" w:hanging="360"/>
      </w:pPr>
    </w:lvl>
    <w:lvl w:ilvl="4" w:tplc="A6FE01DC" w:tentative="1">
      <w:start w:val="1"/>
      <w:numFmt w:val="lowerLetter"/>
      <w:lvlText w:val="%5."/>
      <w:lvlJc w:val="left"/>
      <w:pPr>
        <w:ind w:left="3600" w:hanging="360"/>
      </w:pPr>
    </w:lvl>
    <w:lvl w:ilvl="5" w:tplc="CBCA9532" w:tentative="1">
      <w:start w:val="1"/>
      <w:numFmt w:val="lowerRoman"/>
      <w:lvlText w:val="%6."/>
      <w:lvlJc w:val="right"/>
      <w:pPr>
        <w:ind w:left="4320" w:hanging="180"/>
      </w:pPr>
    </w:lvl>
    <w:lvl w:ilvl="6" w:tplc="3A9CE018" w:tentative="1">
      <w:start w:val="1"/>
      <w:numFmt w:val="decimal"/>
      <w:lvlText w:val="%7."/>
      <w:lvlJc w:val="left"/>
      <w:pPr>
        <w:ind w:left="5040" w:hanging="360"/>
      </w:pPr>
    </w:lvl>
    <w:lvl w:ilvl="7" w:tplc="AC06E6CA" w:tentative="1">
      <w:start w:val="1"/>
      <w:numFmt w:val="lowerLetter"/>
      <w:lvlText w:val="%8."/>
      <w:lvlJc w:val="left"/>
      <w:pPr>
        <w:ind w:left="5760" w:hanging="360"/>
      </w:pPr>
    </w:lvl>
    <w:lvl w:ilvl="8" w:tplc="89B42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E38C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6C24AC" w:tentative="1">
      <w:start w:val="1"/>
      <w:numFmt w:val="lowerLetter"/>
      <w:lvlText w:val="%2."/>
      <w:lvlJc w:val="left"/>
      <w:pPr>
        <w:ind w:left="1440" w:hanging="360"/>
      </w:pPr>
    </w:lvl>
    <w:lvl w:ilvl="2" w:tplc="52062C98" w:tentative="1">
      <w:start w:val="1"/>
      <w:numFmt w:val="lowerRoman"/>
      <w:lvlText w:val="%3."/>
      <w:lvlJc w:val="right"/>
      <w:pPr>
        <w:ind w:left="2160" w:hanging="180"/>
      </w:pPr>
    </w:lvl>
    <w:lvl w:ilvl="3" w:tplc="1D547014" w:tentative="1">
      <w:start w:val="1"/>
      <w:numFmt w:val="decimal"/>
      <w:lvlText w:val="%4."/>
      <w:lvlJc w:val="left"/>
      <w:pPr>
        <w:ind w:left="2880" w:hanging="360"/>
      </w:pPr>
    </w:lvl>
    <w:lvl w:ilvl="4" w:tplc="34646DCE" w:tentative="1">
      <w:start w:val="1"/>
      <w:numFmt w:val="lowerLetter"/>
      <w:lvlText w:val="%5."/>
      <w:lvlJc w:val="left"/>
      <w:pPr>
        <w:ind w:left="3600" w:hanging="360"/>
      </w:pPr>
    </w:lvl>
    <w:lvl w:ilvl="5" w:tplc="00C4A606" w:tentative="1">
      <w:start w:val="1"/>
      <w:numFmt w:val="lowerRoman"/>
      <w:lvlText w:val="%6."/>
      <w:lvlJc w:val="right"/>
      <w:pPr>
        <w:ind w:left="4320" w:hanging="180"/>
      </w:pPr>
    </w:lvl>
    <w:lvl w:ilvl="6" w:tplc="AC34DCE0" w:tentative="1">
      <w:start w:val="1"/>
      <w:numFmt w:val="decimal"/>
      <w:lvlText w:val="%7."/>
      <w:lvlJc w:val="left"/>
      <w:pPr>
        <w:ind w:left="5040" w:hanging="360"/>
      </w:pPr>
    </w:lvl>
    <w:lvl w:ilvl="7" w:tplc="FB7A1530" w:tentative="1">
      <w:start w:val="1"/>
      <w:numFmt w:val="lowerLetter"/>
      <w:lvlText w:val="%8."/>
      <w:lvlJc w:val="left"/>
      <w:pPr>
        <w:ind w:left="5760" w:hanging="360"/>
      </w:pPr>
    </w:lvl>
    <w:lvl w:ilvl="8" w:tplc="38F8F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2CA5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AB9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6278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E47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9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2C4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27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A2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BE9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E9A6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C2DFE" w:tentative="1">
      <w:start w:val="1"/>
      <w:numFmt w:val="lowerLetter"/>
      <w:lvlText w:val="%2."/>
      <w:lvlJc w:val="left"/>
      <w:pPr>
        <w:ind w:left="1440" w:hanging="360"/>
      </w:pPr>
    </w:lvl>
    <w:lvl w:ilvl="2" w:tplc="DD4419DC" w:tentative="1">
      <w:start w:val="1"/>
      <w:numFmt w:val="lowerRoman"/>
      <w:lvlText w:val="%3."/>
      <w:lvlJc w:val="right"/>
      <w:pPr>
        <w:ind w:left="2160" w:hanging="180"/>
      </w:pPr>
    </w:lvl>
    <w:lvl w:ilvl="3" w:tplc="611CD910" w:tentative="1">
      <w:start w:val="1"/>
      <w:numFmt w:val="decimal"/>
      <w:lvlText w:val="%4."/>
      <w:lvlJc w:val="left"/>
      <w:pPr>
        <w:ind w:left="2880" w:hanging="360"/>
      </w:pPr>
    </w:lvl>
    <w:lvl w:ilvl="4" w:tplc="EEB42E70" w:tentative="1">
      <w:start w:val="1"/>
      <w:numFmt w:val="lowerLetter"/>
      <w:lvlText w:val="%5."/>
      <w:lvlJc w:val="left"/>
      <w:pPr>
        <w:ind w:left="3600" w:hanging="360"/>
      </w:pPr>
    </w:lvl>
    <w:lvl w:ilvl="5" w:tplc="03F4E634" w:tentative="1">
      <w:start w:val="1"/>
      <w:numFmt w:val="lowerRoman"/>
      <w:lvlText w:val="%6."/>
      <w:lvlJc w:val="right"/>
      <w:pPr>
        <w:ind w:left="4320" w:hanging="180"/>
      </w:pPr>
    </w:lvl>
    <w:lvl w:ilvl="6" w:tplc="0E7C23A8" w:tentative="1">
      <w:start w:val="1"/>
      <w:numFmt w:val="decimal"/>
      <w:lvlText w:val="%7."/>
      <w:lvlJc w:val="left"/>
      <w:pPr>
        <w:ind w:left="5040" w:hanging="360"/>
      </w:pPr>
    </w:lvl>
    <w:lvl w:ilvl="7" w:tplc="28A235F0" w:tentative="1">
      <w:start w:val="1"/>
      <w:numFmt w:val="lowerLetter"/>
      <w:lvlText w:val="%8."/>
      <w:lvlJc w:val="left"/>
      <w:pPr>
        <w:ind w:left="5760" w:hanging="360"/>
      </w:pPr>
    </w:lvl>
    <w:lvl w:ilvl="8" w:tplc="8FEE3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C30E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32E7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7A3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09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84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E47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40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D41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E8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7AA5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C3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6548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00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084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148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2A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891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AB8F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C5C46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4025BC4">
      <w:start w:val="1"/>
      <w:numFmt w:val="lowerLetter"/>
      <w:lvlText w:val="%2."/>
      <w:lvlJc w:val="left"/>
      <w:pPr>
        <w:ind w:left="1364" w:hanging="360"/>
      </w:pPr>
    </w:lvl>
    <w:lvl w:ilvl="2" w:tplc="D7128CD0">
      <w:start w:val="1"/>
      <w:numFmt w:val="lowerRoman"/>
      <w:lvlText w:val="%3."/>
      <w:lvlJc w:val="right"/>
      <w:pPr>
        <w:ind w:left="2084" w:hanging="180"/>
      </w:pPr>
    </w:lvl>
    <w:lvl w:ilvl="3" w:tplc="94B2EA3C">
      <w:start w:val="1"/>
      <w:numFmt w:val="decimal"/>
      <w:lvlText w:val="%4."/>
      <w:lvlJc w:val="left"/>
      <w:pPr>
        <w:ind w:left="2804" w:hanging="360"/>
      </w:pPr>
    </w:lvl>
    <w:lvl w:ilvl="4" w:tplc="96583A32">
      <w:start w:val="1"/>
      <w:numFmt w:val="lowerLetter"/>
      <w:lvlText w:val="%5."/>
      <w:lvlJc w:val="left"/>
      <w:pPr>
        <w:ind w:left="3524" w:hanging="360"/>
      </w:pPr>
    </w:lvl>
    <w:lvl w:ilvl="5" w:tplc="00D68EA4">
      <w:start w:val="1"/>
      <w:numFmt w:val="lowerRoman"/>
      <w:lvlText w:val="%6."/>
      <w:lvlJc w:val="right"/>
      <w:pPr>
        <w:ind w:left="4244" w:hanging="180"/>
      </w:pPr>
    </w:lvl>
    <w:lvl w:ilvl="6" w:tplc="A1860DC0">
      <w:start w:val="1"/>
      <w:numFmt w:val="decimal"/>
      <w:lvlText w:val="%7."/>
      <w:lvlJc w:val="left"/>
      <w:pPr>
        <w:ind w:left="4964" w:hanging="360"/>
      </w:pPr>
    </w:lvl>
    <w:lvl w:ilvl="7" w:tplc="EFECE506">
      <w:start w:val="1"/>
      <w:numFmt w:val="lowerLetter"/>
      <w:lvlText w:val="%8."/>
      <w:lvlJc w:val="left"/>
      <w:pPr>
        <w:ind w:left="5684" w:hanging="360"/>
      </w:pPr>
    </w:lvl>
    <w:lvl w:ilvl="8" w:tplc="9BCE994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22061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8E1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6444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07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60E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0EA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6419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6EC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3A45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7F6B1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D10F5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60F2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464C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F069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D4DA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BE81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364D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AEF2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180AF0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A66514" w:tentative="1">
      <w:start w:val="1"/>
      <w:numFmt w:val="lowerLetter"/>
      <w:lvlText w:val="%2."/>
      <w:lvlJc w:val="left"/>
      <w:pPr>
        <w:ind w:left="1440" w:hanging="360"/>
      </w:pPr>
    </w:lvl>
    <w:lvl w:ilvl="2" w:tplc="19B236B2" w:tentative="1">
      <w:start w:val="1"/>
      <w:numFmt w:val="lowerRoman"/>
      <w:lvlText w:val="%3."/>
      <w:lvlJc w:val="right"/>
      <w:pPr>
        <w:ind w:left="2160" w:hanging="180"/>
      </w:pPr>
    </w:lvl>
    <w:lvl w:ilvl="3" w:tplc="A010ED1E" w:tentative="1">
      <w:start w:val="1"/>
      <w:numFmt w:val="decimal"/>
      <w:lvlText w:val="%4."/>
      <w:lvlJc w:val="left"/>
      <w:pPr>
        <w:ind w:left="2880" w:hanging="360"/>
      </w:pPr>
    </w:lvl>
    <w:lvl w:ilvl="4" w:tplc="61300CBC" w:tentative="1">
      <w:start w:val="1"/>
      <w:numFmt w:val="lowerLetter"/>
      <w:lvlText w:val="%5."/>
      <w:lvlJc w:val="left"/>
      <w:pPr>
        <w:ind w:left="3600" w:hanging="360"/>
      </w:pPr>
    </w:lvl>
    <w:lvl w:ilvl="5" w:tplc="0C7407FE" w:tentative="1">
      <w:start w:val="1"/>
      <w:numFmt w:val="lowerRoman"/>
      <w:lvlText w:val="%6."/>
      <w:lvlJc w:val="right"/>
      <w:pPr>
        <w:ind w:left="4320" w:hanging="180"/>
      </w:pPr>
    </w:lvl>
    <w:lvl w:ilvl="6" w:tplc="EE16638E" w:tentative="1">
      <w:start w:val="1"/>
      <w:numFmt w:val="decimal"/>
      <w:lvlText w:val="%7."/>
      <w:lvlJc w:val="left"/>
      <w:pPr>
        <w:ind w:left="5040" w:hanging="360"/>
      </w:pPr>
    </w:lvl>
    <w:lvl w:ilvl="7" w:tplc="9DEE3F76" w:tentative="1">
      <w:start w:val="1"/>
      <w:numFmt w:val="lowerLetter"/>
      <w:lvlText w:val="%8."/>
      <w:lvlJc w:val="left"/>
      <w:pPr>
        <w:ind w:left="5760" w:hanging="360"/>
      </w:pPr>
    </w:lvl>
    <w:lvl w:ilvl="8" w:tplc="2048E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4BCEA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8A71DA" w:tentative="1">
      <w:start w:val="1"/>
      <w:numFmt w:val="lowerLetter"/>
      <w:lvlText w:val="%2."/>
      <w:lvlJc w:val="left"/>
      <w:pPr>
        <w:ind w:left="1440" w:hanging="360"/>
      </w:pPr>
    </w:lvl>
    <w:lvl w:ilvl="2" w:tplc="4EE8843E" w:tentative="1">
      <w:start w:val="1"/>
      <w:numFmt w:val="lowerRoman"/>
      <w:lvlText w:val="%3."/>
      <w:lvlJc w:val="right"/>
      <w:pPr>
        <w:ind w:left="2160" w:hanging="180"/>
      </w:pPr>
    </w:lvl>
    <w:lvl w:ilvl="3" w:tplc="E10660DE" w:tentative="1">
      <w:start w:val="1"/>
      <w:numFmt w:val="decimal"/>
      <w:lvlText w:val="%4."/>
      <w:lvlJc w:val="left"/>
      <w:pPr>
        <w:ind w:left="2880" w:hanging="360"/>
      </w:pPr>
    </w:lvl>
    <w:lvl w:ilvl="4" w:tplc="947E3548" w:tentative="1">
      <w:start w:val="1"/>
      <w:numFmt w:val="lowerLetter"/>
      <w:lvlText w:val="%5."/>
      <w:lvlJc w:val="left"/>
      <w:pPr>
        <w:ind w:left="3600" w:hanging="360"/>
      </w:pPr>
    </w:lvl>
    <w:lvl w:ilvl="5" w:tplc="7C58A17E" w:tentative="1">
      <w:start w:val="1"/>
      <w:numFmt w:val="lowerRoman"/>
      <w:lvlText w:val="%6."/>
      <w:lvlJc w:val="right"/>
      <w:pPr>
        <w:ind w:left="4320" w:hanging="180"/>
      </w:pPr>
    </w:lvl>
    <w:lvl w:ilvl="6" w:tplc="0F1E4A3E" w:tentative="1">
      <w:start w:val="1"/>
      <w:numFmt w:val="decimal"/>
      <w:lvlText w:val="%7."/>
      <w:lvlJc w:val="left"/>
      <w:pPr>
        <w:ind w:left="5040" w:hanging="360"/>
      </w:pPr>
    </w:lvl>
    <w:lvl w:ilvl="7" w:tplc="97D8E2E0" w:tentative="1">
      <w:start w:val="1"/>
      <w:numFmt w:val="lowerLetter"/>
      <w:lvlText w:val="%8."/>
      <w:lvlJc w:val="left"/>
      <w:pPr>
        <w:ind w:left="5760" w:hanging="360"/>
      </w:pPr>
    </w:lvl>
    <w:lvl w:ilvl="8" w:tplc="6AB61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41692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F63DE6" w:tentative="1">
      <w:start w:val="1"/>
      <w:numFmt w:val="lowerLetter"/>
      <w:lvlText w:val="%2."/>
      <w:lvlJc w:val="left"/>
      <w:pPr>
        <w:ind w:left="1440" w:hanging="360"/>
      </w:pPr>
    </w:lvl>
    <w:lvl w:ilvl="2" w:tplc="10A843DA" w:tentative="1">
      <w:start w:val="1"/>
      <w:numFmt w:val="lowerRoman"/>
      <w:lvlText w:val="%3."/>
      <w:lvlJc w:val="right"/>
      <w:pPr>
        <w:ind w:left="2160" w:hanging="180"/>
      </w:pPr>
    </w:lvl>
    <w:lvl w:ilvl="3" w:tplc="6436013A" w:tentative="1">
      <w:start w:val="1"/>
      <w:numFmt w:val="decimal"/>
      <w:lvlText w:val="%4."/>
      <w:lvlJc w:val="left"/>
      <w:pPr>
        <w:ind w:left="2880" w:hanging="360"/>
      </w:pPr>
    </w:lvl>
    <w:lvl w:ilvl="4" w:tplc="6C0A1234" w:tentative="1">
      <w:start w:val="1"/>
      <w:numFmt w:val="lowerLetter"/>
      <w:lvlText w:val="%5."/>
      <w:lvlJc w:val="left"/>
      <w:pPr>
        <w:ind w:left="3600" w:hanging="360"/>
      </w:pPr>
    </w:lvl>
    <w:lvl w:ilvl="5" w:tplc="C4C8A594" w:tentative="1">
      <w:start w:val="1"/>
      <w:numFmt w:val="lowerRoman"/>
      <w:lvlText w:val="%6."/>
      <w:lvlJc w:val="right"/>
      <w:pPr>
        <w:ind w:left="4320" w:hanging="180"/>
      </w:pPr>
    </w:lvl>
    <w:lvl w:ilvl="6" w:tplc="AECC4CFC" w:tentative="1">
      <w:start w:val="1"/>
      <w:numFmt w:val="decimal"/>
      <w:lvlText w:val="%7."/>
      <w:lvlJc w:val="left"/>
      <w:pPr>
        <w:ind w:left="5040" w:hanging="360"/>
      </w:pPr>
    </w:lvl>
    <w:lvl w:ilvl="7" w:tplc="DB5AB1B8" w:tentative="1">
      <w:start w:val="1"/>
      <w:numFmt w:val="lowerLetter"/>
      <w:lvlText w:val="%8."/>
      <w:lvlJc w:val="left"/>
      <w:pPr>
        <w:ind w:left="5760" w:hanging="360"/>
      </w:pPr>
    </w:lvl>
    <w:lvl w:ilvl="8" w:tplc="8A289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89E469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9F84BFC" w:tentative="1">
      <w:start w:val="1"/>
      <w:numFmt w:val="lowerLetter"/>
      <w:lvlText w:val="%2."/>
      <w:lvlJc w:val="left"/>
      <w:pPr>
        <w:ind w:left="1364" w:hanging="360"/>
      </w:pPr>
    </w:lvl>
    <w:lvl w:ilvl="2" w:tplc="7B2A988A" w:tentative="1">
      <w:start w:val="1"/>
      <w:numFmt w:val="lowerRoman"/>
      <w:lvlText w:val="%3."/>
      <w:lvlJc w:val="right"/>
      <w:pPr>
        <w:ind w:left="2084" w:hanging="180"/>
      </w:pPr>
    </w:lvl>
    <w:lvl w:ilvl="3" w:tplc="4DBA3342" w:tentative="1">
      <w:start w:val="1"/>
      <w:numFmt w:val="decimal"/>
      <w:lvlText w:val="%4."/>
      <w:lvlJc w:val="left"/>
      <w:pPr>
        <w:ind w:left="2804" w:hanging="360"/>
      </w:pPr>
    </w:lvl>
    <w:lvl w:ilvl="4" w:tplc="E302537A" w:tentative="1">
      <w:start w:val="1"/>
      <w:numFmt w:val="lowerLetter"/>
      <w:lvlText w:val="%5."/>
      <w:lvlJc w:val="left"/>
      <w:pPr>
        <w:ind w:left="3524" w:hanging="360"/>
      </w:pPr>
    </w:lvl>
    <w:lvl w:ilvl="5" w:tplc="EC1EFF0E" w:tentative="1">
      <w:start w:val="1"/>
      <w:numFmt w:val="lowerRoman"/>
      <w:lvlText w:val="%6."/>
      <w:lvlJc w:val="right"/>
      <w:pPr>
        <w:ind w:left="4244" w:hanging="180"/>
      </w:pPr>
    </w:lvl>
    <w:lvl w:ilvl="6" w:tplc="5C7C6336" w:tentative="1">
      <w:start w:val="1"/>
      <w:numFmt w:val="decimal"/>
      <w:lvlText w:val="%7."/>
      <w:lvlJc w:val="left"/>
      <w:pPr>
        <w:ind w:left="4964" w:hanging="360"/>
      </w:pPr>
    </w:lvl>
    <w:lvl w:ilvl="7" w:tplc="7CB0012E" w:tentative="1">
      <w:start w:val="1"/>
      <w:numFmt w:val="lowerLetter"/>
      <w:lvlText w:val="%8."/>
      <w:lvlJc w:val="left"/>
      <w:pPr>
        <w:ind w:left="5684" w:hanging="360"/>
      </w:pPr>
    </w:lvl>
    <w:lvl w:ilvl="8" w:tplc="A352ED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D2EB2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FCDD52" w:tentative="1">
      <w:start w:val="1"/>
      <w:numFmt w:val="lowerLetter"/>
      <w:lvlText w:val="%2."/>
      <w:lvlJc w:val="left"/>
      <w:pPr>
        <w:ind w:left="1440" w:hanging="360"/>
      </w:pPr>
    </w:lvl>
    <w:lvl w:ilvl="2" w:tplc="0C2EB508" w:tentative="1">
      <w:start w:val="1"/>
      <w:numFmt w:val="lowerRoman"/>
      <w:lvlText w:val="%3."/>
      <w:lvlJc w:val="right"/>
      <w:pPr>
        <w:ind w:left="2160" w:hanging="180"/>
      </w:pPr>
    </w:lvl>
    <w:lvl w:ilvl="3" w:tplc="6A885988" w:tentative="1">
      <w:start w:val="1"/>
      <w:numFmt w:val="decimal"/>
      <w:lvlText w:val="%4."/>
      <w:lvlJc w:val="left"/>
      <w:pPr>
        <w:ind w:left="2880" w:hanging="360"/>
      </w:pPr>
    </w:lvl>
    <w:lvl w:ilvl="4" w:tplc="50682F0A" w:tentative="1">
      <w:start w:val="1"/>
      <w:numFmt w:val="lowerLetter"/>
      <w:lvlText w:val="%5."/>
      <w:lvlJc w:val="left"/>
      <w:pPr>
        <w:ind w:left="3600" w:hanging="360"/>
      </w:pPr>
    </w:lvl>
    <w:lvl w:ilvl="5" w:tplc="E0E6867C" w:tentative="1">
      <w:start w:val="1"/>
      <w:numFmt w:val="lowerRoman"/>
      <w:lvlText w:val="%6."/>
      <w:lvlJc w:val="right"/>
      <w:pPr>
        <w:ind w:left="4320" w:hanging="180"/>
      </w:pPr>
    </w:lvl>
    <w:lvl w:ilvl="6" w:tplc="C71ACF54" w:tentative="1">
      <w:start w:val="1"/>
      <w:numFmt w:val="decimal"/>
      <w:lvlText w:val="%7."/>
      <w:lvlJc w:val="left"/>
      <w:pPr>
        <w:ind w:left="5040" w:hanging="360"/>
      </w:pPr>
    </w:lvl>
    <w:lvl w:ilvl="7" w:tplc="74902C64" w:tentative="1">
      <w:start w:val="1"/>
      <w:numFmt w:val="lowerLetter"/>
      <w:lvlText w:val="%8."/>
      <w:lvlJc w:val="left"/>
      <w:pPr>
        <w:ind w:left="5760" w:hanging="360"/>
      </w:pPr>
    </w:lvl>
    <w:lvl w:ilvl="8" w:tplc="6B668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27175048">
    <w:abstractNumId w:val="19"/>
  </w:num>
  <w:num w:numId="2" w16cid:durableId="1300261203">
    <w:abstractNumId w:val="6"/>
  </w:num>
  <w:num w:numId="3" w16cid:durableId="791023293">
    <w:abstractNumId w:val="10"/>
  </w:num>
  <w:num w:numId="4" w16cid:durableId="1402941843">
    <w:abstractNumId w:val="27"/>
  </w:num>
  <w:num w:numId="5" w16cid:durableId="415369648">
    <w:abstractNumId w:val="0"/>
  </w:num>
  <w:num w:numId="6" w16cid:durableId="1718385547">
    <w:abstractNumId w:val="11"/>
  </w:num>
  <w:num w:numId="7" w16cid:durableId="850294712">
    <w:abstractNumId w:val="28"/>
  </w:num>
  <w:num w:numId="8" w16cid:durableId="2158213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9716962">
    <w:abstractNumId w:val="1"/>
  </w:num>
  <w:num w:numId="10" w16cid:durableId="1741370727">
    <w:abstractNumId w:val="0"/>
    <w:lvlOverride w:ilvl="0">
      <w:startOverride w:val="1"/>
    </w:lvlOverride>
  </w:num>
  <w:num w:numId="11" w16cid:durableId="16892168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1221444">
    <w:abstractNumId w:val="6"/>
  </w:num>
  <w:num w:numId="13" w16cid:durableId="1452938674">
    <w:abstractNumId w:val="27"/>
  </w:num>
  <w:num w:numId="14" w16cid:durableId="1432025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3340759">
    <w:abstractNumId w:val="20"/>
  </w:num>
  <w:num w:numId="16" w16cid:durableId="12834656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36971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2523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14431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4588085">
    <w:abstractNumId w:val="24"/>
  </w:num>
  <w:num w:numId="21" w16cid:durableId="1501002018">
    <w:abstractNumId w:val="8"/>
  </w:num>
  <w:num w:numId="22" w16cid:durableId="630014204">
    <w:abstractNumId w:val="31"/>
  </w:num>
  <w:num w:numId="23" w16cid:durableId="1672217060">
    <w:abstractNumId w:val="34"/>
  </w:num>
  <w:num w:numId="24" w16cid:durableId="479886541">
    <w:abstractNumId w:val="32"/>
  </w:num>
  <w:num w:numId="25" w16cid:durableId="594678416">
    <w:abstractNumId w:val="12"/>
  </w:num>
  <w:num w:numId="26" w16cid:durableId="1286304440">
    <w:abstractNumId w:val="33"/>
  </w:num>
  <w:num w:numId="27" w16cid:durableId="1701012679">
    <w:abstractNumId w:val="7"/>
  </w:num>
  <w:num w:numId="28" w16cid:durableId="929201226">
    <w:abstractNumId w:val="30"/>
  </w:num>
  <w:num w:numId="29" w16cid:durableId="2074618134">
    <w:abstractNumId w:val="16"/>
  </w:num>
  <w:num w:numId="30" w16cid:durableId="1986275196">
    <w:abstractNumId w:val="2"/>
  </w:num>
  <w:num w:numId="31" w16cid:durableId="428891404">
    <w:abstractNumId w:val="25"/>
  </w:num>
  <w:num w:numId="32" w16cid:durableId="1558277266">
    <w:abstractNumId w:val="17"/>
  </w:num>
  <w:num w:numId="33" w16cid:durableId="700277861">
    <w:abstractNumId w:val="15"/>
  </w:num>
  <w:num w:numId="34" w16cid:durableId="757019164">
    <w:abstractNumId w:val="3"/>
  </w:num>
  <w:num w:numId="35" w16cid:durableId="459035730">
    <w:abstractNumId w:val="4"/>
  </w:num>
  <w:num w:numId="36" w16cid:durableId="1752386778">
    <w:abstractNumId w:val="14"/>
  </w:num>
  <w:num w:numId="37" w16cid:durableId="321472484">
    <w:abstractNumId w:val="9"/>
  </w:num>
  <w:num w:numId="38" w16cid:durableId="1403219069">
    <w:abstractNumId w:val="13"/>
  </w:num>
  <w:num w:numId="39" w16cid:durableId="1230530667">
    <w:abstractNumId w:val="22"/>
  </w:num>
  <w:num w:numId="40" w16cid:durableId="1953854888">
    <w:abstractNumId w:val="29"/>
  </w:num>
  <w:num w:numId="41" w16cid:durableId="468669480">
    <w:abstractNumId w:val="18"/>
  </w:num>
  <w:num w:numId="42" w16cid:durableId="199459847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153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8F1"/>
    <w:rsid w:val="007B0551"/>
    <w:rsid w:val="007B2D94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405D"/>
    <w:rsid w:val="00AE4CF7"/>
    <w:rsid w:val="00AE7F04"/>
    <w:rsid w:val="00AF00F6"/>
    <w:rsid w:val="00AF0711"/>
    <w:rsid w:val="00AF3E52"/>
    <w:rsid w:val="00AF4370"/>
    <w:rsid w:val="00B14645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59F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E5F6A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207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B584E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41</cp:revision>
  <cp:lastPrinted>2025-02-11T15:29:00Z</cp:lastPrinted>
  <dcterms:created xsi:type="dcterms:W3CDTF">2024-02-15T14:56:00Z</dcterms:created>
  <dcterms:modified xsi:type="dcterms:W3CDTF">2025-02-11T16:45:00Z</dcterms:modified>
</cp:coreProperties>
</file>