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1C047" w14:textId="6E8C183E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870563">
        <w:rPr>
          <w:rFonts w:ascii="Times New Roman" w:hAnsi="Times New Roman"/>
          <w:szCs w:val="24"/>
        </w:rPr>
        <w:t>3</w:t>
      </w:r>
      <w:r w:rsidR="00E718A6">
        <w:rPr>
          <w:rFonts w:ascii="Times New Roman" w:hAnsi="Times New Roman"/>
          <w:szCs w:val="24"/>
        </w:rPr>
        <w:t>7</w:t>
      </w:r>
      <w:r w:rsidRPr="002A1E6C">
        <w:rPr>
          <w:rFonts w:ascii="Times New Roman" w:hAnsi="Times New Roman"/>
          <w:szCs w:val="24"/>
        </w:rPr>
        <w:t>/20</w:t>
      </w:r>
      <w:r w:rsidR="007D7E27">
        <w:rPr>
          <w:rFonts w:ascii="Times New Roman" w:hAnsi="Times New Roman"/>
          <w:szCs w:val="24"/>
        </w:rPr>
        <w:t>2</w:t>
      </w:r>
      <w:r w:rsidR="00A6215F">
        <w:rPr>
          <w:rFonts w:ascii="Times New Roman" w:hAnsi="Times New Roman"/>
          <w:szCs w:val="24"/>
        </w:rPr>
        <w:t>5</w:t>
      </w:r>
      <w:r w:rsidRPr="002A1E6C">
        <w:rPr>
          <w:rFonts w:ascii="Times New Roman" w:hAnsi="Times New Roman"/>
          <w:szCs w:val="24"/>
        </w:rPr>
        <w:t xml:space="preserve">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</w:p>
    <w:p w14:paraId="242A1A0B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7E35DEF3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73B71100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51142F99" w14:textId="77777777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DC4401">
        <w:rPr>
          <w:rFonts w:ascii="Times New Roman" w:hAnsi="Times New Roman"/>
          <w:szCs w:val="24"/>
        </w:rPr>
        <w:t>1</w:t>
      </w:r>
      <w:r w:rsidR="00A6215F">
        <w:rPr>
          <w:rFonts w:ascii="Times New Roman" w:hAnsi="Times New Roman"/>
          <w:szCs w:val="24"/>
        </w:rPr>
        <w:t>1</w:t>
      </w:r>
      <w:r w:rsidRPr="002A1E6C">
        <w:rPr>
          <w:rFonts w:ascii="Times New Roman" w:hAnsi="Times New Roman"/>
          <w:szCs w:val="24"/>
        </w:rPr>
        <w:t xml:space="preserve"> de </w:t>
      </w:r>
      <w:r w:rsidR="00A6215F">
        <w:rPr>
          <w:rFonts w:ascii="Times New Roman" w:hAnsi="Times New Roman"/>
          <w:szCs w:val="24"/>
        </w:rPr>
        <w:t>fevereiro</w:t>
      </w:r>
      <w:r w:rsidRPr="002A1E6C">
        <w:rPr>
          <w:rFonts w:ascii="Times New Roman" w:hAnsi="Times New Roman"/>
          <w:szCs w:val="24"/>
        </w:rPr>
        <w:t xml:space="preserve"> de 202</w:t>
      </w:r>
      <w:r w:rsidR="00A6215F">
        <w:rPr>
          <w:rFonts w:ascii="Times New Roman" w:hAnsi="Times New Roman"/>
          <w:szCs w:val="24"/>
        </w:rPr>
        <w:t>5</w:t>
      </w:r>
      <w:r w:rsidR="007D7F20">
        <w:rPr>
          <w:rFonts w:ascii="Times New Roman" w:hAnsi="Times New Roman"/>
          <w:szCs w:val="24"/>
        </w:rPr>
        <w:t>.</w:t>
      </w:r>
    </w:p>
    <w:p w14:paraId="0E72F181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43080FAB" w14:textId="77777777" w:rsidR="00E718A6" w:rsidRDefault="00E718A6" w:rsidP="00E718A6">
      <w:pPr>
        <w:jc w:val="both"/>
      </w:pPr>
      <w:r>
        <w:t>A Sua Excelência o Senhor</w:t>
      </w:r>
    </w:p>
    <w:p w14:paraId="274DED90" w14:textId="77777777" w:rsidR="00E718A6" w:rsidRDefault="00E718A6" w:rsidP="00E718A6">
      <w:pPr>
        <w:jc w:val="both"/>
        <w:rPr>
          <w:b/>
        </w:rPr>
      </w:pPr>
      <w:r>
        <w:rPr>
          <w:b/>
        </w:rPr>
        <w:t>LUIZ INÁCIO LULA DA SILVA</w:t>
      </w:r>
    </w:p>
    <w:p w14:paraId="739F6A00" w14:textId="77777777" w:rsidR="00E718A6" w:rsidRDefault="00E718A6" w:rsidP="00E718A6">
      <w:pPr>
        <w:jc w:val="both"/>
      </w:pPr>
      <w:r>
        <w:t>Presidente da República Federativa do Brasil</w:t>
      </w:r>
    </w:p>
    <w:p w14:paraId="45B28726" w14:textId="77777777" w:rsidR="00E718A6" w:rsidRDefault="00E718A6" w:rsidP="00E718A6">
      <w:pPr>
        <w:jc w:val="both"/>
      </w:pPr>
      <w:r>
        <w:t>Brasília – DF</w:t>
      </w:r>
    </w:p>
    <w:p w14:paraId="6CF78E19" w14:textId="77777777" w:rsidR="00E718A6" w:rsidRDefault="00E718A6" w:rsidP="00E718A6">
      <w:pPr>
        <w:jc w:val="both"/>
        <w:rPr>
          <w:b/>
        </w:rPr>
      </w:pPr>
    </w:p>
    <w:p w14:paraId="7013585B" w14:textId="77777777" w:rsidR="00E718A6" w:rsidRDefault="00E718A6" w:rsidP="00E718A6">
      <w:pPr>
        <w:jc w:val="both"/>
        <w:rPr>
          <w:b/>
        </w:rPr>
      </w:pPr>
    </w:p>
    <w:p w14:paraId="31317DE4" w14:textId="77777777" w:rsidR="00E718A6" w:rsidRDefault="00E718A6" w:rsidP="00E718A6">
      <w:pPr>
        <w:jc w:val="both"/>
        <w:rPr>
          <w:b/>
        </w:rPr>
      </w:pPr>
    </w:p>
    <w:p w14:paraId="52B75DC8" w14:textId="01A25C32" w:rsidR="00E718A6" w:rsidRDefault="00E718A6" w:rsidP="00E718A6">
      <w:pPr>
        <w:jc w:val="both"/>
        <w:rPr>
          <w:b/>
        </w:rPr>
      </w:pPr>
      <w:r>
        <w:rPr>
          <w:bCs/>
        </w:rPr>
        <w:t>Assunto:</w:t>
      </w:r>
      <w:r>
        <w:rPr>
          <w:b/>
        </w:rPr>
        <w:t xml:space="preserve"> Encaminha Requerimentos.</w:t>
      </w:r>
    </w:p>
    <w:p w14:paraId="5F95A635" w14:textId="77777777" w:rsidR="00E718A6" w:rsidRDefault="00E718A6" w:rsidP="00E718A6">
      <w:pPr>
        <w:jc w:val="both"/>
      </w:pPr>
    </w:p>
    <w:p w14:paraId="0B163652" w14:textId="77777777" w:rsidR="00E718A6" w:rsidRDefault="00E718A6" w:rsidP="00E718A6">
      <w:pPr>
        <w:jc w:val="both"/>
      </w:pPr>
    </w:p>
    <w:p w14:paraId="6E2E8CF3" w14:textId="77777777" w:rsidR="00E718A6" w:rsidRDefault="00E718A6" w:rsidP="00E718A6">
      <w:pPr>
        <w:jc w:val="both"/>
      </w:pPr>
    </w:p>
    <w:p w14:paraId="0AE24A14" w14:textId="77777777" w:rsidR="00E718A6" w:rsidRDefault="00E718A6" w:rsidP="00E718A6">
      <w:pPr>
        <w:ind w:firstLine="1418"/>
        <w:jc w:val="both"/>
      </w:pPr>
      <w:r>
        <w:t>Excelentíssimo Senhor Presidente,</w:t>
      </w:r>
    </w:p>
    <w:p w14:paraId="5CFA7B06" w14:textId="77777777" w:rsidR="009C05C1" w:rsidRDefault="009C05C1" w:rsidP="009C05C1">
      <w:pPr>
        <w:tabs>
          <w:tab w:val="left" w:pos="4820"/>
        </w:tabs>
        <w:ind w:firstLine="1418"/>
        <w:jc w:val="both"/>
        <w:rPr>
          <w:iCs/>
        </w:rPr>
      </w:pPr>
    </w:p>
    <w:p w14:paraId="104E7EAF" w14:textId="77777777" w:rsidR="009C05C1" w:rsidRDefault="009C05C1" w:rsidP="009C05C1">
      <w:pPr>
        <w:tabs>
          <w:tab w:val="left" w:pos="4820"/>
        </w:tabs>
        <w:ind w:firstLine="1418"/>
        <w:rPr>
          <w:iCs/>
        </w:rPr>
      </w:pPr>
    </w:p>
    <w:p w14:paraId="2E5EA976" w14:textId="77777777" w:rsidR="009C05C1" w:rsidRDefault="009C05C1" w:rsidP="009C05C1">
      <w:pPr>
        <w:tabs>
          <w:tab w:val="left" w:pos="4820"/>
        </w:tabs>
        <w:ind w:firstLine="1418"/>
        <w:rPr>
          <w:iCs/>
        </w:rPr>
      </w:pPr>
    </w:p>
    <w:p w14:paraId="0097DBF4" w14:textId="417103D9" w:rsidR="009C05C1" w:rsidRDefault="00000000" w:rsidP="009C05C1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 xml:space="preserve">Ao cumprimentá-lo cordialmente, encaminhamos a Vossa </w:t>
      </w:r>
      <w:r w:rsidR="00126944">
        <w:t>Excelência</w:t>
      </w:r>
      <w:r>
        <w:rPr>
          <w:iCs/>
        </w:rPr>
        <w:t>, o</w:t>
      </w:r>
      <w:r w:rsidR="00A6215F">
        <w:rPr>
          <w:iCs/>
        </w:rPr>
        <w:t>s</w:t>
      </w:r>
      <w:r>
        <w:rPr>
          <w:iCs/>
        </w:rPr>
        <w:t xml:space="preserve"> </w:t>
      </w:r>
      <w:r>
        <w:rPr>
          <w:iCs/>
          <w:color w:val="000000"/>
        </w:rPr>
        <w:t>Requerimento</w:t>
      </w:r>
      <w:r w:rsidR="00A6215F">
        <w:rPr>
          <w:iCs/>
          <w:color w:val="000000"/>
        </w:rPr>
        <w:t>s</w:t>
      </w:r>
      <w:r>
        <w:rPr>
          <w:iCs/>
          <w:color w:val="000000"/>
        </w:rPr>
        <w:t xml:space="preserve"> n</w:t>
      </w:r>
      <w:r w:rsidR="00901E57">
        <w:rPr>
          <w:iCs/>
          <w:color w:val="000000"/>
        </w:rPr>
        <w:t>º</w:t>
      </w:r>
      <w:r>
        <w:rPr>
          <w:iCs/>
          <w:color w:val="000000"/>
        </w:rPr>
        <w:t xml:space="preserve"> </w:t>
      </w:r>
      <w:r w:rsidR="00A6215F">
        <w:rPr>
          <w:iCs/>
          <w:color w:val="000000"/>
        </w:rPr>
        <w:t>08/202</w:t>
      </w:r>
      <w:r w:rsidR="00E718A6">
        <w:rPr>
          <w:iCs/>
          <w:color w:val="000000"/>
        </w:rPr>
        <w:t>5</w:t>
      </w:r>
      <w:r w:rsidR="00A6215F">
        <w:rPr>
          <w:iCs/>
          <w:color w:val="000000"/>
        </w:rPr>
        <w:t xml:space="preserve"> e 10/2025</w:t>
      </w:r>
      <w:r w:rsidR="00083E7D">
        <w:rPr>
          <w:iCs/>
          <w:color w:val="000000"/>
        </w:rPr>
        <w:t xml:space="preserve">, </w:t>
      </w:r>
      <w:r>
        <w:rPr>
          <w:iCs/>
          <w:color w:val="000000"/>
        </w:rPr>
        <w:t>que tramit</w:t>
      </w:r>
      <w:r w:rsidR="00A6215F">
        <w:rPr>
          <w:iCs/>
          <w:color w:val="000000"/>
        </w:rPr>
        <w:t>aram</w:t>
      </w:r>
      <w:r>
        <w:rPr>
          <w:iCs/>
        </w:rPr>
        <w:t xml:space="preserve"> na </w:t>
      </w:r>
      <w:r w:rsidR="00F9518C">
        <w:rPr>
          <w:iCs/>
        </w:rPr>
        <w:t>2</w:t>
      </w:r>
      <w:r>
        <w:rPr>
          <w:iCs/>
        </w:rPr>
        <w:t>ª Sessão Ordinária do ano de 202</w:t>
      </w:r>
      <w:r w:rsidR="00A6215F">
        <w:rPr>
          <w:iCs/>
        </w:rPr>
        <w:t>5</w:t>
      </w:r>
      <w:r>
        <w:rPr>
          <w:iCs/>
        </w:rPr>
        <w:t xml:space="preserve"> da Câmara Municipal de Sorriso, realizada em </w:t>
      </w:r>
      <w:r w:rsidR="00901E57">
        <w:rPr>
          <w:iCs/>
        </w:rPr>
        <w:t>1</w:t>
      </w:r>
      <w:r w:rsidR="00A6215F">
        <w:rPr>
          <w:iCs/>
        </w:rPr>
        <w:t>0</w:t>
      </w:r>
      <w:r>
        <w:rPr>
          <w:iCs/>
        </w:rPr>
        <w:t xml:space="preserve"> de </w:t>
      </w:r>
      <w:r w:rsidR="00A6215F">
        <w:rPr>
          <w:iCs/>
        </w:rPr>
        <w:t>fevereiro</w:t>
      </w:r>
      <w:r>
        <w:rPr>
          <w:iCs/>
        </w:rPr>
        <w:t xml:space="preserve"> de 202</w:t>
      </w:r>
      <w:r w:rsidR="00A6215F">
        <w:rPr>
          <w:iCs/>
        </w:rPr>
        <w:t>5</w:t>
      </w:r>
      <w:r>
        <w:rPr>
          <w:iCs/>
        </w:rPr>
        <w:t>.</w:t>
      </w:r>
    </w:p>
    <w:p w14:paraId="5CDDC913" w14:textId="77777777" w:rsidR="009C05C1" w:rsidRDefault="009C05C1" w:rsidP="009C05C1">
      <w:pPr>
        <w:tabs>
          <w:tab w:val="left" w:pos="4820"/>
        </w:tabs>
        <w:rPr>
          <w:iCs/>
        </w:rPr>
      </w:pPr>
    </w:p>
    <w:p w14:paraId="4377C8E7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6563138B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24F19C3B" w14:textId="7DCFB84E" w:rsidR="009C05C1" w:rsidRDefault="00AD5F63" w:rsidP="009C05C1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>Respeitos</w:t>
      </w:r>
      <w:r w:rsidR="00000000">
        <w:rPr>
          <w:iCs/>
        </w:rPr>
        <w:t>amente,</w:t>
      </w:r>
    </w:p>
    <w:p w14:paraId="64034A04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D3B5956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18DF28F0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43239DB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55E26903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9E38BDA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59791C63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1642D4EA" w14:textId="77777777" w:rsidR="009C05C1" w:rsidRDefault="009C05C1" w:rsidP="009C05C1">
      <w:pPr>
        <w:tabs>
          <w:tab w:val="left" w:pos="1701"/>
          <w:tab w:val="left" w:pos="4820"/>
        </w:tabs>
        <w:jc w:val="center"/>
        <w:rPr>
          <w:iCs/>
        </w:rPr>
      </w:pPr>
    </w:p>
    <w:p w14:paraId="1CEECB69" w14:textId="77777777" w:rsidR="00A6215F" w:rsidRDefault="00000000" w:rsidP="009C05C1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 w:rsidRPr="00A6215F">
        <w:rPr>
          <w:b/>
          <w:bCs/>
          <w:iCs/>
        </w:rPr>
        <w:t>RODRIGO DESORDI FERNNADES</w:t>
      </w:r>
    </w:p>
    <w:p w14:paraId="0FFE29AE" w14:textId="77777777" w:rsidR="009C05C1" w:rsidRDefault="00000000" w:rsidP="009C05C1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2491A3F9" w14:textId="77777777" w:rsidR="009C05C1" w:rsidRDefault="009C05C1" w:rsidP="009C05C1"/>
    <w:p w14:paraId="024C3DEF" w14:textId="77777777" w:rsidR="00213356" w:rsidRPr="00616DD1" w:rsidRDefault="00213356" w:rsidP="009C05C1">
      <w:pPr>
        <w:tabs>
          <w:tab w:val="left" w:pos="4820"/>
        </w:tabs>
      </w:pPr>
    </w:p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30F51E" w14:textId="77777777" w:rsidR="007F02DB" w:rsidRDefault="007F02DB">
      <w:r>
        <w:separator/>
      </w:r>
    </w:p>
  </w:endnote>
  <w:endnote w:type="continuationSeparator" w:id="0">
    <w:p w14:paraId="23365511" w14:textId="77777777" w:rsidR="007F02DB" w:rsidRDefault="007F0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1E494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34AAC726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A7C6D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19741646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15874982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473077" w14:textId="77777777" w:rsidR="007F02DB" w:rsidRDefault="007F02DB">
      <w:r>
        <w:separator/>
      </w:r>
    </w:p>
  </w:footnote>
  <w:footnote w:type="continuationSeparator" w:id="0">
    <w:p w14:paraId="202E5023" w14:textId="77777777" w:rsidR="007F02DB" w:rsidRDefault="007F02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11A50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4D6F6C5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00783651" r:id="rId2"/>
      </w:object>
    </w:r>
    <w:r w:rsidRPr="002A489A">
      <w:rPr>
        <w:sz w:val="52"/>
        <w:szCs w:val="52"/>
      </w:rPr>
      <w:t>Câmara Municipal de Sorriso</w:t>
    </w:r>
  </w:p>
  <w:p w14:paraId="512B605A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081C4F1D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4113CD06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2FAD2F94" w14:textId="77777777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A1D29AE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81F6224E" w:tentative="1">
      <w:start w:val="1"/>
      <w:numFmt w:val="lowerLetter"/>
      <w:lvlText w:val="%2."/>
      <w:lvlJc w:val="left"/>
      <w:pPr>
        <w:ind w:left="1440" w:hanging="360"/>
      </w:pPr>
    </w:lvl>
    <w:lvl w:ilvl="2" w:tplc="96BC1D92" w:tentative="1">
      <w:start w:val="1"/>
      <w:numFmt w:val="lowerRoman"/>
      <w:lvlText w:val="%3."/>
      <w:lvlJc w:val="right"/>
      <w:pPr>
        <w:ind w:left="2160" w:hanging="180"/>
      </w:pPr>
    </w:lvl>
    <w:lvl w:ilvl="3" w:tplc="DB0297B6" w:tentative="1">
      <w:start w:val="1"/>
      <w:numFmt w:val="decimal"/>
      <w:lvlText w:val="%4."/>
      <w:lvlJc w:val="left"/>
      <w:pPr>
        <w:ind w:left="2880" w:hanging="360"/>
      </w:pPr>
    </w:lvl>
    <w:lvl w:ilvl="4" w:tplc="9886F6CA" w:tentative="1">
      <w:start w:val="1"/>
      <w:numFmt w:val="lowerLetter"/>
      <w:lvlText w:val="%5."/>
      <w:lvlJc w:val="left"/>
      <w:pPr>
        <w:ind w:left="3600" w:hanging="360"/>
      </w:pPr>
    </w:lvl>
    <w:lvl w:ilvl="5" w:tplc="58B24028" w:tentative="1">
      <w:start w:val="1"/>
      <w:numFmt w:val="lowerRoman"/>
      <w:lvlText w:val="%6."/>
      <w:lvlJc w:val="right"/>
      <w:pPr>
        <w:ind w:left="4320" w:hanging="180"/>
      </w:pPr>
    </w:lvl>
    <w:lvl w:ilvl="6" w:tplc="BD8C4D72" w:tentative="1">
      <w:start w:val="1"/>
      <w:numFmt w:val="decimal"/>
      <w:lvlText w:val="%7."/>
      <w:lvlJc w:val="left"/>
      <w:pPr>
        <w:ind w:left="5040" w:hanging="360"/>
      </w:pPr>
    </w:lvl>
    <w:lvl w:ilvl="7" w:tplc="652CA2CA" w:tentative="1">
      <w:start w:val="1"/>
      <w:numFmt w:val="lowerLetter"/>
      <w:lvlText w:val="%8."/>
      <w:lvlJc w:val="left"/>
      <w:pPr>
        <w:ind w:left="5760" w:hanging="360"/>
      </w:pPr>
    </w:lvl>
    <w:lvl w:ilvl="8" w:tplc="A40E33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A604797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C95A33FE" w:tentative="1">
      <w:start w:val="1"/>
      <w:numFmt w:val="lowerLetter"/>
      <w:lvlText w:val="%2."/>
      <w:lvlJc w:val="left"/>
      <w:pPr>
        <w:ind w:left="1440" w:hanging="360"/>
      </w:pPr>
    </w:lvl>
    <w:lvl w:ilvl="2" w:tplc="DE5C3228" w:tentative="1">
      <w:start w:val="1"/>
      <w:numFmt w:val="lowerRoman"/>
      <w:lvlText w:val="%3."/>
      <w:lvlJc w:val="right"/>
      <w:pPr>
        <w:ind w:left="2160" w:hanging="180"/>
      </w:pPr>
    </w:lvl>
    <w:lvl w:ilvl="3" w:tplc="85CAF9C8" w:tentative="1">
      <w:start w:val="1"/>
      <w:numFmt w:val="decimal"/>
      <w:lvlText w:val="%4."/>
      <w:lvlJc w:val="left"/>
      <w:pPr>
        <w:ind w:left="2880" w:hanging="360"/>
      </w:pPr>
    </w:lvl>
    <w:lvl w:ilvl="4" w:tplc="35EC0516" w:tentative="1">
      <w:start w:val="1"/>
      <w:numFmt w:val="lowerLetter"/>
      <w:lvlText w:val="%5."/>
      <w:lvlJc w:val="left"/>
      <w:pPr>
        <w:ind w:left="3600" w:hanging="360"/>
      </w:pPr>
    </w:lvl>
    <w:lvl w:ilvl="5" w:tplc="83863084" w:tentative="1">
      <w:start w:val="1"/>
      <w:numFmt w:val="lowerRoman"/>
      <w:lvlText w:val="%6."/>
      <w:lvlJc w:val="right"/>
      <w:pPr>
        <w:ind w:left="4320" w:hanging="180"/>
      </w:pPr>
    </w:lvl>
    <w:lvl w:ilvl="6" w:tplc="82E619C0" w:tentative="1">
      <w:start w:val="1"/>
      <w:numFmt w:val="decimal"/>
      <w:lvlText w:val="%7."/>
      <w:lvlJc w:val="left"/>
      <w:pPr>
        <w:ind w:left="5040" w:hanging="360"/>
      </w:pPr>
    </w:lvl>
    <w:lvl w:ilvl="7" w:tplc="4CB8B630" w:tentative="1">
      <w:start w:val="1"/>
      <w:numFmt w:val="lowerLetter"/>
      <w:lvlText w:val="%8."/>
      <w:lvlJc w:val="left"/>
      <w:pPr>
        <w:ind w:left="5760" w:hanging="360"/>
      </w:pPr>
    </w:lvl>
    <w:lvl w:ilvl="8" w:tplc="F7503E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4B9CF8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0B4C340" w:tentative="1">
      <w:start w:val="1"/>
      <w:numFmt w:val="lowerLetter"/>
      <w:lvlText w:val="%2."/>
      <w:lvlJc w:val="left"/>
      <w:pPr>
        <w:ind w:left="1440" w:hanging="360"/>
      </w:pPr>
    </w:lvl>
    <w:lvl w:ilvl="2" w:tplc="E640B34C" w:tentative="1">
      <w:start w:val="1"/>
      <w:numFmt w:val="lowerRoman"/>
      <w:lvlText w:val="%3."/>
      <w:lvlJc w:val="right"/>
      <w:pPr>
        <w:ind w:left="2160" w:hanging="180"/>
      </w:pPr>
    </w:lvl>
    <w:lvl w:ilvl="3" w:tplc="1C86AA6E" w:tentative="1">
      <w:start w:val="1"/>
      <w:numFmt w:val="decimal"/>
      <w:lvlText w:val="%4."/>
      <w:lvlJc w:val="left"/>
      <w:pPr>
        <w:ind w:left="2880" w:hanging="360"/>
      </w:pPr>
    </w:lvl>
    <w:lvl w:ilvl="4" w:tplc="DDB40310" w:tentative="1">
      <w:start w:val="1"/>
      <w:numFmt w:val="lowerLetter"/>
      <w:lvlText w:val="%5."/>
      <w:lvlJc w:val="left"/>
      <w:pPr>
        <w:ind w:left="3600" w:hanging="360"/>
      </w:pPr>
    </w:lvl>
    <w:lvl w:ilvl="5" w:tplc="F31E4DAC" w:tentative="1">
      <w:start w:val="1"/>
      <w:numFmt w:val="lowerRoman"/>
      <w:lvlText w:val="%6."/>
      <w:lvlJc w:val="right"/>
      <w:pPr>
        <w:ind w:left="4320" w:hanging="180"/>
      </w:pPr>
    </w:lvl>
    <w:lvl w:ilvl="6" w:tplc="1F7AFDAC" w:tentative="1">
      <w:start w:val="1"/>
      <w:numFmt w:val="decimal"/>
      <w:lvlText w:val="%7."/>
      <w:lvlJc w:val="left"/>
      <w:pPr>
        <w:ind w:left="5040" w:hanging="360"/>
      </w:pPr>
    </w:lvl>
    <w:lvl w:ilvl="7" w:tplc="7CC077F6" w:tentative="1">
      <w:start w:val="1"/>
      <w:numFmt w:val="lowerLetter"/>
      <w:lvlText w:val="%8."/>
      <w:lvlJc w:val="left"/>
      <w:pPr>
        <w:ind w:left="5760" w:hanging="360"/>
      </w:pPr>
    </w:lvl>
    <w:lvl w:ilvl="8" w:tplc="9F9CCD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9F02A63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6AAB794" w:tentative="1">
      <w:start w:val="1"/>
      <w:numFmt w:val="lowerLetter"/>
      <w:lvlText w:val="%2."/>
      <w:lvlJc w:val="left"/>
      <w:pPr>
        <w:ind w:left="1440" w:hanging="360"/>
      </w:pPr>
    </w:lvl>
    <w:lvl w:ilvl="2" w:tplc="30FC9030" w:tentative="1">
      <w:start w:val="1"/>
      <w:numFmt w:val="lowerRoman"/>
      <w:lvlText w:val="%3."/>
      <w:lvlJc w:val="right"/>
      <w:pPr>
        <w:ind w:left="2160" w:hanging="180"/>
      </w:pPr>
    </w:lvl>
    <w:lvl w:ilvl="3" w:tplc="F59ABEA2" w:tentative="1">
      <w:start w:val="1"/>
      <w:numFmt w:val="decimal"/>
      <w:lvlText w:val="%4."/>
      <w:lvlJc w:val="left"/>
      <w:pPr>
        <w:ind w:left="2880" w:hanging="360"/>
      </w:pPr>
    </w:lvl>
    <w:lvl w:ilvl="4" w:tplc="F2A2D06A" w:tentative="1">
      <w:start w:val="1"/>
      <w:numFmt w:val="lowerLetter"/>
      <w:lvlText w:val="%5."/>
      <w:lvlJc w:val="left"/>
      <w:pPr>
        <w:ind w:left="3600" w:hanging="360"/>
      </w:pPr>
    </w:lvl>
    <w:lvl w:ilvl="5" w:tplc="26389E4C" w:tentative="1">
      <w:start w:val="1"/>
      <w:numFmt w:val="lowerRoman"/>
      <w:lvlText w:val="%6."/>
      <w:lvlJc w:val="right"/>
      <w:pPr>
        <w:ind w:left="4320" w:hanging="180"/>
      </w:pPr>
    </w:lvl>
    <w:lvl w:ilvl="6" w:tplc="40D213C8" w:tentative="1">
      <w:start w:val="1"/>
      <w:numFmt w:val="decimal"/>
      <w:lvlText w:val="%7."/>
      <w:lvlJc w:val="left"/>
      <w:pPr>
        <w:ind w:left="5040" w:hanging="360"/>
      </w:pPr>
    </w:lvl>
    <w:lvl w:ilvl="7" w:tplc="685CEF1C" w:tentative="1">
      <w:start w:val="1"/>
      <w:numFmt w:val="lowerLetter"/>
      <w:lvlText w:val="%8."/>
      <w:lvlJc w:val="left"/>
      <w:pPr>
        <w:ind w:left="5760" w:hanging="360"/>
      </w:pPr>
    </w:lvl>
    <w:lvl w:ilvl="8" w:tplc="9CFE39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F2A8B9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B6C15D0" w:tentative="1">
      <w:start w:val="1"/>
      <w:numFmt w:val="lowerLetter"/>
      <w:lvlText w:val="%2."/>
      <w:lvlJc w:val="left"/>
      <w:pPr>
        <w:ind w:left="1440" w:hanging="360"/>
      </w:pPr>
    </w:lvl>
    <w:lvl w:ilvl="2" w:tplc="3BFC925C" w:tentative="1">
      <w:start w:val="1"/>
      <w:numFmt w:val="lowerRoman"/>
      <w:lvlText w:val="%3."/>
      <w:lvlJc w:val="right"/>
      <w:pPr>
        <w:ind w:left="2160" w:hanging="180"/>
      </w:pPr>
    </w:lvl>
    <w:lvl w:ilvl="3" w:tplc="803032AC" w:tentative="1">
      <w:start w:val="1"/>
      <w:numFmt w:val="decimal"/>
      <w:lvlText w:val="%4."/>
      <w:lvlJc w:val="left"/>
      <w:pPr>
        <w:ind w:left="2880" w:hanging="360"/>
      </w:pPr>
    </w:lvl>
    <w:lvl w:ilvl="4" w:tplc="75967004" w:tentative="1">
      <w:start w:val="1"/>
      <w:numFmt w:val="lowerLetter"/>
      <w:lvlText w:val="%5."/>
      <w:lvlJc w:val="left"/>
      <w:pPr>
        <w:ind w:left="3600" w:hanging="360"/>
      </w:pPr>
    </w:lvl>
    <w:lvl w:ilvl="5" w:tplc="C7F8F0B6" w:tentative="1">
      <w:start w:val="1"/>
      <w:numFmt w:val="lowerRoman"/>
      <w:lvlText w:val="%6."/>
      <w:lvlJc w:val="right"/>
      <w:pPr>
        <w:ind w:left="4320" w:hanging="180"/>
      </w:pPr>
    </w:lvl>
    <w:lvl w:ilvl="6" w:tplc="2302593A" w:tentative="1">
      <w:start w:val="1"/>
      <w:numFmt w:val="decimal"/>
      <w:lvlText w:val="%7."/>
      <w:lvlJc w:val="left"/>
      <w:pPr>
        <w:ind w:left="5040" w:hanging="360"/>
      </w:pPr>
    </w:lvl>
    <w:lvl w:ilvl="7" w:tplc="6DE2E462" w:tentative="1">
      <w:start w:val="1"/>
      <w:numFmt w:val="lowerLetter"/>
      <w:lvlText w:val="%8."/>
      <w:lvlJc w:val="left"/>
      <w:pPr>
        <w:ind w:left="5760" w:hanging="360"/>
      </w:pPr>
    </w:lvl>
    <w:lvl w:ilvl="8" w:tplc="2BE0BA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3E081B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9DACD4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62126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09CC8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C6F83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E3C5FA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E6642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500D7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99EDF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5900E0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A2037DE" w:tentative="1">
      <w:start w:val="1"/>
      <w:numFmt w:val="lowerLetter"/>
      <w:lvlText w:val="%2."/>
      <w:lvlJc w:val="left"/>
      <w:pPr>
        <w:ind w:left="1440" w:hanging="360"/>
      </w:pPr>
    </w:lvl>
    <w:lvl w:ilvl="2" w:tplc="8D46479C" w:tentative="1">
      <w:start w:val="1"/>
      <w:numFmt w:val="lowerRoman"/>
      <w:lvlText w:val="%3."/>
      <w:lvlJc w:val="right"/>
      <w:pPr>
        <w:ind w:left="2160" w:hanging="180"/>
      </w:pPr>
    </w:lvl>
    <w:lvl w:ilvl="3" w:tplc="ABF66F1C" w:tentative="1">
      <w:start w:val="1"/>
      <w:numFmt w:val="decimal"/>
      <w:lvlText w:val="%4."/>
      <w:lvlJc w:val="left"/>
      <w:pPr>
        <w:ind w:left="2880" w:hanging="360"/>
      </w:pPr>
    </w:lvl>
    <w:lvl w:ilvl="4" w:tplc="20B4EE98" w:tentative="1">
      <w:start w:val="1"/>
      <w:numFmt w:val="lowerLetter"/>
      <w:lvlText w:val="%5."/>
      <w:lvlJc w:val="left"/>
      <w:pPr>
        <w:ind w:left="3600" w:hanging="360"/>
      </w:pPr>
    </w:lvl>
    <w:lvl w:ilvl="5" w:tplc="CEAE886E" w:tentative="1">
      <w:start w:val="1"/>
      <w:numFmt w:val="lowerRoman"/>
      <w:lvlText w:val="%6."/>
      <w:lvlJc w:val="right"/>
      <w:pPr>
        <w:ind w:left="4320" w:hanging="180"/>
      </w:pPr>
    </w:lvl>
    <w:lvl w:ilvl="6" w:tplc="6D42FDD0" w:tentative="1">
      <w:start w:val="1"/>
      <w:numFmt w:val="decimal"/>
      <w:lvlText w:val="%7."/>
      <w:lvlJc w:val="left"/>
      <w:pPr>
        <w:ind w:left="5040" w:hanging="360"/>
      </w:pPr>
    </w:lvl>
    <w:lvl w:ilvl="7" w:tplc="DEE81F7C" w:tentative="1">
      <w:start w:val="1"/>
      <w:numFmt w:val="lowerLetter"/>
      <w:lvlText w:val="%8."/>
      <w:lvlJc w:val="left"/>
      <w:pPr>
        <w:ind w:left="5760" w:hanging="360"/>
      </w:pPr>
    </w:lvl>
    <w:lvl w:ilvl="8" w:tplc="50B237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EE8E4B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3B6387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EEA1B7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CF261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C6E05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4AAAC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8F860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BA5B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D7A452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7F58E3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E27A4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4620C2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30F1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A4240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938852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3680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DEC18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A90E2C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3F6C907A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263AD588">
      <w:start w:val="1"/>
      <w:numFmt w:val="lowerLetter"/>
      <w:lvlText w:val="%2."/>
      <w:lvlJc w:val="left"/>
      <w:pPr>
        <w:ind w:left="1364" w:hanging="360"/>
      </w:pPr>
    </w:lvl>
    <w:lvl w:ilvl="2" w:tplc="5288A5CA">
      <w:start w:val="1"/>
      <w:numFmt w:val="lowerRoman"/>
      <w:lvlText w:val="%3."/>
      <w:lvlJc w:val="right"/>
      <w:pPr>
        <w:ind w:left="2084" w:hanging="180"/>
      </w:pPr>
    </w:lvl>
    <w:lvl w:ilvl="3" w:tplc="B4103D90">
      <w:start w:val="1"/>
      <w:numFmt w:val="decimal"/>
      <w:lvlText w:val="%4."/>
      <w:lvlJc w:val="left"/>
      <w:pPr>
        <w:ind w:left="2804" w:hanging="360"/>
      </w:pPr>
    </w:lvl>
    <w:lvl w:ilvl="4" w:tplc="090C4B14">
      <w:start w:val="1"/>
      <w:numFmt w:val="lowerLetter"/>
      <w:lvlText w:val="%5."/>
      <w:lvlJc w:val="left"/>
      <w:pPr>
        <w:ind w:left="3524" w:hanging="360"/>
      </w:pPr>
    </w:lvl>
    <w:lvl w:ilvl="5" w:tplc="A4583EF0">
      <w:start w:val="1"/>
      <w:numFmt w:val="lowerRoman"/>
      <w:lvlText w:val="%6."/>
      <w:lvlJc w:val="right"/>
      <w:pPr>
        <w:ind w:left="4244" w:hanging="180"/>
      </w:pPr>
    </w:lvl>
    <w:lvl w:ilvl="6" w:tplc="F4982730">
      <w:start w:val="1"/>
      <w:numFmt w:val="decimal"/>
      <w:lvlText w:val="%7."/>
      <w:lvlJc w:val="left"/>
      <w:pPr>
        <w:ind w:left="4964" w:hanging="360"/>
      </w:pPr>
    </w:lvl>
    <w:lvl w:ilvl="7" w:tplc="D62A9882">
      <w:start w:val="1"/>
      <w:numFmt w:val="lowerLetter"/>
      <w:lvlText w:val="%8."/>
      <w:lvlJc w:val="left"/>
      <w:pPr>
        <w:ind w:left="5684" w:hanging="360"/>
      </w:pPr>
    </w:lvl>
    <w:lvl w:ilvl="8" w:tplc="2DC09756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BC7427FE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B55400E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BC860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03830D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EE0EBD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9749D1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A9E9E5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C279B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D0C092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56F4528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F5A2085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460CA3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A9D625C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D7BA955A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C40F71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8E2E48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CAE6ED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806813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86587D2E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F07C64CC" w:tentative="1">
      <w:start w:val="1"/>
      <w:numFmt w:val="lowerLetter"/>
      <w:lvlText w:val="%2."/>
      <w:lvlJc w:val="left"/>
      <w:pPr>
        <w:ind w:left="1440" w:hanging="360"/>
      </w:pPr>
    </w:lvl>
    <w:lvl w:ilvl="2" w:tplc="6A2ED464" w:tentative="1">
      <w:start w:val="1"/>
      <w:numFmt w:val="lowerRoman"/>
      <w:lvlText w:val="%3."/>
      <w:lvlJc w:val="right"/>
      <w:pPr>
        <w:ind w:left="2160" w:hanging="180"/>
      </w:pPr>
    </w:lvl>
    <w:lvl w:ilvl="3" w:tplc="7DB87740" w:tentative="1">
      <w:start w:val="1"/>
      <w:numFmt w:val="decimal"/>
      <w:lvlText w:val="%4."/>
      <w:lvlJc w:val="left"/>
      <w:pPr>
        <w:ind w:left="2880" w:hanging="360"/>
      </w:pPr>
    </w:lvl>
    <w:lvl w:ilvl="4" w:tplc="5C78DA62" w:tentative="1">
      <w:start w:val="1"/>
      <w:numFmt w:val="lowerLetter"/>
      <w:lvlText w:val="%5."/>
      <w:lvlJc w:val="left"/>
      <w:pPr>
        <w:ind w:left="3600" w:hanging="360"/>
      </w:pPr>
    </w:lvl>
    <w:lvl w:ilvl="5" w:tplc="610C6A22" w:tentative="1">
      <w:start w:val="1"/>
      <w:numFmt w:val="lowerRoman"/>
      <w:lvlText w:val="%6."/>
      <w:lvlJc w:val="right"/>
      <w:pPr>
        <w:ind w:left="4320" w:hanging="180"/>
      </w:pPr>
    </w:lvl>
    <w:lvl w:ilvl="6" w:tplc="310C0D1A" w:tentative="1">
      <w:start w:val="1"/>
      <w:numFmt w:val="decimal"/>
      <w:lvlText w:val="%7."/>
      <w:lvlJc w:val="left"/>
      <w:pPr>
        <w:ind w:left="5040" w:hanging="360"/>
      </w:pPr>
    </w:lvl>
    <w:lvl w:ilvl="7" w:tplc="F2DA312E" w:tentative="1">
      <w:start w:val="1"/>
      <w:numFmt w:val="lowerLetter"/>
      <w:lvlText w:val="%8."/>
      <w:lvlJc w:val="left"/>
      <w:pPr>
        <w:ind w:left="5760" w:hanging="360"/>
      </w:pPr>
    </w:lvl>
    <w:lvl w:ilvl="8" w:tplc="FF981C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A0C644F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0C48B58" w:tentative="1">
      <w:start w:val="1"/>
      <w:numFmt w:val="lowerLetter"/>
      <w:lvlText w:val="%2."/>
      <w:lvlJc w:val="left"/>
      <w:pPr>
        <w:ind w:left="1440" w:hanging="360"/>
      </w:pPr>
    </w:lvl>
    <w:lvl w:ilvl="2" w:tplc="4F362576" w:tentative="1">
      <w:start w:val="1"/>
      <w:numFmt w:val="lowerRoman"/>
      <w:lvlText w:val="%3."/>
      <w:lvlJc w:val="right"/>
      <w:pPr>
        <w:ind w:left="2160" w:hanging="180"/>
      </w:pPr>
    </w:lvl>
    <w:lvl w:ilvl="3" w:tplc="88E6614E" w:tentative="1">
      <w:start w:val="1"/>
      <w:numFmt w:val="decimal"/>
      <w:lvlText w:val="%4."/>
      <w:lvlJc w:val="left"/>
      <w:pPr>
        <w:ind w:left="2880" w:hanging="360"/>
      </w:pPr>
    </w:lvl>
    <w:lvl w:ilvl="4" w:tplc="7B784F8A" w:tentative="1">
      <w:start w:val="1"/>
      <w:numFmt w:val="lowerLetter"/>
      <w:lvlText w:val="%5."/>
      <w:lvlJc w:val="left"/>
      <w:pPr>
        <w:ind w:left="3600" w:hanging="360"/>
      </w:pPr>
    </w:lvl>
    <w:lvl w:ilvl="5" w:tplc="B266726E" w:tentative="1">
      <w:start w:val="1"/>
      <w:numFmt w:val="lowerRoman"/>
      <w:lvlText w:val="%6."/>
      <w:lvlJc w:val="right"/>
      <w:pPr>
        <w:ind w:left="4320" w:hanging="180"/>
      </w:pPr>
    </w:lvl>
    <w:lvl w:ilvl="6" w:tplc="767E2368" w:tentative="1">
      <w:start w:val="1"/>
      <w:numFmt w:val="decimal"/>
      <w:lvlText w:val="%7."/>
      <w:lvlJc w:val="left"/>
      <w:pPr>
        <w:ind w:left="5040" w:hanging="360"/>
      </w:pPr>
    </w:lvl>
    <w:lvl w:ilvl="7" w:tplc="A4D8A516" w:tentative="1">
      <w:start w:val="1"/>
      <w:numFmt w:val="lowerLetter"/>
      <w:lvlText w:val="%8."/>
      <w:lvlJc w:val="left"/>
      <w:pPr>
        <w:ind w:left="5760" w:hanging="360"/>
      </w:pPr>
    </w:lvl>
    <w:lvl w:ilvl="8" w:tplc="B8EA58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C980BC4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3946238" w:tentative="1">
      <w:start w:val="1"/>
      <w:numFmt w:val="lowerLetter"/>
      <w:lvlText w:val="%2."/>
      <w:lvlJc w:val="left"/>
      <w:pPr>
        <w:ind w:left="1440" w:hanging="360"/>
      </w:pPr>
    </w:lvl>
    <w:lvl w:ilvl="2" w:tplc="7C0EC4D0" w:tentative="1">
      <w:start w:val="1"/>
      <w:numFmt w:val="lowerRoman"/>
      <w:lvlText w:val="%3."/>
      <w:lvlJc w:val="right"/>
      <w:pPr>
        <w:ind w:left="2160" w:hanging="180"/>
      </w:pPr>
    </w:lvl>
    <w:lvl w:ilvl="3" w:tplc="F69AFC76" w:tentative="1">
      <w:start w:val="1"/>
      <w:numFmt w:val="decimal"/>
      <w:lvlText w:val="%4."/>
      <w:lvlJc w:val="left"/>
      <w:pPr>
        <w:ind w:left="2880" w:hanging="360"/>
      </w:pPr>
    </w:lvl>
    <w:lvl w:ilvl="4" w:tplc="FC1ED8C0" w:tentative="1">
      <w:start w:val="1"/>
      <w:numFmt w:val="lowerLetter"/>
      <w:lvlText w:val="%5."/>
      <w:lvlJc w:val="left"/>
      <w:pPr>
        <w:ind w:left="3600" w:hanging="360"/>
      </w:pPr>
    </w:lvl>
    <w:lvl w:ilvl="5" w:tplc="E6AC1474" w:tentative="1">
      <w:start w:val="1"/>
      <w:numFmt w:val="lowerRoman"/>
      <w:lvlText w:val="%6."/>
      <w:lvlJc w:val="right"/>
      <w:pPr>
        <w:ind w:left="4320" w:hanging="180"/>
      </w:pPr>
    </w:lvl>
    <w:lvl w:ilvl="6" w:tplc="071880EE" w:tentative="1">
      <w:start w:val="1"/>
      <w:numFmt w:val="decimal"/>
      <w:lvlText w:val="%7."/>
      <w:lvlJc w:val="left"/>
      <w:pPr>
        <w:ind w:left="5040" w:hanging="360"/>
      </w:pPr>
    </w:lvl>
    <w:lvl w:ilvl="7" w:tplc="925412E6" w:tentative="1">
      <w:start w:val="1"/>
      <w:numFmt w:val="lowerLetter"/>
      <w:lvlText w:val="%8."/>
      <w:lvlJc w:val="left"/>
      <w:pPr>
        <w:ind w:left="5760" w:hanging="360"/>
      </w:pPr>
    </w:lvl>
    <w:lvl w:ilvl="8" w:tplc="579EA4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C302CC4A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A9EC4338" w:tentative="1">
      <w:start w:val="1"/>
      <w:numFmt w:val="lowerLetter"/>
      <w:lvlText w:val="%2."/>
      <w:lvlJc w:val="left"/>
      <w:pPr>
        <w:ind w:left="1364" w:hanging="360"/>
      </w:pPr>
    </w:lvl>
    <w:lvl w:ilvl="2" w:tplc="3B96623A" w:tentative="1">
      <w:start w:val="1"/>
      <w:numFmt w:val="lowerRoman"/>
      <w:lvlText w:val="%3."/>
      <w:lvlJc w:val="right"/>
      <w:pPr>
        <w:ind w:left="2084" w:hanging="180"/>
      </w:pPr>
    </w:lvl>
    <w:lvl w:ilvl="3" w:tplc="B470C816" w:tentative="1">
      <w:start w:val="1"/>
      <w:numFmt w:val="decimal"/>
      <w:lvlText w:val="%4."/>
      <w:lvlJc w:val="left"/>
      <w:pPr>
        <w:ind w:left="2804" w:hanging="360"/>
      </w:pPr>
    </w:lvl>
    <w:lvl w:ilvl="4" w:tplc="91E0A62E" w:tentative="1">
      <w:start w:val="1"/>
      <w:numFmt w:val="lowerLetter"/>
      <w:lvlText w:val="%5."/>
      <w:lvlJc w:val="left"/>
      <w:pPr>
        <w:ind w:left="3524" w:hanging="360"/>
      </w:pPr>
    </w:lvl>
    <w:lvl w:ilvl="5" w:tplc="BEF42E00" w:tentative="1">
      <w:start w:val="1"/>
      <w:numFmt w:val="lowerRoman"/>
      <w:lvlText w:val="%6."/>
      <w:lvlJc w:val="right"/>
      <w:pPr>
        <w:ind w:left="4244" w:hanging="180"/>
      </w:pPr>
    </w:lvl>
    <w:lvl w:ilvl="6" w:tplc="40881E4E" w:tentative="1">
      <w:start w:val="1"/>
      <w:numFmt w:val="decimal"/>
      <w:lvlText w:val="%7."/>
      <w:lvlJc w:val="left"/>
      <w:pPr>
        <w:ind w:left="4964" w:hanging="360"/>
      </w:pPr>
    </w:lvl>
    <w:lvl w:ilvl="7" w:tplc="EE18CBEC" w:tentative="1">
      <w:start w:val="1"/>
      <w:numFmt w:val="lowerLetter"/>
      <w:lvlText w:val="%8."/>
      <w:lvlJc w:val="left"/>
      <w:pPr>
        <w:ind w:left="5684" w:hanging="360"/>
      </w:pPr>
    </w:lvl>
    <w:lvl w:ilvl="8" w:tplc="9E769006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DC426F6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146BF90" w:tentative="1">
      <w:start w:val="1"/>
      <w:numFmt w:val="lowerLetter"/>
      <w:lvlText w:val="%2."/>
      <w:lvlJc w:val="left"/>
      <w:pPr>
        <w:ind w:left="1440" w:hanging="360"/>
      </w:pPr>
    </w:lvl>
    <w:lvl w:ilvl="2" w:tplc="A35A36DC" w:tentative="1">
      <w:start w:val="1"/>
      <w:numFmt w:val="lowerRoman"/>
      <w:lvlText w:val="%3."/>
      <w:lvlJc w:val="right"/>
      <w:pPr>
        <w:ind w:left="2160" w:hanging="180"/>
      </w:pPr>
    </w:lvl>
    <w:lvl w:ilvl="3" w:tplc="05DE5C88" w:tentative="1">
      <w:start w:val="1"/>
      <w:numFmt w:val="decimal"/>
      <w:lvlText w:val="%4."/>
      <w:lvlJc w:val="left"/>
      <w:pPr>
        <w:ind w:left="2880" w:hanging="360"/>
      </w:pPr>
    </w:lvl>
    <w:lvl w:ilvl="4" w:tplc="60CAA47A" w:tentative="1">
      <w:start w:val="1"/>
      <w:numFmt w:val="lowerLetter"/>
      <w:lvlText w:val="%5."/>
      <w:lvlJc w:val="left"/>
      <w:pPr>
        <w:ind w:left="3600" w:hanging="360"/>
      </w:pPr>
    </w:lvl>
    <w:lvl w:ilvl="5" w:tplc="465471EC" w:tentative="1">
      <w:start w:val="1"/>
      <w:numFmt w:val="lowerRoman"/>
      <w:lvlText w:val="%6."/>
      <w:lvlJc w:val="right"/>
      <w:pPr>
        <w:ind w:left="4320" w:hanging="180"/>
      </w:pPr>
    </w:lvl>
    <w:lvl w:ilvl="6" w:tplc="D8E674BC" w:tentative="1">
      <w:start w:val="1"/>
      <w:numFmt w:val="decimal"/>
      <w:lvlText w:val="%7."/>
      <w:lvlJc w:val="left"/>
      <w:pPr>
        <w:ind w:left="5040" w:hanging="360"/>
      </w:pPr>
    </w:lvl>
    <w:lvl w:ilvl="7" w:tplc="BD5C236E" w:tentative="1">
      <w:start w:val="1"/>
      <w:numFmt w:val="lowerLetter"/>
      <w:lvlText w:val="%8."/>
      <w:lvlJc w:val="left"/>
      <w:pPr>
        <w:ind w:left="5760" w:hanging="360"/>
      </w:pPr>
    </w:lvl>
    <w:lvl w:ilvl="8" w:tplc="A05EB0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143424186">
    <w:abstractNumId w:val="19"/>
  </w:num>
  <w:num w:numId="2" w16cid:durableId="1087388419">
    <w:abstractNumId w:val="6"/>
  </w:num>
  <w:num w:numId="3" w16cid:durableId="642347897">
    <w:abstractNumId w:val="10"/>
  </w:num>
  <w:num w:numId="4" w16cid:durableId="914360863">
    <w:abstractNumId w:val="27"/>
  </w:num>
  <w:num w:numId="5" w16cid:durableId="380520051">
    <w:abstractNumId w:val="0"/>
  </w:num>
  <w:num w:numId="6" w16cid:durableId="1004090429">
    <w:abstractNumId w:val="11"/>
  </w:num>
  <w:num w:numId="7" w16cid:durableId="1274941952">
    <w:abstractNumId w:val="28"/>
  </w:num>
  <w:num w:numId="8" w16cid:durableId="166501529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90491857">
    <w:abstractNumId w:val="1"/>
  </w:num>
  <w:num w:numId="10" w16cid:durableId="379399405">
    <w:abstractNumId w:val="0"/>
    <w:lvlOverride w:ilvl="0">
      <w:startOverride w:val="1"/>
    </w:lvlOverride>
  </w:num>
  <w:num w:numId="11" w16cid:durableId="18371109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50856517">
    <w:abstractNumId w:val="6"/>
  </w:num>
  <w:num w:numId="13" w16cid:durableId="1226064618">
    <w:abstractNumId w:val="27"/>
  </w:num>
  <w:num w:numId="14" w16cid:durableId="194249169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11253922">
    <w:abstractNumId w:val="20"/>
  </w:num>
  <w:num w:numId="16" w16cid:durableId="83638363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0177549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10752970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6590529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44192497">
    <w:abstractNumId w:val="24"/>
  </w:num>
  <w:num w:numId="21" w16cid:durableId="1675454862">
    <w:abstractNumId w:val="8"/>
  </w:num>
  <w:num w:numId="22" w16cid:durableId="1503470854">
    <w:abstractNumId w:val="31"/>
  </w:num>
  <w:num w:numId="23" w16cid:durableId="1510751518">
    <w:abstractNumId w:val="34"/>
  </w:num>
  <w:num w:numId="24" w16cid:durableId="1588033632">
    <w:abstractNumId w:val="32"/>
  </w:num>
  <w:num w:numId="25" w16cid:durableId="1470201425">
    <w:abstractNumId w:val="12"/>
  </w:num>
  <w:num w:numId="26" w16cid:durableId="1443377038">
    <w:abstractNumId w:val="33"/>
  </w:num>
  <w:num w:numId="27" w16cid:durableId="398286905">
    <w:abstractNumId w:val="7"/>
  </w:num>
  <w:num w:numId="28" w16cid:durableId="1233542252">
    <w:abstractNumId w:val="30"/>
  </w:num>
  <w:num w:numId="29" w16cid:durableId="1247573838">
    <w:abstractNumId w:val="16"/>
  </w:num>
  <w:num w:numId="30" w16cid:durableId="1534417740">
    <w:abstractNumId w:val="2"/>
  </w:num>
  <w:num w:numId="31" w16cid:durableId="1229849011">
    <w:abstractNumId w:val="25"/>
  </w:num>
  <w:num w:numId="32" w16cid:durableId="721714219">
    <w:abstractNumId w:val="17"/>
  </w:num>
  <w:num w:numId="33" w16cid:durableId="1527056020">
    <w:abstractNumId w:val="15"/>
  </w:num>
  <w:num w:numId="34" w16cid:durableId="1303076707">
    <w:abstractNumId w:val="3"/>
  </w:num>
  <w:num w:numId="35" w16cid:durableId="874579289">
    <w:abstractNumId w:val="4"/>
  </w:num>
  <w:num w:numId="36" w16cid:durableId="1491097581">
    <w:abstractNumId w:val="14"/>
  </w:num>
  <w:num w:numId="37" w16cid:durableId="384332816">
    <w:abstractNumId w:val="9"/>
  </w:num>
  <w:num w:numId="38" w16cid:durableId="2009937997">
    <w:abstractNumId w:val="13"/>
  </w:num>
  <w:num w:numId="39" w16cid:durableId="2121751696">
    <w:abstractNumId w:val="22"/>
  </w:num>
  <w:num w:numId="40" w16cid:durableId="1660688534">
    <w:abstractNumId w:val="29"/>
  </w:num>
  <w:num w:numId="41" w16cid:durableId="968441271">
    <w:abstractNumId w:val="18"/>
  </w:num>
  <w:num w:numId="42" w16cid:durableId="1514997545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0958"/>
    <w:rsid w:val="000016F4"/>
    <w:rsid w:val="000022F1"/>
    <w:rsid w:val="00003960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4753"/>
    <w:rsid w:val="00057C8A"/>
    <w:rsid w:val="000632E5"/>
    <w:rsid w:val="000713F6"/>
    <w:rsid w:val="00077483"/>
    <w:rsid w:val="00081A75"/>
    <w:rsid w:val="00083E7D"/>
    <w:rsid w:val="000853DD"/>
    <w:rsid w:val="00087BCD"/>
    <w:rsid w:val="00093C61"/>
    <w:rsid w:val="000A4113"/>
    <w:rsid w:val="000A50B4"/>
    <w:rsid w:val="000B0C4B"/>
    <w:rsid w:val="000C401D"/>
    <w:rsid w:val="000D2ACE"/>
    <w:rsid w:val="000D3586"/>
    <w:rsid w:val="000D48C7"/>
    <w:rsid w:val="000E219B"/>
    <w:rsid w:val="000F0ED6"/>
    <w:rsid w:val="00110A36"/>
    <w:rsid w:val="0011165B"/>
    <w:rsid w:val="0011555E"/>
    <w:rsid w:val="00116321"/>
    <w:rsid w:val="00123A91"/>
    <w:rsid w:val="0012641E"/>
    <w:rsid w:val="00126944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83F16"/>
    <w:rsid w:val="001A0D23"/>
    <w:rsid w:val="001A0F2C"/>
    <w:rsid w:val="001A2F4E"/>
    <w:rsid w:val="001B6E3E"/>
    <w:rsid w:val="001C001F"/>
    <w:rsid w:val="001C4704"/>
    <w:rsid w:val="001D5795"/>
    <w:rsid w:val="001D5D2B"/>
    <w:rsid w:val="001D6822"/>
    <w:rsid w:val="001E6404"/>
    <w:rsid w:val="001F0188"/>
    <w:rsid w:val="001F0C33"/>
    <w:rsid w:val="001F2AD6"/>
    <w:rsid w:val="001F2FFA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2C4A"/>
    <w:rsid w:val="00253D9B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288A"/>
    <w:rsid w:val="0028316F"/>
    <w:rsid w:val="00285850"/>
    <w:rsid w:val="002862E8"/>
    <w:rsid w:val="00291918"/>
    <w:rsid w:val="00292BEA"/>
    <w:rsid w:val="002930DC"/>
    <w:rsid w:val="002A1E6C"/>
    <w:rsid w:val="002A489A"/>
    <w:rsid w:val="002A6B61"/>
    <w:rsid w:val="002A6E2B"/>
    <w:rsid w:val="002C0F95"/>
    <w:rsid w:val="002C639B"/>
    <w:rsid w:val="002D1A1D"/>
    <w:rsid w:val="002D7A47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043A6"/>
    <w:rsid w:val="0031377F"/>
    <w:rsid w:val="003142D3"/>
    <w:rsid w:val="00314FC7"/>
    <w:rsid w:val="00316124"/>
    <w:rsid w:val="003208E2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59DC"/>
    <w:rsid w:val="00366A51"/>
    <w:rsid w:val="00367A96"/>
    <w:rsid w:val="0037444C"/>
    <w:rsid w:val="003773E0"/>
    <w:rsid w:val="0038244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0DA1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6E9"/>
    <w:rsid w:val="00430C54"/>
    <w:rsid w:val="0043122D"/>
    <w:rsid w:val="0043347D"/>
    <w:rsid w:val="00434A60"/>
    <w:rsid w:val="00440E56"/>
    <w:rsid w:val="00441834"/>
    <w:rsid w:val="00441B72"/>
    <w:rsid w:val="00441EC1"/>
    <w:rsid w:val="00461437"/>
    <w:rsid w:val="004629F7"/>
    <w:rsid w:val="00462F1D"/>
    <w:rsid w:val="00463414"/>
    <w:rsid w:val="004660B7"/>
    <w:rsid w:val="004744E4"/>
    <w:rsid w:val="00475C05"/>
    <w:rsid w:val="00477094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11C9"/>
    <w:rsid w:val="00533D3A"/>
    <w:rsid w:val="00535EE8"/>
    <w:rsid w:val="00541FB2"/>
    <w:rsid w:val="00546623"/>
    <w:rsid w:val="00551248"/>
    <w:rsid w:val="00551A46"/>
    <w:rsid w:val="005532C7"/>
    <w:rsid w:val="005575ED"/>
    <w:rsid w:val="00560DE4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D6C83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4B62"/>
    <w:rsid w:val="00616DD1"/>
    <w:rsid w:val="00617534"/>
    <w:rsid w:val="0062009C"/>
    <w:rsid w:val="006233D3"/>
    <w:rsid w:val="00627E79"/>
    <w:rsid w:val="00631C4A"/>
    <w:rsid w:val="006322BA"/>
    <w:rsid w:val="0063234E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A3EF2"/>
    <w:rsid w:val="006B0E2B"/>
    <w:rsid w:val="006B4070"/>
    <w:rsid w:val="006B4B61"/>
    <w:rsid w:val="006B556C"/>
    <w:rsid w:val="006B6F5A"/>
    <w:rsid w:val="006B78FF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4DF6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7E27"/>
    <w:rsid w:val="007D7F20"/>
    <w:rsid w:val="007E32E9"/>
    <w:rsid w:val="007E3399"/>
    <w:rsid w:val="007F02DB"/>
    <w:rsid w:val="007F0CF1"/>
    <w:rsid w:val="007F0FC7"/>
    <w:rsid w:val="007F2D86"/>
    <w:rsid w:val="007F591A"/>
    <w:rsid w:val="00801003"/>
    <w:rsid w:val="0080270F"/>
    <w:rsid w:val="008051B4"/>
    <w:rsid w:val="00810139"/>
    <w:rsid w:val="00813A77"/>
    <w:rsid w:val="00813E66"/>
    <w:rsid w:val="00815DD9"/>
    <w:rsid w:val="0082282F"/>
    <w:rsid w:val="0082510F"/>
    <w:rsid w:val="00827DB7"/>
    <w:rsid w:val="00831D1E"/>
    <w:rsid w:val="008320F4"/>
    <w:rsid w:val="0083784B"/>
    <w:rsid w:val="00840FFE"/>
    <w:rsid w:val="0084197E"/>
    <w:rsid w:val="00844729"/>
    <w:rsid w:val="0084514A"/>
    <w:rsid w:val="0085092F"/>
    <w:rsid w:val="008555DD"/>
    <w:rsid w:val="00857A3D"/>
    <w:rsid w:val="00860AC9"/>
    <w:rsid w:val="008614A1"/>
    <w:rsid w:val="0086389C"/>
    <w:rsid w:val="00863E33"/>
    <w:rsid w:val="0086447E"/>
    <w:rsid w:val="00864AD8"/>
    <w:rsid w:val="00867228"/>
    <w:rsid w:val="00870563"/>
    <w:rsid w:val="008735F9"/>
    <w:rsid w:val="00884BA1"/>
    <w:rsid w:val="00887225"/>
    <w:rsid w:val="008A1C92"/>
    <w:rsid w:val="008A6644"/>
    <w:rsid w:val="008C1ADC"/>
    <w:rsid w:val="008C3964"/>
    <w:rsid w:val="008D0999"/>
    <w:rsid w:val="008D1AD5"/>
    <w:rsid w:val="008D24A1"/>
    <w:rsid w:val="008D4CDD"/>
    <w:rsid w:val="008D6C6D"/>
    <w:rsid w:val="008E0E30"/>
    <w:rsid w:val="008F0ECD"/>
    <w:rsid w:val="008F3A53"/>
    <w:rsid w:val="0090193D"/>
    <w:rsid w:val="00901E57"/>
    <w:rsid w:val="0090235A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A67BA"/>
    <w:rsid w:val="009B22BD"/>
    <w:rsid w:val="009B3A70"/>
    <w:rsid w:val="009B5DD1"/>
    <w:rsid w:val="009C05C1"/>
    <w:rsid w:val="009C3F91"/>
    <w:rsid w:val="009C5902"/>
    <w:rsid w:val="009D473B"/>
    <w:rsid w:val="009E3439"/>
    <w:rsid w:val="009E574C"/>
    <w:rsid w:val="009E5CDA"/>
    <w:rsid w:val="009F07FA"/>
    <w:rsid w:val="009F257C"/>
    <w:rsid w:val="009F353F"/>
    <w:rsid w:val="009F3B4E"/>
    <w:rsid w:val="009F4848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26E3"/>
    <w:rsid w:val="00A462EE"/>
    <w:rsid w:val="00A566E4"/>
    <w:rsid w:val="00A6165B"/>
    <w:rsid w:val="00A6215F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D5F63"/>
    <w:rsid w:val="00AE4CF7"/>
    <w:rsid w:val="00AE7F04"/>
    <w:rsid w:val="00AF00F6"/>
    <w:rsid w:val="00AF0711"/>
    <w:rsid w:val="00AF3E52"/>
    <w:rsid w:val="00AF4370"/>
    <w:rsid w:val="00B14645"/>
    <w:rsid w:val="00B15175"/>
    <w:rsid w:val="00B15B91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65BE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37F0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3304"/>
    <w:rsid w:val="00BD4CDF"/>
    <w:rsid w:val="00BD5AF8"/>
    <w:rsid w:val="00BE2C13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12B4B"/>
    <w:rsid w:val="00C22CA9"/>
    <w:rsid w:val="00C32656"/>
    <w:rsid w:val="00C3400A"/>
    <w:rsid w:val="00C41387"/>
    <w:rsid w:val="00C45BD1"/>
    <w:rsid w:val="00C45DB3"/>
    <w:rsid w:val="00C50849"/>
    <w:rsid w:val="00C529CA"/>
    <w:rsid w:val="00C549B1"/>
    <w:rsid w:val="00C560F2"/>
    <w:rsid w:val="00C573E1"/>
    <w:rsid w:val="00C65497"/>
    <w:rsid w:val="00C65E8B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11EA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37C4E"/>
    <w:rsid w:val="00D501AC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33E2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401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57CCA"/>
    <w:rsid w:val="00E601E0"/>
    <w:rsid w:val="00E601E2"/>
    <w:rsid w:val="00E6049C"/>
    <w:rsid w:val="00E63509"/>
    <w:rsid w:val="00E63FCF"/>
    <w:rsid w:val="00E64DAF"/>
    <w:rsid w:val="00E718A6"/>
    <w:rsid w:val="00E76F75"/>
    <w:rsid w:val="00E77E3D"/>
    <w:rsid w:val="00E80ECA"/>
    <w:rsid w:val="00E863F0"/>
    <w:rsid w:val="00E96C69"/>
    <w:rsid w:val="00EA2090"/>
    <w:rsid w:val="00EA75A8"/>
    <w:rsid w:val="00EC2E53"/>
    <w:rsid w:val="00ED2160"/>
    <w:rsid w:val="00ED5C38"/>
    <w:rsid w:val="00EE37FE"/>
    <w:rsid w:val="00EE5206"/>
    <w:rsid w:val="00EE5710"/>
    <w:rsid w:val="00EF2FF1"/>
    <w:rsid w:val="00EF485F"/>
    <w:rsid w:val="00F000DD"/>
    <w:rsid w:val="00F15D5D"/>
    <w:rsid w:val="00F32D3A"/>
    <w:rsid w:val="00F36AF4"/>
    <w:rsid w:val="00F414BB"/>
    <w:rsid w:val="00F42288"/>
    <w:rsid w:val="00F4360F"/>
    <w:rsid w:val="00F44D0B"/>
    <w:rsid w:val="00F44D1B"/>
    <w:rsid w:val="00F45A6A"/>
    <w:rsid w:val="00F461F3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8503C"/>
    <w:rsid w:val="00F92C01"/>
    <w:rsid w:val="00F9518C"/>
    <w:rsid w:val="00F95862"/>
    <w:rsid w:val="00F97FF3"/>
    <w:rsid w:val="00FA0E0D"/>
    <w:rsid w:val="00FA0E97"/>
    <w:rsid w:val="00FA2693"/>
    <w:rsid w:val="00FA35C8"/>
    <w:rsid w:val="00FA5753"/>
    <w:rsid w:val="00FA7B3A"/>
    <w:rsid w:val="00FB009F"/>
    <w:rsid w:val="00FB61FD"/>
    <w:rsid w:val="00FC1B5A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075B22AA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22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88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41</cp:revision>
  <cp:lastPrinted>2025-02-11T15:29:00Z</cp:lastPrinted>
  <dcterms:created xsi:type="dcterms:W3CDTF">2024-02-15T14:56:00Z</dcterms:created>
  <dcterms:modified xsi:type="dcterms:W3CDTF">2025-02-11T16:54:00Z</dcterms:modified>
</cp:coreProperties>
</file>