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C50F7F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</w:t>
      </w:r>
      <w:r w:rsidR="00115A1B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3EC32CB" w14:textId="77777777" w:rsidR="00115A1B" w:rsidRDefault="00115A1B" w:rsidP="00115A1B">
      <w:pPr>
        <w:tabs>
          <w:tab w:val="left" w:pos="4820"/>
        </w:tabs>
        <w:jc w:val="both"/>
      </w:pPr>
      <w:r>
        <w:t>A Sua Excelência o Senhor</w:t>
      </w:r>
    </w:p>
    <w:p w14:paraId="47658D2F" w14:textId="77777777" w:rsidR="00115A1B" w:rsidRDefault="00115A1B" w:rsidP="00115A1B">
      <w:pPr>
        <w:tabs>
          <w:tab w:val="left" w:pos="4820"/>
        </w:tabs>
        <w:jc w:val="both"/>
        <w:rPr>
          <w:b/>
          <w:bCs/>
        </w:rPr>
      </w:pPr>
      <w:r>
        <w:rPr>
          <w:b/>
          <w:bCs/>
        </w:rPr>
        <w:t>GERALDO ALCKMIN</w:t>
      </w:r>
    </w:p>
    <w:p w14:paraId="1DE60C3C" w14:textId="77777777" w:rsidR="00115A1B" w:rsidRDefault="00115A1B" w:rsidP="00115A1B">
      <w:pPr>
        <w:tabs>
          <w:tab w:val="left" w:pos="4820"/>
        </w:tabs>
        <w:jc w:val="both"/>
      </w:pPr>
      <w:r>
        <w:t>Ministro do Desenvolvimento, Indústria, Comércio e Serviços</w:t>
      </w:r>
    </w:p>
    <w:p w14:paraId="1D700A34" w14:textId="77777777" w:rsidR="00115A1B" w:rsidRDefault="00115A1B" w:rsidP="00115A1B">
      <w:pPr>
        <w:tabs>
          <w:tab w:val="left" w:pos="4820"/>
        </w:tabs>
        <w:jc w:val="both"/>
      </w:pPr>
      <w:r>
        <w:t>Brasília – DF</w:t>
      </w:r>
    </w:p>
    <w:p w14:paraId="6E442D67" w14:textId="77777777" w:rsidR="00115A1B" w:rsidRDefault="00115A1B" w:rsidP="00115A1B">
      <w:pPr>
        <w:tabs>
          <w:tab w:val="left" w:pos="4820"/>
        </w:tabs>
        <w:jc w:val="both"/>
        <w:rPr>
          <w:b/>
        </w:rPr>
      </w:pPr>
    </w:p>
    <w:p w14:paraId="488EB151" w14:textId="77777777" w:rsidR="00115A1B" w:rsidRDefault="00115A1B" w:rsidP="00115A1B">
      <w:pPr>
        <w:tabs>
          <w:tab w:val="left" w:pos="4820"/>
        </w:tabs>
        <w:jc w:val="both"/>
        <w:rPr>
          <w:b/>
        </w:rPr>
      </w:pPr>
    </w:p>
    <w:p w14:paraId="253555A8" w14:textId="77777777" w:rsidR="00115A1B" w:rsidRDefault="00115A1B" w:rsidP="00115A1B">
      <w:pPr>
        <w:tabs>
          <w:tab w:val="left" w:pos="4820"/>
        </w:tabs>
        <w:jc w:val="both"/>
        <w:rPr>
          <w:b/>
        </w:rPr>
      </w:pPr>
    </w:p>
    <w:p w14:paraId="0A23D0B9" w14:textId="77777777" w:rsidR="00115A1B" w:rsidRDefault="00115A1B" w:rsidP="00115A1B">
      <w:pPr>
        <w:tabs>
          <w:tab w:val="left" w:pos="4820"/>
        </w:tabs>
        <w:jc w:val="both"/>
        <w:rPr>
          <w:b/>
        </w:rPr>
      </w:pPr>
      <w:r>
        <w:rPr>
          <w:b/>
        </w:rPr>
        <w:t>Assunto: Encaminha Requerimento.</w:t>
      </w:r>
    </w:p>
    <w:p w14:paraId="1B0AEFA6" w14:textId="77777777" w:rsidR="00115A1B" w:rsidRDefault="00115A1B" w:rsidP="00115A1B">
      <w:pPr>
        <w:tabs>
          <w:tab w:val="left" w:pos="4820"/>
        </w:tabs>
        <w:ind w:firstLine="1418"/>
        <w:jc w:val="both"/>
      </w:pPr>
    </w:p>
    <w:p w14:paraId="0D986DC1" w14:textId="77777777" w:rsidR="00115A1B" w:rsidRDefault="00115A1B" w:rsidP="00115A1B">
      <w:pPr>
        <w:tabs>
          <w:tab w:val="left" w:pos="4820"/>
        </w:tabs>
        <w:ind w:firstLine="1418"/>
        <w:jc w:val="both"/>
      </w:pPr>
    </w:p>
    <w:p w14:paraId="2BB72C4D" w14:textId="77777777" w:rsidR="00115A1B" w:rsidRDefault="00115A1B" w:rsidP="00115A1B">
      <w:pPr>
        <w:tabs>
          <w:tab w:val="left" w:pos="4820"/>
        </w:tabs>
        <w:ind w:firstLine="1418"/>
        <w:jc w:val="both"/>
      </w:pPr>
    </w:p>
    <w:p w14:paraId="2D2B5FBD" w14:textId="77777777" w:rsidR="00115A1B" w:rsidRDefault="00115A1B" w:rsidP="00115A1B">
      <w:pPr>
        <w:tabs>
          <w:tab w:val="left" w:pos="4820"/>
        </w:tabs>
        <w:ind w:firstLine="1418"/>
        <w:jc w:val="both"/>
      </w:pPr>
      <w:r>
        <w:t>Senhor Ministro,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7B6A541B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08/202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B691" w14:textId="77777777" w:rsidR="00215644" w:rsidRDefault="00215644">
      <w:r>
        <w:separator/>
      </w:r>
    </w:p>
  </w:endnote>
  <w:endnote w:type="continuationSeparator" w:id="0">
    <w:p w14:paraId="0D4B6B0E" w14:textId="77777777" w:rsidR="00215644" w:rsidRDefault="002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90D75" w14:textId="77777777" w:rsidR="00215644" w:rsidRDefault="00215644">
      <w:r>
        <w:separator/>
      </w:r>
    </w:p>
  </w:footnote>
  <w:footnote w:type="continuationSeparator" w:id="0">
    <w:p w14:paraId="17C68501" w14:textId="77777777" w:rsidR="00215644" w:rsidRDefault="0021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FD48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60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7AC75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6AF48C" w:tentative="1">
      <w:start w:val="1"/>
      <w:numFmt w:val="lowerLetter"/>
      <w:lvlText w:val="%2."/>
      <w:lvlJc w:val="left"/>
      <w:pPr>
        <w:ind w:left="1440" w:hanging="360"/>
      </w:pPr>
    </w:lvl>
    <w:lvl w:ilvl="2" w:tplc="259417B0" w:tentative="1">
      <w:start w:val="1"/>
      <w:numFmt w:val="lowerRoman"/>
      <w:lvlText w:val="%3."/>
      <w:lvlJc w:val="right"/>
      <w:pPr>
        <w:ind w:left="2160" w:hanging="180"/>
      </w:pPr>
    </w:lvl>
    <w:lvl w:ilvl="3" w:tplc="1C542E66" w:tentative="1">
      <w:start w:val="1"/>
      <w:numFmt w:val="decimal"/>
      <w:lvlText w:val="%4."/>
      <w:lvlJc w:val="left"/>
      <w:pPr>
        <w:ind w:left="2880" w:hanging="360"/>
      </w:pPr>
    </w:lvl>
    <w:lvl w:ilvl="4" w:tplc="719A90AE" w:tentative="1">
      <w:start w:val="1"/>
      <w:numFmt w:val="lowerLetter"/>
      <w:lvlText w:val="%5."/>
      <w:lvlJc w:val="left"/>
      <w:pPr>
        <w:ind w:left="3600" w:hanging="360"/>
      </w:pPr>
    </w:lvl>
    <w:lvl w:ilvl="5" w:tplc="F2B84752" w:tentative="1">
      <w:start w:val="1"/>
      <w:numFmt w:val="lowerRoman"/>
      <w:lvlText w:val="%6."/>
      <w:lvlJc w:val="right"/>
      <w:pPr>
        <w:ind w:left="4320" w:hanging="180"/>
      </w:pPr>
    </w:lvl>
    <w:lvl w:ilvl="6" w:tplc="79A8B4CE" w:tentative="1">
      <w:start w:val="1"/>
      <w:numFmt w:val="decimal"/>
      <w:lvlText w:val="%7."/>
      <w:lvlJc w:val="left"/>
      <w:pPr>
        <w:ind w:left="5040" w:hanging="360"/>
      </w:pPr>
    </w:lvl>
    <w:lvl w:ilvl="7" w:tplc="C35C27A0" w:tentative="1">
      <w:start w:val="1"/>
      <w:numFmt w:val="lowerLetter"/>
      <w:lvlText w:val="%8."/>
      <w:lvlJc w:val="left"/>
      <w:pPr>
        <w:ind w:left="5760" w:hanging="360"/>
      </w:pPr>
    </w:lvl>
    <w:lvl w:ilvl="8" w:tplc="A4A4A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D8CCE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63C9318" w:tentative="1">
      <w:start w:val="1"/>
      <w:numFmt w:val="lowerLetter"/>
      <w:lvlText w:val="%2."/>
      <w:lvlJc w:val="left"/>
      <w:pPr>
        <w:ind w:left="1440" w:hanging="360"/>
      </w:pPr>
    </w:lvl>
    <w:lvl w:ilvl="2" w:tplc="74C40470" w:tentative="1">
      <w:start w:val="1"/>
      <w:numFmt w:val="lowerRoman"/>
      <w:lvlText w:val="%3."/>
      <w:lvlJc w:val="right"/>
      <w:pPr>
        <w:ind w:left="2160" w:hanging="180"/>
      </w:pPr>
    </w:lvl>
    <w:lvl w:ilvl="3" w:tplc="7FB25FF2" w:tentative="1">
      <w:start w:val="1"/>
      <w:numFmt w:val="decimal"/>
      <w:lvlText w:val="%4."/>
      <w:lvlJc w:val="left"/>
      <w:pPr>
        <w:ind w:left="2880" w:hanging="360"/>
      </w:pPr>
    </w:lvl>
    <w:lvl w:ilvl="4" w:tplc="2C30AE88" w:tentative="1">
      <w:start w:val="1"/>
      <w:numFmt w:val="lowerLetter"/>
      <w:lvlText w:val="%5."/>
      <w:lvlJc w:val="left"/>
      <w:pPr>
        <w:ind w:left="3600" w:hanging="360"/>
      </w:pPr>
    </w:lvl>
    <w:lvl w:ilvl="5" w:tplc="2322174C" w:tentative="1">
      <w:start w:val="1"/>
      <w:numFmt w:val="lowerRoman"/>
      <w:lvlText w:val="%6."/>
      <w:lvlJc w:val="right"/>
      <w:pPr>
        <w:ind w:left="4320" w:hanging="180"/>
      </w:pPr>
    </w:lvl>
    <w:lvl w:ilvl="6" w:tplc="324AD172" w:tentative="1">
      <w:start w:val="1"/>
      <w:numFmt w:val="decimal"/>
      <w:lvlText w:val="%7."/>
      <w:lvlJc w:val="left"/>
      <w:pPr>
        <w:ind w:left="5040" w:hanging="360"/>
      </w:pPr>
    </w:lvl>
    <w:lvl w:ilvl="7" w:tplc="AE187B32" w:tentative="1">
      <w:start w:val="1"/>
      <w:numFmt w:val="lowerLetter"/>
      <w:lvlText w:val="%8."/>
      <w:lvlJc w:val="left"/>
      <w:pPr>
        <w:ind w:left="5760" w:hanging="360"/>
      </w:pPr>
    </w:lvl>
    <w:lvl w:ilvl="8" w:tplc="9A88C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E265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C6621A" w:tentative="1">
      <w:start w:val="1"/>
      <w:numFmt w:val="lowerLetter"/>
      <w:lvlText w:val="%2."/>
      <w:lvlJc w:val="left"/>
      <w:pPr>
        <w:ind w:left="1440" w:hanging="360"/>
      </w:pPr>
    </w:lvl>
    <w:lvl w:ilvl="2" w:tplc="F72275FA" w:tentative="1">
      <w:start w:val="1"/>
      <w:numFmt w:val="lowerRoman"/>
      <w:lvlText w:val="%3."/>
      <w:lvlJc w:val="right"/>
      <w:pPr>
        <w:ind w:left="2160" w:hanging="180"/>
      </w:pPr>
    </w:lvl>
    <w:lvl w:ilvl="3" w:tplc="62EC53C8" w:tentative="1">
      <w:start w:val="1"/>
      <w:numFmt w:val="decimal"/>
      <w:lvlText w:val="%4."/>
      <w:lvlJc w:val="left"/>
      <w:pPr>
        <w:ind w:left="2880" w:hanging="360"/>
      </w:pPr>
    </w:lvl>
    <w:lvl w:ilvl="4" w:tplc="8452C2FC" w:tentative="1">
      <w:start w:val="1"/>
      <w:numFmt w:val="lowerLetter"/>
      <w:lvlText w:val="%5."/>
      <w:lvlJc w:val="left"/>
      <w:pPr>
        <w:ind w:left="3600" w:hanging="360"/>
      </w:pPr>
    </w:lvl>
    <w:lvl w:ilvl="5" w:tplc="F2565C70" w:tentative="1">
      <w:start w:val="1"/>
      <w:numFmt w:val="lowerRoman"/>
      <w:lvlText w:val="%6."/>
      <w:lvlJc w:val="right"/>
      <w:pPr>
        <w:ind w:left="4320" w:hanging="180"/>
      </w:pPr>
    </w:lvl>
    <w:lvl w:ilvl="6" w:tplc="8710E840" w:tentative="1">
      <w:start w:val="1"/>
      <w:numFmt w:val="decimal"/>
      <w:lvlText w:val="%7."/>
      <w:lvlJc w:val="left"/>
      <w:pPr>
        <w:ind w:left="5040" w:hanging="360"/>
      </w:pPr>
    </w:lvl>
    <w:lvl w:ilvl="7" w:tplc="9CD4DC26" w:tentative="1">
      <w:start w:val="1"/>
      <w:numFmt w:val="lowerLetter"/>
      <w:lvlText w:val="%8."/>
      <w:lvlJc w:val="left"/>
      <w:pPr>
        <w:ind w:left="5760" w:hanging="360"/>
      </w:pPr>
    </w:lvl>
    <w:lvl w:ilvl="8" w:tplc="5532D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44ACD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F27726" w:tentative="1">
      <w:start w:val="1"/>
      <w:numFmt w:val="lowerLetter"/>
      <w:lvlText w:val="%2."/>
      <w:lvlJc w:val="left"/>
      <w:pPr>
        <w:ind w:left="1440" w:hanging="360"/>
      </w:pPr>
    </w:lvl>
    <w:lvl w:ilvl="2" w:tplc="694057EC" w:tentative="1">
      <w:start w:val="1"/>
      <w:numFmt w:val="lowerRoman"/>
      <w:lvlText w:val="%3."/>
      <w:lvlJc w:val="right"/>
      <w:pPr>
        <w:ind w:left="2160" w:hanging="180"/>
      </w:pPr>
    </w:lvl>
    <w:lvl w:ilvl="3" w:tplc="65C6C00C" w:tentative="1">
      <w:start w:val="1"/>
      <w:numFmt w:val="decimal"/>
      <w:lvlText w:val="%4."/>
      <w:lvlJc w:val="left"/>
      <w:pPr>
        <w:ind w:left="2880" w:hanging="360"/>
      </w:pPr>
    </w:lvl>
    <w:lvl w:ilvl="4" w:tplc="2DF203BA" w:tentative="1">
      <w:start w:val="1"/>
      <w:numFmt w:val="lowerLetter"/>
      <w:lvlText w:val="%5."/>
      <w:lvlJc w:val="left"/>
      <w:pPr>
        <w:ind w:left="3600" w:hanging="360"/>
      </w:pPr>
    </w:lvl>
    <w:lvl w:ilvl="5" w:tplc="2E7A5088" w:tentative="1">
      <w:start w:val="1"/>
      <w:numFmt w:val="lowerRoman"/>
      <w:lvlText w:val="%6."/>
      <w:lvlJc w:val="right"/>
      <w:pPr>
        <w:ind w:left="4320" w:hanging="180"/>
      </w:pPr>
    </w:lvl>
    <w:lvl w:ilvl="6" w:tplc="E300154C" w:tentative="1">
      <w:start w:val="1"/>
      <w:numFmt w:val="decimal"/>
      <w:lvlText w:val="%7."/>
      <w:lvlJc w:val="left"/>
      <w:pPr>
        <w:ind w:left="5040" w:hanging="360"/>
      </w:pPr>
    </w:lvl>
    <w:lvl w:ilvl="7" w:tplc="6F9C28F4" w:tentative="1">
      <w:start w:val="1"/>
      <w:numFmt w:val="lowerLetter"/>
      <w:lvlText w:val="%8."/>
      <w:lvlJc w:val="left"/>
      <w:pPr>
        <w:ind w:left="5760" w:hanging="360"/>
      </w:pPr>
    </w:lvl>
    <w:lvl w:ilvl="8" w:tplc="99B65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4B0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4C170" w:tentative="1">
      <w:start w:val="1"/>
      <w:numFmt w:val="lowerLetter"/>
      <w:lvlText w:val="%2."/>
      <w:lvlJc w:val="left"/>
      <w:pPr>
        <w:ind w:left="1440" w:hanging="360"/>
      </w:pPr>
    </w:lvl>
    <w:lvl w:ilvl="2" w:tplc="5B2031AE" w:tentative="1">
      <w:start w:val="1"/>
      <w:numFmt w:val="lowerRoman"/>
      <w:lvlText w:val="%3."/>
      <w:lvlJc w:val="right"/>
      <w:pPr>
        <w:ind w:left="2160" w:hanging="180"/>
      </w:pPr>
    </w:lvl>
    <w:lvl w:ilvl="3" w:tplc="4E1E69AE" w:tentative="1">
      <w:start w:val="1"/>
      <w:numFmt w:val="decimal"/>
      <w:lvlText w:val="%4."/>
      <w:lvlJc w:val="left"/>
      <w:pPr>
        <w:ind w:left="2880" w:hanging="360"/>
      </w:pPr>
    </w:lvl>
    <w:lvl w:ilvl="4" w:tplc="B7108B0E" w:tentative="1">
      <w:start w:val="1"/>
      <w:numFmt w:val="lowerLetter"/>
      <w:lvlText w:val="%5."/>
      <w:lvlJc w:val="left"/>
      <w:pPr>
        <w:ind w:left="3600" w:hanging="360"/>
      </w:pPr>
    </w:lvl>
    <w:lvl w:ilvl="5" w:tplc="43B2827E" w:tentative="1">
      <w:start w:val="1"/>
      <w:numFmt w:val="lowerRoman"/>
      <w:lvlText w:val="%6."/>
      <w:lvlJc w:val="right"/>
      <w:pPr>
        <w:ind w:left="4320" w:hanging="180"/>
      </w:pPr>
    </w:lvl>
    <w:lvl w:ilvl="6" w:tplc="A0FC600E" w:tentative="1">
      <w:start w:val="1"/>
      <w:numFmt w:val="decimal"/>
      <w:lvlText w:val="%7."/>
      <w:lvlJc w:val="left"/>
      <w:pPr>
        <w:ind w:left="5040" w:hanging="360"/>
      </w:pPr>
    </w:lvl>
    <w:lvl w:ilvl="7" w:tplc="839A3ABC" w:tentative="1">
      <w:start w:val="1"/>
      <w:numFmt w:val="lowerLetter"/>
      <w:lvlText w:val="%8."/>
      <w:lvlJc w:val="left"/>
      <w:pPr>
        <w:ind w:left="5760" w:hanging="360"/>
      </w:pPr>
    </w:lvl>
    <w:lvl w:ilvl="8" w:tplc="9822E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A047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69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ED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6F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C9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1C5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0C1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0B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4D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ED6E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8CC52" w:tentative="1">
      <w:start w:val="1"/>
      <w:numFmt w:val="lowerLetter"/>
      <w:lvlText w:val="%2."/>
      <w:lvlJc w:val="left"/>
      <w:pPr>
        <w:ind w:left="1440" w:hanging="360"/>
      </w:pPr>
    </w:lvl>
    <w:lvl w:ilvl="2" w:tplc="EB34B604" w:tentative="1">
      <w:start w:val="1"/>
      <w:numFmt w:val="lowerRoman"/>
      <w:lvlText w:val="%3."/>
      <w:lvlJc w:val="right"/>
      <w:pPr>
        <w:ind w:left="2160" w:hanging="180"/>
      </w:pPr>
    </w:lvl>
    <w:lvl w:ilvl="3" w:tplc="3A22969C" w:tentative="1">
      <w:start w:val="1"/>
      <w:numFmt w:val="decimal"/>
      <w:lvlText w:val="%4."/>
      <w:lvlJc w:val="left"/>
      <w:pPr>
        <w:ind w:left="2880" w:hanging="360"/>
      </w:pPr>
    </w:lvl>
    <w:lvl w:ilvl="4" w:tplc="831EB7DC" w:tentative="1">
      <w:start w:val="1"/>
      <w:numFmt w:val="lowerLetter"/>
      <w:lvlText w:val="%5."/>
      <w:lvlJc w:val="left"/>
      <w:pPr>
        <w:ind w:left="3600" w:hanging="360"/>
      </w:pPr>
    </w:lvl>
    <w:lvl w:ilvl="5" w:tplc="07468D42" w:tentative="1">
      <w:start w:val="1"/>
      <w:numFmt w:val="lowerRoman"/>
      <w:lvlText w:val="%6."/>
      <w:lvlJc w:val="right"/>
      <w:pPr>
        <w:ind w:left="4320" w:hanging="180"/>
      </w:pPr>
    </w:lvl>
    <w:lvl w:ilvl="6" w:tplc="ADEE0D20" w:tentative="1">
      <w:start w:val="1"/>
      <w:numFmt w:val="decimal"/>
      <w:lvlText w:val="%7."/>
      <w:lvlJc w:val="left"/>
      <w:pPr>
        <w:ind w:left="5040" w:hanging="360"/>
      </w:pPr>
    </w:lvl>
    <w:lvl w:ilvl="7" w:tplc="EB524A32" w:tentative="1">
      <w:start w:val="1"/>
      <w:numFmt w:val="lowerLetter"/>
      <w:lvlText w:val="%8."/>
      <w:lvlJc w:val="left"/>
      <w:pPr>
        <w:ind w:left="5760" w:hanging="360"/>
      </w:pPr>
    </w:lvl>
    <w:lvl w:ilvl="8" w:tplc="D06A2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CFA9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7A9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904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61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20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04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2B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D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61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32E5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4C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B3E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49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EA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2CA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A4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2D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3A09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656F0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8FCA356">
      <w:start w:val="1"/>
      <w:numFmt w:val="lowerLetter"/>
      <w:lvlText w:val="%2."/>
      <w:lvlJc w:val="left"/>
      <w:pPr>
        <w:ind w:left="1364" w:hanging="360"/>
      </w:pPr>
    </w:lvl>
    <w:lvl w:ilvl="2" w:tplc="98825C38">
      <w:start w:val="1"/>
      <w:numFmt w:val="lowerRoman"/>
      <w:lvlText w:val="%3."/>
      <w:lvlJc w:val="right"/>
      <w:pPr>
        <w:ind w:left="2084" w:hanging="180"/>
      </w:pPr>
    </w:lvl>
    <w:lvl w:ilvl="3" w:tplc="3720389C">
      <w:start w:val="1"/>
      <w:numFmt w:val="decimal"/>
      <w:lvlText w:val="%4."/>
      <w:lvlJc w:val="left"/>
      <w:pPr>
        <w:ind w:left="2804" w:hanging="360"/>
      </w:pPr>
    </w:lvl>
    <w:lvl w:ilvl="4" w:tplc="38B85648">
      <w:start w:val="1"/>
      <w:numFmt w:val="lowerLetter"/>
      <w:lvlText w:val="%5."/>
      <w:lvlJc w:val="left"/>
      <w:pPr>
        <w:ind w:left="3524" w:hanging="360"/>
      </w:pPr>
    </w:lvl>
    <w:lvl w:ilvl="5" w:tplc="8A624390">
      <w:start w:val="1"/>
      <w:numFmt w:val="lowerRoman"/>
      <w:lvlText w:val="%6."/>
      <w:lvlJc w:val="right"/>
      <w:pPr>
        <w:ind w:left="4244" w:hanging="180"/>
      </w:pPr>
    </w:lvl>
    <w:lvl w:ilvl="6" w:tplc="716A8482">
      <w:start w:val="1"/>
      <w:numFmt w:val="decimal"/>
      <w:lvlText w:val="%7."/>
      <w:lvlJc w:val="left"/>
      <w:pPr>
        <w:ind w:left="4964" w:hanging="360"/>
      </w:pPr>
    </w:lvl>
    <w:lvl w:ilvl="7" w:tplc="EB360314">
      <w:start w:val="1"/>
      <w:numFmt w:val="lowerLetter"/>
      <w:lvlText w:val="%8."/>
      <w:lvlJc w:val="left"/>
      <w:pPr>
        <w:ind w:left="5684" w:hanging="360"/>
      </w:pPr>
    </w:lvl>
    <w:lvl w:ilvl="8" w:tplc="4DAC3D0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314F9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A08A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20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8B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E8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3E6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A8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C5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85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8889B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31641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F0CC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20EC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DC55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38FC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8E94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981B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0A1B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AFEC7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0B41D82" w:tentative="1">
      <w:start w:val="1"/>
      <w:numFmt w:val="lowerLetter"/>
      <w:lvlText w:val="%2."/>
      <w:lvlJc w:val="left"/>
      <w:pPr>
        <w:ind w:left="1440" w:hanging="360"/>
      </w:pPr>
    </w:lvl>
    <w:lvl w:ilvl="2" w:tplc="5872AAA2" w:tentative="1">
      <w:start w:val="1"/>
      <w:numFmt w:val="lowerRoman"/>
      <w:lvlText w:val="%3."/>
      <w:lvlJc w:val="right"/>
      <w:pPr>
        <w:ind w:left="2160" w:hanging="180"/>
      </w:pPr>
    </w:lvl>
    <w:lvl w:ilvl="3" w:tplc="B840F980" w:tentative="1">
      <w:start w:val="1"/>
      <w:numFmt w:val="decimal"/>
      <w:lvlText w:val="%4."/>
      <w:lvlJc w:val="left"/>
      <w:pPr>
        <w:ind w:left="2880" w:hanging="360"/>
      </w:pPr>
    </w:lvl>
    <w:lvl w:ilvl="4" w:tplc="59740D2C" w:tentative="1">
      <w:start w:val="1"/>
      <w:numFmt w:val="lowerLetter"/>
      <w:lvlText w:val="%5."/>
      <w:lvlJc w:val="left"/>
      <w:pPr>
        <w:ind w:left="3600" w:hanging="360"/>
      </w:pPr>
    </w:lvl>
    <w:lvl w:ilvl="5" w:tplc="AC04C94C" w:tentative="1">
      <w:start w:val="1"/>
      <w:numFmt w:val="lowerRoman"/>
      <w:lvlText w:val="%6."/>
      <w:lvlJc w:val="right"/>
      <w:pPr>
        <w:ind w:left="4320" w:hanging="180"/>
      </w:pPr>
    </w:lvl>
    <w:lvl w:ilvl="6" w:tplc="1BB430DA" w:tentative="1">
      <w:start w:val="1"/>
      <w:numFmt w:val="decimal"/>
      <w:lvlText w:val="%7."/>
      <w:lvlJc w:val="left"/>
      <w:pPr>
        <w:ind w:left="5040" w:hanging="360"/>
      </w:pPr>
    </w:lvl>
    <w:lvl w:ilvl="7" w:tplc="839C8AFE" w:tentative="1">
      <w:start w:val="1"/>
      <w:numFmt w:val="lowerLetter"/>
      <w:lvlText w:val="%8."/>
      <w:lvlJc w:val="left"/>
      <w:pPr>
        <w:ind w:left="5760" w:hanging="360"/>
      </w:pPr>
    </w:lvl>
    <w:lvl w:ilvl="8" w:tplc="C6CE5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8D608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426A8C" w:tentative="1">
      <w:start w:val="1"/>
      <w:numFmt w:val="lowerLetter"/>
      <w:lvlText w:val="%2."/>
      <w:lvlJc w:val="left"/>
      <w:pPr>
        <w:ind w:left="1440" w:hanging="360"/>
      </w:pPr>
    </w:lvl>
    <w:lvl w:ilvl="2" w:tplc="F2900736" w:tentative="1">
      <w:start w:val="1"/>
      <w:numFmt w:val="lowerRoman"/>
      <w:lvlText w:val="%3."/>
      <w:lvlJc w:val="right"/>
      <w:pPr>
        <w:ind w:left="2160" w:hanging="180"/>
      </w:pPr>
    </w:lvl>
    <w:lvl w:ilvl="3" w:tplc="1F7A11D8" w:tentative="1">
      <w:start w:val="1"/>
      <w:numFmt w:val="decimal"/>
      <w:lvlText w:val="%4."/>
      <w:lvlJc w:val="left"/>
      <w:pPr>
        <w:ind w:left="2880" w:hanging="360"/>
      </w:pPr>
    </w:lvl>
    <w:lvl w:ilvl="4" w:tplc="E52C4EF4" w:tentative="1">
      <w:start w:val="1"/>
      <w:numFmt w:val="lowerLetter"/>
      <w:lvlText w:val="%5."/>
      <w:lvlJc w:val="left"/>
      <w:pPr>
        <w:ind w:left="3600" w:hanging="360"/>
      </w:pPr>
    </w:lvl>
    <w:lvl w:ilvl="5" w:tplc="7938E08E" w:tentative="1">
      <w:start w:val="1"/>
      <w:numFmt w:val="lowerRoman"/>
      <w:lvlText w:val="%6."/>
      <w:lvlJc w:val="right"/>
      <w:pPr>
        <w:ind w:left="4320" w:hanging="180"/>
      </w:pPr>
    </w:lvl>
    <w:lvl w:ilvl="6" w:tplc="5EB23324" w:tentative="1">
      <w:start w:val="1"/>
      <w:numFmt w:val="decimal"/>
      <w:lvlText w:val="%7."/>
      <w:lvlJc w:val="left"/>
      <w:pPr>
        <w:ind w:left="5040" w:hanging="360"/>
      </w:pPr>
    </w:lvl>
    <w:lvl w:ilvl="7" w:tplc="4C50FE72" w:tentative="1">
      <w:start w:val="1"/>
      <w:numFmt w:val="lowerLetter"/>
      <w:lvlText w:val="%8."/>
      <w:lvlJc w:val="left"/>
      <w:pPr>
        <w:ind w:left="5760" w:hanging="360"/>
      </w:pPr>
    </w:lvl>
    <w:lvl w:ilvl="8" w:tplc="0EAC3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FC617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84D530" w:tentative="1">
      <w:start w:val="1"/>
      <w:numFmt w:val="lowerLetter"/>
      <w:lvlText w:val="%2."/>
      <w:lvlJc w:val="left"/>
      <w:pPr>
        <w:ind w:left="1440" w:hanging="360"/>
      </w:pPr>
    </w:lvl>
    <w:lvl w:ilvl="2" w:tplc="10E43632" w:tentative="1">
      <w:start w:val="1"/>
      <w:numFmt w:val="lowerRoman"/>
      <w:lvlText w:val="%3."/>
      <w:lvlJc w:val="right"/>
      <w:pPr>
        <w:ind w:left="2160" w:hanging="180"/>
      </w:pPr>
    </w:lvl>
    <w:lvl w:ilvl="3" w:tplc="A2F2A88E" w:tentative="1">
      <w:start w:val="1"/>
      <w:numFmt w:val="decimal"/>
      <w:lvlText w:val="%4."/>
      <w:lvlJc w:val="left"/>
      <w:pPr>
        <w:ind w:left="2880" w:hanging="360"/>
      </w:pPr>
    </w:lvl>
    <w:lvl w:ilvl="4" w:tplc="DAA44EA4" w:tentative="1">
      <w:start w:val="1"/>
      <w:numFmt w:val="lowerLetter"/>
      <w:lvlText w:val="%5."/>
      <w:lvlJc w:val="left"/>
      <w:pPr>
        <w:ind w:left="3600" w:hanging="360"/>
      </w:pPr>
    </w:lvl>
    <w:lvl w:ilvl="5" w:tplc="5B042FD2" w:tentative="1">
      <w:start w:val="1"/>
      <w:numFmt w:val="lowerRoman"/>
      <w:lvlText w:val="%6."/>
      <w:lvlJc w:val="right"/>
      <w:pPr>
        <w:ind w:left="4320" w:hanging="180"/>
      </w:pPr>
    </w:lvl>
    <w:lvl w:ilvl="6" w:tplc="029EE7B2" w:tentative="1">
      <w:start w:val="1"/>
      <w:numFmt w:val="decimal"/>
      <w:lvlText w:val="%7."/>
      <w:lvlJc w:val="left"/>
      <w:pPr>
        <w:ind w:left="5040" w:hanging="360"/>
      </w:pPr>
    </w:lvl>
    <w:lvl w:ilvl="7" w:tplc="36026336" w:tentative="1">
      <w:start w:val="1"/>
      <w:numFmt w:val="lowerLetter"/>
      <w:lvlText w:val="%8."/>
      <w:lvlJc w:val="left"/>
      <w:pPr>
        <w:ind w:left="5760" w:hanging="360"/>
      </w:pPr>
    </w:lvl>
    <w:lvl w:ilvl="8" w:tplc="7B226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BD8766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346F168" w:tentative="1">
      <w:start w:val="1"/>
      <w:numFmt w:val="lowerLetter"/>
      <w:lvlText w:val="%2."/>
      <w:lvlJc w:val="left"/>
      <w:pPr>
        <w:ind w:left="1364" w:hanging="360"/>
      </w:pPr>
    </w:lvl>
    <w:lvl w:ilvl="2" w:tplc="B10CA3B4" w:tentative="1">
      <w:start w:val="1"/>
      <w:numFmt w:val="lowerRoman"/>
      <w:lvlText w:val="%3."/>
      <w:lvlJc w:val="right"/>
      <w:pPr>
        <w:ind w:left="2084" w:hanging="180"/>
      </w:pPr>
    </w:lvl>
    <w:lvl w:ilvl="3" w:tplc="CEE478A8" w:tentative="1">
      <w:start w:val="1"/>
      <w:numFmt w:val="decimal"/>
      <w:lvlText w:val="%4."/>
      <w:lvlJc w:val="left"/>
      <w:pPr>
        <w:ind w:left="2804" w:hanging="360"/>
      </w:pPr>
    </w:lvl>
    <w:lvl w:ilvl="4" w:tplc="5D9E13F8" w:tentative="1">
      <w:start w:val="1"/>
      <w:numFmt w:val="lowerLetter"/>
      <w:lvlText w:val="%5."/>
      <w:lvlJc w:val="left"/>
      <w:pPr>
        <w:ind w:left="3524" w:hanging="360"/>
      </w:pPr>
    </w:lvl>
    <w:lvl w:ilvl="5" w:tplc="81C00F9A" w:tentative="1">
      <w:start w:val="1"/>
      <w:numFmt w:val="lowerRoman"/>
      <w:lvlText w:val="%6."/>
      <w:lvlJc w:val="right"/>
      <w:pPr>
        <w:ind w:left="4244" w:hanging="180"/>
      </w:pPr>
    </w:lvl>
    <w:lvl w:ilvl="6" w:tplc="CA30064C" w:tentative="1">
      <w:start w:val="1"/>
      <w:numFmt w:val="decimal"/>
      <w:lvlText w:val="%7."/>
      <w:lvlJc w:val="left"/>
      <w:pPr>
        <w:ind w:left="4964" w:hanging="360"/>
      </w:pPr>
    </w:lvl>
    <w:lvl w:ilvl="7" w:tplc="1430EAF8" w:tentative="1">
      <w:start w:val="1"/>
      <w:numFmt w:val="lowerLetter"/>
      <w:lvlText w:val="%8."/>
      <w:lvlJc w:val="left"/>
      <w:pPr>
        <w:ind w:left="5684" w:hanging="360"/>
      </w:pPr>
    </w:lvl>
    <w:lvl w:ilvl="8" w:tplc="B23075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AC88A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AA7C22" w:tentative="1">
      <w:start w:val="1"/>
      <w:numFmt w:val="lowerLetter"/>
      <w:lvlText w:val="%2."/>
      <w:lvlJc w:val="left"/>
      <w:pPr>
        <w:ind w:left="1440" w:hanging="360"/>
      </w:pPr>
    </w:lvl>
    <w:lvl w:ilvl="2" w:tplc="B36A6E86" w:tentative="1">
      <w:start w:val="1"/>
      <w:numFmt w:val="lowerRoman"/>
      <w:lvlText w:val="%3."/>
      <w:lvlJc w:val="right"/>
      <w:pPr>
        <w:ind w:left="2160" w:hanging="180"/>
      </w:pPr>
    </w:lvl>
    <w:lvl w:ilvl="3" w:tplc="AE66015A" w:tentative="1">
      <w:start w:val="1"/>
      <w:numFmt w:val="decimal"/>
      <w:lvlText w:val="%4."/>
      <w:lvlJc w:val="left"/>
      <w:pPr>
        <w:ind w:left="2880" w:hanging="360"/>
      </w:pPr>
    </w:lvl>
    <w:lvl w:ilvl="4" w:tplc="46268674" w:tentative="1">
      <w:start w:val="1"/>
      <w:numFmt w:val="lowerLetter"/>
      <w:lvlText w:val="%5."/>
      <w:lvlJc w:val="left"/>
      <w:pPr>
        <w:ind w:left="3600" w:hanging="360"/>
      </w:pPr>
    </w:lvl>
    <w:lvl w:ilvl="5" w:tplc="816A24EC" w:tentative="1">
      <w:start w:val="1"/>
      <w:numFmt w:val="lowerRoman"/>
      <w:lvlText w:val="%6."/>
      <w:lvlJc w:val="right"/>
      <w:pPr>
        <w:ind w:left="4320" w:hanging="180"/>
      </w:pPr>
    </w:lvl>
    <w:lvl w:ilvl="6" w:tplc="EE9C6E0E" w:tentative="1">
      <w:start w:val="1"/>
      <w:numFmt w:val="decimal"/>
      <w:lvlText w:val="%7."/>
      <w:lvlJc w:val="left"/>
      <w:pPr>
        <w:ind w:left="5040" w:hanging="360"/>
      </w:pPr>
    </w:lvl>
    <w:lvl w:ilvl="7" w:tplc="75BC3426" w:tentative="1">
      <w:start w:val="1"/>
      <w:numFmt w:val="lowerLetter"/>
      <w:lvlText w:val="%8."/>
      <w:lvlJc w:val="left"/>
      <w:pPr>
        <w:ind w:left="5760" w:hanging="360"/>
      </w:pPr>
    </w:lvl>
    <w:lvl w:ilvl="8" w:tplc="15AA5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16731462">
    <w:abstractNumId w:val="19"/>
  </w:num>
  <w:num w:numId="2" w16cid:durableId="304285753">
    <w:abstractNumId w:val="6"/>
  </w:num>
  <w:num w:numId="3" w16cid:durableId="1161038974">
    <w:abstractNumId w:val="10"/>
  </w:num>
  <w:num w:numId="4" w16cid:durableId="1003968979">
    <w:abstractNumId w:val="27"/>
  </w:num>
  <w:num w:numId="5" w16cid:durableId="906308104">
    <w:abstractNumId w:val="0"/>
  </w:num>
  <w:num w:numId="6" w16cid:durableId="1366443927">
    <w:abstractNumId w:val="11"/>
  </w:num>
  <w:num w:numId="7" w16cid:durableId="705179985">
    <w:abstractNumId w:val="28"/>
  </w:num>
  <w:num w:numId="8" w16cid:durableId="7789920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419464">
    <w:abstractNumId w:val="1"/>
  </w:num>
  <w:num w:numId="10" w16cid:durableId="490366168">
    <w:abstractNumId w:val="0"/>
    <w:lvlOverride w:ilvl="0">
      <w:startOverride w:val="1"/>
    </w:lvlOverride>
  </w:num>
  <w:num w:numId="11" w16cid:durableId="1726489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570748">
    <w:abstractNumId w:val="6"/>
  </w:num>
  <w:num w:numId="13" w16cid:durableId="1551839299">
    <w:abstractNumId w:val="27"/>
  </w:num>
  <w:num w:numId="14" w16cid:durableId="1999573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8270311">
    <w:abstractNumId w:val="20"/>
  </w:num>
  <w:num w:numId="16" w16cid:durableId="14066865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13179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8338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07300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9656161">
    <w:abstractNumId w:val="24"/>
  </w:num>
  <w:num w:numId="21" w16cid:durableId="1442987985">
    <w:abstractNumId w:val="8"/>
  </w:num>
  <w:num w:numId="22" w16cid:durableId="1867324809">
    <w:abstractNumId w:val="31"/>
  </w:num>
  <w:num w:numId="23" w16cid:durableId="769206527">
    <w:abstractNumId w:val="34"/>
  </w:num>
  <w:num w:numId="24" w16cid:durableId="933327">
    <w:abstractNumId w:val="32"/>
  </w:num>
  <w:num w:numId="25" w16cid:durableId="1477406706">
    <w:abstractNumId w:val="12"/>
  </w:num>
  <w:num w:numId="26" w16cid:durableId="1415515465">
    <w:abstractNumId w:val="33"/>
  </w:num>
  <w:num w:numId="27" w16cid:durableId="742527628">
    <w:abstractNumId w:val="7"/>
  </w:num>
  <w:num w:numId="28" w16cid:durableId="1785225848">
    <w:abstractNumId w:val="30"/>
  </w:num>
  <w:num w:numId="29" w16cid:durableId="1095982066">
    <w:abstractNumId w:val="16"/>
  </w:num>
  <w:num w:numId="30" w16cid:durableId="1376615179">
    <w:abstractNumId w:val="2"/>
  </w:num>
  <w:num w:numId="31" w16cid:durableId="2048412653">
    <w:abstractNumId w:val="25"/>
  </w:num>
  <w:num w:numId="32" w16cid:durableId="534775130">
    <w:abstractNumId w:val="17"/>
  </w:num>
  <w:num w:numId="33" w16cid:durableId="893858458">
    <w:abstractNumId w:val="15"/>
  </w:num>
  <w:num w:numId="34" w16cid:durableId="1600412454">
    <w:abstractNumId w:val="3"/>
  </w:num>
  <w:num w:numId="35" w16cid:durableId="1709525059">
    <w:abstractNumId w:val="4"/>
  </w:num>
  <w:num w:numId="36" w16cid:durableId="180705033">
    <w:abstractNumId w:val="14"/>
  </w:num>
  <w:num w:numId="37" w16cid:durableId="400563411">
    <w:abstractNumId w:val="9"/>
  </w:num>
  <w:num w:numId="38" w16cid:durableId="1099371685">
    <w:abstractNumId w:val="13"/>
  </w:num>
  <w:num w:numId="39" w16cid:durableId="1792436850">
    <w:abstractNumId w:val="22"/>
  </w:num>
  <w:num w:numId="40" w16cid:durableId="32074887">
    <w:abstractNumId w:val="29"/>
  </w:num>
  <w:num w:numId="41" w16cid:durableId="1418357312">
    <w:abstractNumId w:val="18"/>
  </w:num>
  <w:num w:numId="42" w16cid:durableId="89111568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A0B0F4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41</cp:revision>
  <cp:lastPrinted>2025-02-11T15:29:00Z</cp:lastPrinted>
  <dcterms:created xsi:type="dcterms:W3CDTF">2024-02-15T14:56:00Z</dcterms:created>
  <dcterms:modified xsi:type="dcterms:W3CDTF">2025-02-11T16:54:00Z</dcterms:modified>
</cp:coreProperties>
</file>