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5A4B904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24E11">
        <w:rPr>
          <w:rFonts w:ascii="Times New Roman" w:hAnsi="Times New Roman"/>
          <w:szCs w:val="24"/>
        </w:rPr>
        <w:t>4</w:t>
      </w:r>
      <w:r w:rsidR="0009782A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CEEE530" w14:textId="77777777" w:rsidR="0009782A" w:rsidRDefault="0009782A" w:rsidP="0009782A">
      <w:pPr>
        <w:jc w:val="both"/>
      </w:pPr>
      <w:r>
        <w:t>A Sua Excelência o Senhor</w:t>
      </w:r>
    </w:p>
    <w:p w14:paraId="63DB4078" w14:textId="77777777" w:rsidR="0009782A" w:rsidRDefault="0009782A" w:rsidP="0009782A">
      <w:pPr>
        <w:jc w:val="both"/>
        <w:rPr>
          <w:b/>
        </w:rPr>
      </w:pPr>
      <w:r>
        <w:rPr>
          <w:b/>
        </w:rPr>
        <w:t>LUIS ALBERTO NESPOLO</w:t>
      </w:r>
    </w:p>
    <w:p w14:paraId="6D453A38" w14:textId="77777777" w:rsidR="0009782A" w:rsidRDefault="0009782A" w:rsidP="0009782A">
      <w:pPr>
        <w:jc w:val="both"/>
      </w:pPr>
      <w:r>
        <w:t xml:space="preserve">Presidente da </w:t>
      </w:r>
      <w:proofErr w:type="spellStart"/>
      <w:r>
        <w:t>Ager</w:t>
      </w:r>
      <w:proofErr w:type="spellEnd"/>
      <w:r>
        <w:t xml:space="preserve"> MT</w:t>
      </w:r>
    </w:p>
    <w:p w14:paraId="13D77580" w14:textId="77777777" w:rsidR="0009782A" w:rsidRDefault="0009782A" w:rsidP="0009782A">
      <w:pPr>
        <w:jc w:val="both"/>
      </w:pPr>
      <w:r>
        <w:t>Cuiabá – MT</w:t>
      </w:r>
    </w:p>
    <w:p w14:paraId="4BC36C6B" w14:textId="77777777" w:rsidR="0009782A" w:rsidRDefault="0009782A" w:rsidP="0009782A">
      <w:pPr>
        <w:jc w:val="both"/>
      </w:pPr>
    </w:p>
    <w:p w14:paraId="23231233" w14:textId="77777777" w:rsidR="0009782A" w:rsidRDefault="0009782A" w:rsidP="0009782A">
      <w:pPr>
        <w:jc w:val="both"/>
      </w:pPr>
    </w:p>
    <w:p w14:paraId="137DF364" w14:textId="77777777" w:rsidR="0009782A" w:rsidRDefault="0009782A" w:rsidP="0009782A">
      <w:pPr>
        <w:jc w:val="both"/>
      </w:pPr>
    </w:p>
    <w:p w14:paraId="61EEF408" w14:textId="77777777" w:rsidR="0009782A" w:rsidRDefault="0009782A" w:rsidP="0009782A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2714B34B" w14:textId="77777777" w:rsidR="0009782A" w:rsidRDefault="0009782A" w:rsidP="0009782A">
      <w:pPr>
        <w:jc w:val="both"/>
      </w:pPr>
    </w:p>
    <w:p w14:paraId="602F1CA9" w14:textId="77777777" w:rsidR="0009782A" w:rsidRDefault="0009782A" w:rsidP="0009782A">
      <w:pPr>
        <w:ind w:firstLine="1418"/>
        <w:jc w:val="both"/>
      </w:pPr>
    </w:p>
    <w:p w14:paraId="0A6B6620" w14:textId="77777777" w:rsidR="0009782A" w:rsidRDefault="0009782A" w:rsidP="0009782A">
      <w:pPr>
        <w:ind w:firstLine="1418"/>
        <w:jc w:val="both"/>
      </w:pPr>
    </w:p>
    <w:p w14:paraId="55398E39" w14:textId="0764E0FB" w:rsidR="0009782A" w:rsidRDefault="0009782A" w:rsidP="0009782A">
      <w:pPr>
        <w:ind w:firstLine="1418"/>
        <w:jc w:val="both"/>
      </w:pPr>
      <w:r>
        <w:t>Senhor</w:t>
      </w:r>
      <w:r>
        <w:t xml:space="preserve"> Presidente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3AA217A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024E11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</w:t>
      </w:r>
      <w:r w:rsidR="00024E11">
        <w:rPr>
          <w:iCs/>
          <w:color w:val="000000"/>
        </w:rPr>
        <w:t>9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115A1B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BBB5" w14:textId="77777777" w:rsidR="00931A61" w:rsidRDefault="00931A61">
      <w:r>
        <w:separator/>
      </w:r>
    </w:p>
  </w:endnote>
  <w:endnote w:type="continuationSeparator" w:id="0">
    <w:p w14:paraId="29D2E1ED" w14:textId="77777777" w:rsidR="00931A61" w:rsidRDefault="0093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24F3" w14:textId="77777777" w:rsidR="00931A61" w:rsidRDefault="00931A61">
      <w:r>
        <w:separator/>
      </w:r>
    </w:p>
  </w:footnote>
  <w:footnote w:type="continuationSeparator" w:id="0">
    <w:p w14:paraId="2B33B992" w14:textId="77777777" w:rsidR="00931A61" w:rsidRDefault="0093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B382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409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51AA3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B4830C" w:tentative="1">
      <w:start w:val="1"/>
      <w:numFmt w:val="lowerLetter"/>
      <w:lvlText w:val="%2."/>
      <w:lvlJc w:val="left"/>
      <w:pPr>
        <w:ind w:left="1440" w:hanging="360"/>
      </w:pPr>
    </w:lvl>
    <w:lvl w:ilvl="2" w:tplc="EE7CC872" w:tentative="1">
      <w:start w:val="1"/>
      <w:numFmt w:val="lowerRoman"/>
      <w:lvlText w:val="%3."/>
      <w:lvlJc w:val="right"/>
      <w:pPr>
        <w:ind w:left="2160" w:hanging="180"/>
      </w:pPr>
    </w:lvl>
    <w:lvl w:ilvl="3" w:tplc="45009CE6" w:tentative="1">
      <w:start w:val="1"/>
      <w:numFmt w:val="decimal"/>
      <w:lvlText w:val="%4."/>
      <w:lvlJc w:val="left"/>
      <w:pPr>
        <w:ind w:left="2880" w:hanging="360"/>
      </w:pPr>
    </w:lvl>
    <w:lvl w:ilvl="4" w:tplc="D0AE5A2C" w:tentative="1">
      <w:start w:val="1"/>
      <w:numFmt w:val="lowerLetter"/>
      <w:lvlText w:val="%5."/>
      <w:lvlJc w:val="left"/>
      <w:pPr>
        <w:ind w:left="3600" w:hanging="360"/>
      </w:pPr>
    </w:lvl>
    <w:lvl w:ilvl="5" w:tplc="C714BF94" w:tentative="1">
      <w:start w:val="1"/>
      <w:numFmt w:val="lowerRoman"/>
      <w:lvlText w:val="%6."/>
      <w:lvlJc w:val="right"/>
      <w:pPr>
        <w:ind w:left="4320" w:hanging="180"/>
      </w:pPr>
    </w:lvl>
    <w:lvl w:ilvl="6" w:tplc="3F6A482A" w:tentative="1">
      <w:start w:val="1"/>
      <w:numFmt w:val="decimal"/>
      <w:lvlText w:val="%7."/>
      <w:lvlJc w:val="left"/>
      <w:pPr>
        <w:ind w:left="5040" w:hanging="360"/>
      </w:pPr>
    </w:lvl>
    <w:lvl w:ilvl="7" w:tplc="F89895FE" w:tentative="1">
      <w:start w:val="1"/>
      <w:numFmt w:val="lowerLetter"/>
      <w:lvlText w:val="%8."/>
      <w:lvlJc w:val="left"/>
      <w:pPr>
        <w:ind w:left="5760" w:hanging="360"/>
      </w:pPr>
    </w:lvl>
    <w:lvl w:ilvl="8" w:tplc="9B103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25E04B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958E35C" w:tentative="1">
      <w:start w:val="1"/>
      <w:numFmt w:val="lowerLetter"/>
      <w:lvlText w:val="%2."/>
      <w:lvlJc w:val="left"/>
      <w:pPr>
        <w:ind w:left="1440" w:hanging="360"/>
      </w:pPr>
    </w:lvl>
    <w:lvl w:ilvl="2" w:tplc="C0700836" w:tentative="1">
      <w:start w:val="1"/>
      <w:numFmt w:val="lowerRoman"/>
      <w:lvlText w:val="%3."/>
      <w:lvlJc w:val="right"/>
      <w:pPr>
        <w:ind w:left="2160" w:hanging="180"/>
      </w:pPr>
    </w:lvl>
    <w:lvl w:ilvl="3" w:tplc="7E388CC6" w:tentative="1">
      <w:start w:val="1"/>
      <w:numFmt w:val="decimal"/>
      <w:lvlText w:val="%4."/>
      <w:lvlJc w:val="left"/>
      <w:pPr>
        <w:ind w:left="2880" w:hanging="360"/>
      </w:pPr>
    </w:lvl>
    <w:lvl w:ilvl="4" w:tplc="316A3002" w:tentative="1">
      <w:start w:val="1"/>
      <w:numFmt w:val="lowerLetter"/>
      <w:lvlText w:val="%5."/>
      <w:lvlJc w:val="left"/>
      <w:pPr>
        <w:ind w:left="3600" w:hanging="360"/>
      </w:pPr>
    </w:lvl>
    <w:lvl w:ilvl="5" w:tplc="200A9E06" w:tentative="1">
      <w:start w:val="1"/>
      <w:numFmt w:val="lowerRoman"/>
      <w:lvlText w:val="%6."/>
      <w:lvlJc w:val="right"/>
      <w:pPr>
        <w:ind w:left="4320" w:hanging="180"/>
      </w:pPr>
    </w:lvl>
    <w:lvl w:ilvl="6" w:tplc="E438E36E" w:tentative="1">
      <w:start w:val="1"/>
      <w:numFmt w:val="decimal"/>
      <w:lvlText w:val="%7."/>
      <w:lvlJc w:val="left"/>
      <w:pPr>
        <w:ind w:left="5040" w:hanging="360"/>
      </w:pPr>
    </w:lvl>
    <w:lvl w:ilvl="7" w:tplc="8B2C8E76" w:tentative="1">
      <w:start w:val="1"/>
      <w:numFmt w:val="lowerLetter"/>
      <w:lvlText w:val="%8."/>
      <w:lvlJc w:val="left"/>
      <w:pPr>
        <w:ind w:left="5760" w:hanging="360"/>
      </w:pPr>
    </w:lvl>
    <w:lvl w:ilvl="8" w:tplc="CED67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53E02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94BA42" w:tentative="1">
      <w:start w:val="1"/>
      <w:numFmt w:val="lowerLetter"/>
      <w:lvlText w:val="%2."/>
      <w:lvlJc w:val="left"/>
      <w:pPr>
        <w:ind w:left="1440" w:hanging="360"/>
      </w:pPr>
    </w:lvl>
    <w:lvl w:ilvl="2" w:tplc="EB64FD08" w:tentative="1">
      <w:start w:val="1"/>
      <w:numFmt w:val="lowerRoman"/>
      <w:lvlText w:val="%3."/>
      <w:lvlJc w:val="right"/>
      <w:pPr>
        <w:ind w:left="2160" w:hanging="180"/>
      </w:pPr>
    </w:lvl>
    <w:lvl w:ilvl="3" w:tplc="BE72AAEE" w:tentative="1">
      <w:start w:val="1"/>
      <w:numFmt w:val="decimal"/>
      <w:lvlText w:val="%4."/>
      <w:lvlJc w:val="left"/>
      <w:pPr>
        <w:ind w:left="2880" w:hanging="360"/>
      </w:pPr>
    </w:lvl>
    <w:lvl w:ilvl="4" w:tplc="DEE825CA" w:tentative="1">
      <w:start w:val="1"/>
      <w:numFmt w:val="lowerLetter"/>
      <w:lvlText w:val="%5."/>
      <w:lvlJc w:val="left"/>
      <w:pPr>
        <w:ind w:left="3600" w:hanging="360"/>
      </w:pPr>
    </w:lvl>
    <w:lvl w:ilvl="5" w:tplc="F7E8293C" w:tentative="1">
      <w:start w:val="1"/>
      <w:numFmt w:val="lowerRoman"/>
      <w:lvlText w:val="%6."/>
      <w:lvlJc w:val="right"/>
      <w:pPr>
        <w:ind w:left="4320" w:hanging="180"/>
      </w:pPr>
    </w:lvl>
    <w:lvl w:ilvl="6" w:tplc="33DE2F84" w:tentative="1">
      <w:start w:val="1"/>
      <w:numFmt w:val="decimal"/>
      <w:lvlText w:val="%7."/>
      <w:lvlJc w:val="left"/>
      <w:pPr>
        <w:ind w:left="5040" w:hanging="360"/>
      </w:pPr>
    </w:lvl>
    <w:lvl w:ilvl="7" w:tplc="59BC152A" w:tentative="1">
      <w:start w:val="1"/>
      <w:numFmt w:val="lowerLetter"/>
      <w:lvlText w:val="%8."/>
      <w:lvlJc w:val="left"/>
      <w:pPr>
        <w:ind w:left="5760" w:hanging="360"/>
      </w:pPr>
    </w:lvl>
    <w:lvl w:ilvl="8" w:tplc="61322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8742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FA2D40" w:tentative="1">
      <w:start w:val="1"/>
      <w:numFmt w:val="lowerLetter"/>
      <w:lvlText w:val="%2."/>
      <w:lvlJc w:val="left"/>
      <w:pPr>
        <w:ind w:left="1440" w:hanging="360"/>
      </w:pPr>
    </w:lvl>
    <w:lvl w:ilvl="2" w:tplc="6534F63A" w:tentative="1">
      <w:start w:val="1"/>
      <w:numFmt w:val="lowerRoman"/>
      <w:lvlText w:val="%3."/>
      <w:lvlJc w:val="right"/>
      <w:pPr>
        <w:ind w:left="2160" w:hanging="180"/>
      </w:pPr>
    </w:lvl>
    <w:lvl w:ilvl="3" w:tplc="A0E2872E" w:tentative="1">
      <w:start w:val="1"/>
      <w:numFmt w:val="decimal"/>
      <w:lvlText w:val="%4."/>
      <w:lvlJc w:val="left"/>
      <w:pPr>
        <w:ind w:left="2880" w:hanging="360"/>
      </w:pPr>
    </w:lvl>
    <w:lvl w:ilvl="4" w:tplc="623AA444" w:tentative="1">
      <w:start w:val="1"/>
      <w:numFmt w:val="lowerLetter"/>
      <w:lvlText w:val="%5."/>
      <w:lvlJc w:val="left"/>
      <w:pPr>
        <w:ind w:left="3600" w:hanging="360"/>
      </w:pPr>
    </w:lvl>
    <w:lvl w:ilvl="5" w:tplc="60923C62" w:tentative="1">
      <w:start w:val="1"/>
      <w:numFmt w:val="lowerRoman"/>
      <w:lvlText w:val="%6."/>
      <w:lvlJc w:val="right"/>
      <w:pPr>
        <w:ind w:left="4320" w:hanging="180"/>
      </w:pPr>
    </w:lvl>
    <w:lvl w:ilvl="6" w:tplc="E0E43834" w:tentative="1">
      <w:start w:val="1"/>
      <w:numFmt w:val="decimal"/>
      <w:lvlText w:val="%7."/>
      <w:lvlJc w:val="left"/>
      <w:pPr>
        <w:ind w:left="5040" w:hanging="360"/>
      </w:pPr>
    </w:lvl>
    <w:lvl w:ilvl="7" w:tplc="A900FE46" w:tentative="1">
      <w:start w:val="1"/>
      <w:numFmt w:val="lowerLetter"/>
      <w:lvlText w:val="%8."/>
      <w:lvlJc w:val="left"/>
      <w:pPr>
        <w:ind w:left="5760" w:hanging="360"/>
      </w:pPr>
    </w:lvl>
    <w:lvl w:ilvl="8" w:tplc="56A6A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7BE8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1EFF2E" w:tentative="1">
      <w:start w:val="1"/>
      <w:numFmt w:val="lowerLetter"/>
      <w:lvlText w:val="%2."/>
      <w:lvlJc w:val="left"/>
      <w:pPr>
        <w:ind w:left="1440" w:hanging="360"/>
      </w:pPr>
    </w:lvl>
    <w:lvl w:ilvl="2" w:tplc="1048F75A" w:tentative="1">
      <w:start w:val="1"/>
      <w:numFmt w:val="lowerRoman"/>
      <w:lvlText w:val="%3."/>
      <w:lvlJc w:val="right"/>
      <w:pPr>
        <w:ind w:left="2160" w:hanging="180"/>
      </w:pPr>
    </w:lvl>
    <w:lvl w:ilvl="3" w:tplc="EA9E2C6A" w:tentative="1">
      <w:start w:val="1"/>
      <w:numFmt w:val="decimal"/>
      <w:lvlText w:val="%4."/>
      <w:lvlJc w:val="left"/>
      <w:pPr>
        <w:ind w:left="2880" w:hanging="360"/>
      </w:pPr>
    </w:lvl>
    <w:lvl w:ilvl="4" w:tplc="348657E0" w:tentative="1">
      <w:start w:val="1"/>
      <w:numFmt w:val="lowerLetter"/>
      <w:lvlText w:val="%5."/>
      <w:lvlJc w:val="left"/>
      <w:pPr>
        <w:ind w:left="3600" w:hanging="360"/>
      </w:pPr>
    </w:lvl>
    <w:lvl w:ilvl="5" w:tplc="AF000504" w:tentative="1">
      <w:start w:val="1"/>
      <w:numFmt w:val="lowerRoman"/>
      <w:lvlText w:val="%6."/>
      <w:lvlJc w:val="right"/>
      <w:pPr>
        <w:ind w:left="4320" w:hanging="180"/>
      </w:pPr>
    </w:lvl>
    <w:lvl w:ilvl="6" w:tplc="E4E4BE6E" w:tentative="1">
      <w:start w:val="1"/>
      <w:numFmt w:val="decimal"/>
      <w:lvlText w:val="%7."/>
      <w:lvlJc w:val="left"/>
      <w:pPr>
        <w:ind w:left="5040" w:hanging="360"/>
      </w:pPr>
    </w:lvl>
    <w:lvl w:ilvl="7" w:tplc="3D728C4A" w:tentative="1">
      <w:start w:val="1"/>
      <w:numFmt w:val="lowerLetter"/>
      <w:lvlText w:val="%8."/>
      <w:lvlJc w:val="left"/>
      <w:pPr>
        <w:ind w:left="5760" w:hanging="360"/>
      </w:pPr>
    </w:lvl>
    <w:lvl w:ilvl="8" w:tplc="6ECAC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3BA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A7F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1CB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06C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0C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4E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45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85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66C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1B24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F40E00" w:tentative="1">
      <w:start w:val="1"/>
      <w:numFmt w:val="lowerLetter"/>
      <w:lvlText w:val="%2."/>
      <w:lvlJc w:val="left"/>
      <w:pPr>
        <w:ind w:left="1440" w:hanging="360"/>
      </w:pPr>
    </w:lvl>
    <w:lvl w:ilvl="2" w:tplc="98545012" w:tentative="1">
      <w:start w:val="1"/>
      <w:numFmt w:val="lowerRoman"/>
      <w:lvlText w:val="%3."/>
      <w:lvlJc w:val="right"/>
      <w:pPr>
        <w:ind w:left="2160" w:hanging="180"/>
      </w:pPr>
    </w:lvl>
    <w:lvl w:ilvl="3" w:tplc="1F52DC32" w:tentative="1">
      <w:start w:val="1"/>
      <w:numFmt w:val="decimal"/>
      <w:lvlText w:val="%4."/>
      <w:lvlJc w:val="left"/>
      <w:pPr>
        <w:ind w:left="2880" w:hanging="360"/>
      </w:pPr>
    </w:lvl>
    <w:lvl w:ilvl="4" w:tplc="148C9B2E" w:tentative="1">
      <w:start w:val="1"/>
      <w:numFmt w:val="lowerLetter"/>
      <w:lvlText w:val="%5."/>
      <w:lvlJc w:val="left"/>
      <w:pPr>
        <w:ind w:left="3600" w:hanging="360"/>
      </w:pPr>
    </w:lvl>
    <w:lvl w:ilvl="5" w:tplc="9CC6F938" w:tentative="1">
      <w:start w:val="1"/>
      <w:numFmt w:val="lowerRoman"/>
      <w:lvlText w:val="%6."/>
      <w:lvlJc w:val="right"/>
      <w:pPr>
        <w:ind w:left="4320" w:hanging="180"/>
      </w:pPr>
    </w:lvl>
    <w:lvl w:ilvl="6" w:tplc="8EB8C60C" w:tentative="1">
      <w:start w:val="1"/>
      <w:numFmt w:val="decimal"/>
      <w:lvlText w:val="%7."/>
      <w:lvlJc w:val="left"/>
      <w:pPr>
        <w:ind w:left="5040" w:hanging="360"/>
      </w:pPr>
    </w:lvl>
    <w:lvl w:ilvl="7" w:tplc="3B8CE9E0" w:tentative="1">
      <w:start w:val="1"/>
      <w:numFmt w:val="lowerLetter"/>
      <w:lvlText w:val="%8."/>
      <w:lvlJc w:val="left"/>
      <w:pPr>
        <w:ind w:left="5760" w:hanging="360"/>
      </w:pPr>
    </w:lvl>
    <w:lvl w:ilvl="8" w:tplc="BBCE4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EA65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9043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62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6B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C59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45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30B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204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EC2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922D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C8E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EC2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A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EC0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B90B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6A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63C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340A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F4E26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7605B50">
      <w:start w:val="1"/>
      <w:numFmt w:val="lowerLetter"/>
      <w:lvlText w:val="%2."/>
      <w:lvlJc w:val="left"/>
      <w:pPr>
        <w:ind w:left="1364" w:hanging="360"/>
      </w:pPr>
    </w:lvl>
    <w:lvl w:ilvl="2" w:tplc="A362541E">
      <w:start w:val="1"/>
      <w:numFmt w:val="lowerRoman"/>
      <w:lvlText w:val="%3."/>
      <w:lvlJc w:val="right"/>
      <w:pPr>
        <w:ind w:left="2084" w:hanging="180"/>
      </w:pPr>
    </w:lvl>
    <w:lvl w:ilvl="3" w:tplc="8BE42414">
      <w:start w:val="1"/>
      <w:numFmt w:val="decimal"/>
      <w:lvlText w:val="%4."/>
      <w:lvlJc w:val="left"/>
      <w:pPr>
        <w:ind w:left="2804" w:hanging="360"/>
      </w:pPr>
    </w:lvl>
    <w:lvl w:ilvl="4" w:tplc="97925B5A">
      <w:start w:val="1"/>
      <w:numFmt w:val="lowerLetter"/>
      <w:lvlText w:val="%5."/>
      <w:lvlJc w:val="left"/>
      <w:pPr>
        <w:ind w:left="3524" w:hanging="360"/>
      </w:pPr>
    </w:lvl>
    <w:lvl w:ilvl="5" w:tplc="EAAC8BB0">
      <w:start w:val="1"/>
      <w:numFmt w:val="lowerRoman"/>
      <w:lvlText w:val="%6."/>
      <w:lvlJc w:val="right"/>
      <w:pPr>
        <w:ind w:left="4244" w:hanging="180"/>
      </w:pPr>
    </w:lvl>
    <w:lvl w:ilvl="6" w:tplc="77520D66">
      <w:start w:val="1"/>
      <w:numFmt w:val="decimal"/>
      <w:lvlText w:val="%7."/>
      <w:lvlJc w:val="left"/>
      <w:pPr>
        <w:ind w:left="4964" w:hanging="360"/>
      </w:pPr>
    </w:lvl>
    <w:lvl w:ilvl="7" w:tplc="7098E572">
      <w:start w:val="1"/>
      <w:numFmt w:val="lowerLetter"/>
      <w:lvlText w:val="%8."/>
      <w:lvlJc w:val="left"/>
      <w:pPr>
        <w:ind w:left="5684" w:hanging="360"/>
      </w:pPr>
    </w:lvl>
    <w:lvl w:ilvl="8" w:tplc="F05A6F5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1B0DA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98EC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6CBE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A6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0C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F882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6E6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E6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5E53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15885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00DB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8FE450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3011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2C3B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53A58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D4DF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2640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30DF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CB62F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7FC990C" w:tentative="1">
      <w:start w:val="1"/>
      <w:numFmt w:val="lowerLetter"/>
      <w:lvlText w:val="%2."/>
      <w:lvlJc w:val="left"/>
      <w:pPr>
        <w:ind w:left="1440" w:hanging="360"/>
      </w:pPr>
    </w:lvl>
    <w:lvl w:ilvl="2" w:tplc="CB3A1410" w:tentative="1">
      <w:start w:val="1"/>
      <w:numFmt w:val="lowerRoman"/>
      <w:lvlText w:val="%3."/>
      <w:lvlJc w:val="right"/>
      <w:pPr>
        <w:ind w:left="2160" w:hanging="180"/>
      </w:pPr>
    </w:lvl>
    <w:lvl w:ilvl="3" w:tplc="3210E5BA" w:tentative="1">
      <w:start w:val="1"/>
      <w:numFmt w:val="decimal"/>
      <w:lvlText w:val="%4."/>
      <w:lvlJc w:val="left"/>
      <w:pPr>
        <w:ind w:left="2880" w:hanging="360"/>
      </w:pPr>
    </w:lvl>
    <w:lvl w:ilvl="4" w:tplc="A14C8F3E" w:tentative="1">
      <w:start w:val="1"/>
      <w:numFmt w:val="lowerLetter"/>
      <w:lvlText w:val="%5."/>
      <w:lvlJc w:val="left"/>
      <w:pPr>
        <w:ind w:left="3600" w:hanging="360"/>
      </w:pPr>
    </w:lvl>
    <w:lvl w:ilvl="5" w:tplc="D20A3FA6" w:tentative="1">
      <w:start w:val="1"/>
      <w:numFmt w:val="lowerRoman"/>
      <w:lvlText w:val="%6."/>
      <w:lvlJc w:val="right"/>
      <w:pPr>
        <w:ind w:left="4320" w:hanging="180"/>
      </w:pPr>
    </w:lvl>
    <w:lvl w:ilvl="6" w:tplc="515E073A" w:tentative="1">
      <w:start w:val="1"/>
      <w:numFmt w:val="decimal"/>
      <w:lvlText w:val="%7."/>
      <w:lvlJc w:val="left"/>
      <w:pPr>
        <w:ind w:left="5040" w:hanging="360"/>
      </w:pPr>
    </w:lvl>
    <w:lvl w:ilvl="7" w:tplc="85885CF6" w:tentative="1">
      <w:start w:val="1"/>
      <w:numFmt w:val="lowerLetter"/>
      <w:lvlText w:val="%8."/>
      <w:lvlJc w:val="left"/>
      <w:pPr>
        <w:ind w:left="5760" w:hanging="360"/>
      </w:pPr>
    </w:lvl>
    <w:lvl w:ilvl="8" w:tplc="D3FC0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97C4D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DA9F64" w:tentative="1">
      <w:start w:val="1"/>
      <w:numFmt w:val="lowerLetter"/>
      <w:lvlText w:val="%2."/>
      <w:lvlJc w:val="left"/>
      <w:pPr>
        <w:ind w:left="1440" w:hanging="360"/>
      </w:pPr>
    </w:lvl>
    <w:lvl w:ilvl="2" w:tplc="58261E64" w:tentative="1">
      <w:start w:val="1"/>
      <w:numFmt w:val="lowerRoman"/>
      <w:lvlText w:val="%3."/>
      <w:lvlJc w:val="right"/>
      <w:pPr>
        <w:ind w:left="2160" w:hanging="180"/>
      </w:pPr>
    </w:lvl>
    <w:lvl w:ilvl="3" w:tplc="544C4E14" w:tentative="1">
      <w:start w:val="1"/>
      <w:numFmt w:val="decimal"/>
      <w:lvlText w:val="%4."/>
      <w:lvlJc w:val="left"/>
      <w:pPr>
        <w:ind w:left="2880" w:hanging="360"/>
      </w:pPr>
    </w:lvl>
    <w:lvl w:ilvl="4" w:tplc="E9284C02" w:tentative="1">
      <w:start w:val="1"/>
      <w:numFmt w:val="lowerLetter"/>
      <w:lvlText w:val="%5."/>
      <w:lvlJc w:val="left"/>
      <w:pPr>
        <w:ind w:left="3600" w:hanging="360"/>
      </w:pPr>
    </w:lvl>
    <w:lvl w:ilvl="5" w:tplc="7C1E2618" w:tentative="1">
      <w:start w:val="1"/>
      <w:numFmt w:val="lowerRoman"/>
      <w:lvlText w:val="%6."/>
      <w:lvlJc w:val="right"/>
      <w:pPr>
        <w:ind w:left="4320" w:hanging="180"/>
      </w:pPr>
    </w:lvl>
    <w:lvl w:ilvl="6" w:tplc="D4B6D4B0" w:tentative="1">
      <w:start w:val="1"/>
      <w:numFmt w:val="decimal"/>
      <w:lvlText w:val="%7."/>
      <w:lvlJc w:val="left"/>
      <w:pPr>
        <w:ind w:left="5040" w:hanging="360"/>
      </w:pPr>
    </w:lvl>
    <w:lvl w:ilvl="7" w:tplc="F57E633A" w:tentative="1">
      <w:start w:val="1"/>
      <w:numFmt w:val="lowerLetter"/>
      <w:lvlText w:val="%8."/>
      <w:lvlJc w:val="left"/>
      <w:pPr>
        <w:ind w:left="5760" w:hanging="360"/>
      </w:pPr>
    </w:lvl>
    <w:lvl w:ilvl="8" w:tplc="FFDAD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4EC05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B04D32" w:tentative="1">
      <w:start w:val="1"/>
      <w:numFmt w:val="lowerLetter"/>
      <w:lvlText w:val="%2."/>
      <w:lvlJc w:val="left"/>
      <w:pPr>
        <w:ind w:left="1440" w:hanging="360"/>
      </w:pPr>
    </w:lvl>
    <w:lvl w:ilvl="2" w:tplc="0ADC03D2" w:tentative="1">
      <w:start w:val="1"/>
      <w:numFmt w:val="lowerRoman"/>
      <w:lvlText w:val="%3."/>
      <w:lvlJc w:val="right"/>
      <w:pPr>
        <w:ind w:left="2160" w:hanging="180"/>
      </w:pPr>
    </w:lvl>
    <w:lvl w:ilvl="3" w:tplc="C736D9C2" w:tentative="1">
      <w:start w:val="1"/>
      <w:numFmt w:val="decimal"/>
      <w:lvlText w:val="%4."/>
      <w:lvlJc w:val="left"/>
      <w:pPr>
        <w:ind w:left="2880" w:hanging="360"/>
      </w:pPr>
    </w:lvl>
    <w:lvl w:ilvl="4" w:tplc="A3464374" w:tentative="1">
      <w:start w:val="1"/>
      <w:numFmt w:val="lowerLetter"/>
      <w:lvlText w:val="%5."/>
      <w:lvlJc w:val="left"/>
      <w:pPr>
        <w:ind w:left="3600" w:hanging="360"/>
      </w:pPr>
    </w:lvl>
    <w:lvl w:ilvl="5" w:tplc="2B18B996" w:tentative="1">
      <w:start w:val="1"/>
      <w:numFmt w:val="lowerRoman"/>
      <w:lvlText w:val="%6."/>
      <w:lvlJc w:val="right"/>
      <w:pPr>
        <w:ind w:left="4320" w:hanging="180"/>
      </w:pPr>
    </w:lvl>
    <w:lvl w:ilvl="6" w:tplc="66BA5D9E" w:tentative="1">
      <w:start w:val="1"/>
      <w:numFmt w:val="decimal"/>
      <w:lvlText w:val="%7."/>
      <w:lvlJc w:val="left"/>
      <w:pPr>
        <w:ind w:left="5040" w:hanging="360"/>
      </w:pPr>
    </w:lvl>
    <w:lvl w:ilvl="7" w:tplc="E2CAF054" w:tentative="1">
      <w:start w:val="1"/>
      <w:numFmt w:val="lowerLetter"/>
      <w:lvlText w:val="%8."/>
      <w:lvlJc w:val="left"/>
      <w:pPr>
        <w:ind w:left="5760" w:hanging="360"/>
      </w:pPr>
    </w:lvl>
    <w:lvl w:ilvl="8" w:tplc="83141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880D9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58E8BA" w:tentative="1">
      <w:start w:val="1"/>
      <w:numFmt w:val="lowerLetter"/>
      <w:lvlText w:val="%2."/>
      <w:lvlJc w:val="left"/>
      <w:pPr>
        <w:ind w:left="1364" w:hanging="360"/>
      </w:pPr>
    </w:lvl>
    <w:lvl w:ilvl="2" w:tplc="D2C442A4" w:tentative="1">
      <w:start w:val="1"/>
      <w:numFmt w:val="lowerRoman"/>
      <w:lvlText w:val="%3."/>
      <w:lvlJc w:val="right"/>
      <w:pPr>
        <w:ind w:left="2084" w:hanging="180"/>
      </w:pPr>
    </w:lvl>
    <w:lvl w:ilvl="3" w:tplc="FFF8879C" w:tentative="1">
      <w:start w:val="1"/>
      <w:numFmt w:val="decimal"/>
      <w:lvlText w:val="%4."/>
      <w:lvlJc w:val="left"/>
      <w:pPr>
        <w:ind w:left="2804" w:hanging="360"/>
      </w:pPr>
    </w:lvl>
    <w:lvl w:ilvl="4" w:tplc="01EAE1EA" w:tentative="1">
      <w:start w:val="1"/>
      <w:numFmt w:val="lowerLetter"/>
      <w:lvlText w:val="%5."/>
      <w:lvlJc w:val="left"/>
      <w:pPr>
        <w:ind w:left="3524" w:hanging="360"/>
      </w:pPr>
    </w:lvl>
    <w:lvl w:ilvl="5" w:tplc="93E09A3E" w:tentative="1">
      <w:start w:val="1"/>
      <w:numFmt w:val="lowerRoman"/>
      <w:lvlText w:val="%6."/>
      <w:lvlJc w:val="right"/>
      <w:pPr>
        <w:ind w:left="4244" w:hanging="180"/>
      </w:pPr>
    </w:lvl>
    <w:lvl w:ilvl="6" w:tplc="BCE411A4" w:tentative="1">
      <w:start w:val="1"/>
      <w:numFmt w:val="decimal"/>
      <w:lvlText w:val="%7."/>
      <w:lvlJc w:val="left"/>
      <w:pPr>
        <w:ind w:left="4964" w:hanging="360"/>
      </w:pPr>
    </w:lvl>
    <w:lvl w:ilvl="7" w:tplc="1632E028" w:tentative="1">
      <w:start w:val="1"/>
      <w:numFmt w:val="lowerLetter"/>
      <w:lvlText w:val="%8."/>
      <w:lvlJc w:val="left"/>
      <w:pPr>
        <w:ind w:left="5684" w:hanging="360"/>
      </w:pPr>
    </w:lvl>
    <w:lvl w:ilvl="8" w:tplc="E4704B5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D3EF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C69FAA" w:tentative="1">
      <w:start w:val="1"/>
      <w:numFmt w:val="lowerLetter"/>
      <w:lvlText w:val="%2."/>
      <w:lvlJc w:val="left"/>
      <w:pPr>
        <w:ind w:left="1440" w:hanging="360"/>
      </w:pPr>
    </w:lvl>
    <w:lvl w:ilvl="2" w:tplc="A556491A" w:tentative="1">
      <w:start w:val="1"/>
      <w:numFmt w:val="lowerRoman"/>
      <w:lvlText w:val="%3."/>
      <w:lvlJc w:val="right"/>
      <w:pPr>
        <w:ind w:left="2160" w:hanging="180"/>
      </w:pPr>
    </w:lvl>
    <w:lvl w:ilvl="3" w:tplc="D3F64378" w:tentative="1">
      <w:start w:val="1"/>
      <w:numFmt w:val="decimal"/>
      <w:lvlText w:val="%4."/>
      <w:lvlJc w:val="left"/>
      <w:pPr>
        <w:ind w:left="2880" w:hanging="360"/>
      </w:pPr>
    </w:lvl>
    <w:lvl w:ilvl="4" w:tplc="B914DB2C" w:tentative="1">
      <w:start w:val="1"/>
      <w:numFmt w:val="lowerLetter"/>
      <w:lvlText w:val="%5."/>
      <w:lvlJc w:val="left"/>
      <w:pPr>
        <w:ind w:left="3600" w:hanging="360"/>
      </w:pPr>
    </w:lvl>
    <w:lvl w:ilvl="5" w:tplc="D8B055D8" w:tentative="1">
      <w:start w:val="1"/>
      <w:numFmt w:val="lowerRoman"/>
      <w:lvlText w:val="%6."/>
      <w:lvlJc w:val="right"/>
      <w:pPr>
        <w:ind w:left="4320" w:hanging="180"/>
      </w:pPr>
    </w:lvl>
    <w:lvl w:ilvl="6" w:tplc="944EE7B6" w:tentative="1">
      <w:start w:val="1"/>
      <w:numFmt w:val="decimal"/>
      <w:lvlText w:val="%7."/>
      <w:lvlJc w:val="left"/>
      <w:pPr>
        <w:ind w:left="5040" w:hanging="360"/>
      </w:pPr>
    </w:lvl>
    <w:lvl w:ilvl="7" w:tplc="C0E2334A" w:tentative="1">
      <w:start w:val="1"/>
      <w:numFmt w:val="lowerLetter"/>
      <w:lvlText w:val="%8."/>
      <w:lvlJc w:val="left"/>
      <w:pPr>
        <w:ind w:left="5760" w:hanging="360"/>
      </w:pPr>
    </w:lvl>
    <w:lvl w:ilvl="8" w:tplc="1ED8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76225851">
    <w:abstractNumId w:val="19"/>
  </w:num>
  <w:num w:numId="2" w16cid:durableId="835457765">
    <w:abstractNumId w:val="6"/>
  </w:num>
  <w:num w:numId="3" w16cid:durableId="907233115">
    <w:abstractNumId w:val="10"/>
  </w:num>
  <w:num w:numId="4" w16cid:durableId="899288539">
    <w:abstractNumId w:val="27"/>
  </w:num>
  <w:num w:numId="5" w16cid:durableId="1909072048">
    <w:abstractNumId w:val="0"/>
  </w:num>
  <w:num w:numId="6" w16cid:durableId="655916727">
    <w:abstractNumId w:val="11"/>
  </w:num>
  <w:num w:numId="7" w16cid:durableId="2118791929">
    <w:abstractNumId w:val="28"/>
  </w:num>
  <w:num w:numId="8" w16cid:durableId="12234473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2003181">
    <w:abstractNumId w:val="1"/>
  </w:num>
  <w:num w:numId="10" w16cid:durableId="733548905">
    <w:abstractNumId w:val="0"/>
    <w:lvlOverride w:ilvl="0">
      <w:startOverride w:val="1"/>
    </w:lvlOverride>
  </w:num>
  <w:num w:numId="11" w16cid:durableId="1269120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3042367">
    <w:abstractNumId w:val="6"/>
  </w:num>
  <w:num w:numId="13" w16cid:durableId="1242301114">
    <w:abstractNumId w:val="27"/>
  </w:num>
  <w:num w:numId="14" w16cid:durableId="1325477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7179608">
    <w:abstractNumId w:val="20"/>
  </w:num>
  <w:num w:numId="16" w16cid:durableId="5210954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44172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9367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05397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2489700">
    <w:abstractNumId w:val="24"/>
  </w:num>
  <w:num w:numId="21" w16cid:durableId="1555311832">
    <w:abstractNumId w:val="8"/>
  </w:num>
  <w:num w:numId="22" w16cid:durableId="1392927347">
    <w:abstractNumId w:val="31"/>
  </w:num>
  <w:num w:numId="23" w16cid:durableId="2067414380">
    <w:abstractNumId w:val="34"/>
  </w:num>
  <w:num w:numId="24" w16cid:durableId="1379163323">
    <w:abstractNumId w:val="32"/>
  </w:num>
  <w:num w:numId="25" w16cid:durableId="620107955">
    <w:abstractNumId w:val="12"/>
  </w:num>
  <w:num w:numId="26" w16cid:durableId="1031536657">
    <w:abstractNumId w:val="33"/>
  </w:num>
  <w:num w:numId="27" w16cid:durableId="730544386">
    <w:abstractNumId w:val="7"/>
  </w:num>
  <w:num w:numId="28" w16cid:durableId="873924191">
    <w:abstractNumId w:val="30"/>
  </w:num>
  <w:num w:numId="29" w16cid:durableId="387607751">
    <w:abstractNumId w:val="16"/>
  </w:num>
  <w:num w:numId="30" w16cid:durableId="1926958546">
    <w:abstractNumId w:val="2"/>
  </w:num>
  <w:num w:numId="31" w16cid:durableId="889658773">
    <w:abstractNumId w:val="25"/>
  </w:num>
  <w:num w:numId="32" w16cid:durableId="1948072868">
    <w:abstractNumId w:val="17"/>
  </w:num>
  <w:num w:numId="33" w16cid:durableId="115223831">
    <w:abstractNumId w:val="15"/>
  </w:num>
  <w:num w:numId="34" w16cid:durableId="1111588717">
    <w:abstractNumId w:val="3"/>
  </w:num>
  <w:num w:numId="35" w16cid:durableId="1458334161">
    <w:abstractNumId w:val="4"/>
  </w:num>
  <w:num w:numId="36" w16cid:durableId="955255334">
    <w:abstractNumId w:val="14"/>
  </w:num>
  <w:num w:numId="37" w16cid:durableId="61564295">
    <w:abstractNumId w:val="9"/>
  </w:num>
  <w:num w:numId="38" w16cid:durableId="1983457258">
    <w:abstractNumId w:val="13"/>
  </w:num>
  <w:num w:numId="39" w16cid:durableId="933434640">
    <w:abstractNumId w:val="22"/>
  </w:num>
  <w:num w:numId="40" w16cid:durableId="1667513234">
    <w:abstractNumId w:val="29"/>
  </w:num>
  <w:num w:numId="41" w16cid:durableId="1434789038">
    <w:abstractNumId w:val="18"/>
  </w:num>
  <w:num w:numId="42" w16cid:durableId="489197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2268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3DD1C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44</cp:revision>
  <cp:lastPrinted>2025-02-11T15:29:00Z</cp:lastPrinted>
  <dcterms:created xsi:type="dcterms:W3CDTF">2024-02-15T14:56:00Z</dcterms:created>
  <dcterms:modified xsi:type="dcterms:W3CDTF">2025-02-11T17:02:00Z</dcterms:modified>
</cp:coreProperties>
</file>