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2CD37BDD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024E11">
        <w:rPr>
          <w:rFonts w:ascii="Times New Roman" w:hAnsi="Times New Roman"/>
          <w:szCs w:val="24"/>
        </w:rPr>
        <w:t>4</w:t>
      </w:r>
      <w:r w:rsidR="006C24AC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77777777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DC4401">
        <w:rPr>
          <w:rFonts w:ascii="Times New Roman" w:hAnsi="Times New Roman"/>
          <w:szCs w:val="24"/>
        </w:rPr>
        <w:t>1</w:t>
      </w:r>
      <w:r w:rsidR="00A6215F">
        <w:rPr>
          <w:rFonts w:ascii="Times New Roman" w:hAnsi="Times New Roman"/>
          <w:szCs w:val="24"/>
        </w:rPr>
        <w:t>1</w:t>
      </w:r>
      <w:r w:rsidRPr="002A1E6C">
        <w:rPr>
          <w:rFonts w:ascii="Times New Roman" w:hAnsi="Times New Roman"/>
          <w:szCs w:val="24"/>
        </w:rPr>
        <w:t xml:space="preserve"> de </w:t>
      </w:r>
      <w:r w:rsidR="00A6215F">
        <w:rPr>
          <w:rFonts w:ascii="Times New Roman" w:hAnsi="Times New Roman"/>
          <w:szCs w:val="24"/>
        </w:rPr>
        <w:t>fevereiro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9FCD034" w14:textId="77777777" w:rsidR="00373ADF" w:rsidRPr="00373ADF" w:rsidRDefault="00000000" w:rsidP="00373ADF">
      <w:pPr>
        <w:jc w:val="both"/>
        <w:rPr>
          <w:iCs/>
        </w:rPr>
      </w:pPr>
      <w:r w:rsidRPr="00373ADF">
        <w:rPr>
          <w:iCs/>
        </w:rPr>
        <w:t>Ao Senhor</w:t>
      </w:r>
    </w:p>
    <w:p w14:paraId="25D62AAE" w14:textId="77777777" w:rsidR="006C24AC" w:rsidRPr="006C24AC" w:rsidRDefault="006C24AC" w:rsidP="006C24AC">
      <w:pPr>
        <w:jc w:val="both"/>
        <w:rPr>
          <w:b/>
          <w:iCs/>
        </w:rPr>
      </w:pPr>
      <w:r w:rsidRPr="006C24AC">
        <w:rPr>
          <w:b/>
          <w:bCs/>
          <w:iCs/>
        </w:rPr>
        <w:t>ALCIONIR PAULO SILVESTRO</w:t>
      </w:r>
    </w:p>
    <w:p w14:paraId="722ED7A6" w14:textId="5A120888" w:rsidR="00373ADF" w:rsidRPr="00373ADF" w:rsidRDefault="00000000" w:rsidP="00373ADF">
      <w:pPr>
        <w:jc w:val="both"/>
        <w:rPr>
          <w:iCs/>
        </w:rPr>
      </w:pPr>
      <w:r w:rsidRPr="00373ADF">
        <w:rPr>
          <w:iCs/>
        </w:rPr>
        <w:t xml:space="preserve">Presidente da </w:t>
      </w:r>
      <w:r w:rsidR="006C24AC">
        <w:rPr>
          <w:iCs/>
        </w:rPr>
        <w:t>CDL</w:t>
      </w:r>
    </w:p>
    <w:p w14:paraId="0A14004F" w14:textId="77777777" w:rsidR="00373ADF" w:rsidRPr="00373ADF" w:rsidRDefault="00000000" w:rsidP="00373ADF">
      <w:pPr>
        <w:jc w:val="both"/>
        <w:rPr>
          <w:iCs/>
        </w:rPr>
      </w:pPr>
      <w:r w:rsidRPr="00373ADF">
        <w:rPr>
          <w:iCs/>
        </w:rPr>
        <w:t>Nesta.</w:t>
      </w:r>
    </w:p>
    <w:p w14:paraId="4BC36C6B" w14:textId="77777777" w:rsidR="0009782A" w:rsidRDefault="0009782A" w:rsidP="0009782A">
      <w:pPr>
        <w:jc w:val="both"/>
      </w:pPr>
    </w:p>
    <w:p w14:paraId="23231233" w14:textId="77777777" w:rsidR="0009782A" w:rsidRDefault="0009782A" w:rsidP="0009782A">
      <w:pPr>
        <w:jc w:val="both"/>
      </w:pPr>
    </w:p>
    <w:p w14:paraId="137DF364" w14:textId="77777777" w:rsidR="0009782A" w:rsidRDefault="0009782A" w:rsidP="0009782A">
      <w:pPr>
        <w:jc w:val="both"/>
      </w:pPr>
    </w:p>
    <w:p w14:paraId="61EEF408" w14:textId="77777777" w:rsidR="0009782A" w:rsidRDefault="00000000" w:rsidP="0009782A">
      <w:pPr>
        <w:jc w:val="both"/>
        <w:rPr>
          <w:b/>
          <w:bCs/>
        </w:rPr>
      </w:pPr>
      <w:r>
        <w:t xml:space="preserve">Assunto: </w:t>
      </w:r>
      <w:r>
        <w:rPr>
          <w:b/>
        </w:rPr>
        <w:t>Encaminha Requerimento.</w:t>
      </w:r>
    </w:p>
    <w:p w14:paraId="2714B34B" w14:textId="77777777" w:rsidR="0009782A" w:rsidRDefault="0009782A" w:rsidP="0009782A">
      <w:pPr>
        <w:jc w:val="both"/>
      </w:pPr>
    </w:p>
    <w:p w14:paraId="602F1CA9" w14:textId="77777777" w:rsidR="0009782A" w:rsidRDefault="0009782A" w:rsidP="0009782A">
      <w:pPr>
        <w:ind w:firstLine="1418"/>
        <w:jc w:val="both"/>
      </w:pPr>
    </w:p>
    <w:p w14:paraId="0A6B6620" w14:textId="77777777" w:rsidR="0009782A" w:rsidRDefault="0009782A" w:rsidP="0009782A">
      <w:pPr>
        <w:ind w:firstLine="1418"/>
        <w:jc w:val="both"/>
      </w:pPr>
    </w:p>
    <w:p w14:paraId="55398E39" w14:textId="0764E0FB" w:rsidR="0009782A" w:rsidRDefault="00000000" w:rsidP="0009782A">
      <w:pPr>
        <w:ind w:firstLine="1418"/>
        <w:jc w:val="both"/>
      </w:pPr>
      <w:r>
        <w:t>Senhor Presidente,</w:t>
      </w:r>
    </w:p>
    <w:p w14:paraId="5CFA7B06" w14:textId="77777777" w:rsidR="009C05C1" w:rsidRDefault="009C05C1" w:rsidP="009C05C1">
      <w:pPr>
        <w:tabs>
          <w:tab w:val="left" w:pos="4820"/>
        </w:tabs>
        <w:ind w:firstLine="1418"/>
        <w:jc w:val="both"/>
        <w:rPr>
          <w:iCs/>
        </w:rPr>
      </w:pPr>
    </w:p>
    <w:p w14:paraId="104E7EAF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E5EA976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0097DBF4" w14:textId="05C4FDE8" w:rsidR="009C05C1" w:rsidRDefault="00000000" w:rsidP="009C05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024E11">
        <w:rPr>
          <w:iCs/>
        </w:rPr>
        <w:t>Senhoria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 w:rsidR="00901E57">
        <w:rPr>
          <w:iCs/>
          <w:color w:val="000000"/>
        </w:rPr>
        <w:t>º</w:t>
      </w:r>
      <w:r>
        <w:rPr>
          <w:iCs/>
          <w:color w:val="000000"/>
        </w:rPr>
        <w:t xml:space="preserve"> </w:t>
      </w:r>
      <w:r w:rsidR="00565F1D">
        <w:rPr>
          <w:iCs/>
          <w:color w:val="000000"/>
        </w:rPr>
        <w:t>11</w:t>
      </w:r>
      <w:r w:rsidR="00A6215F">
        <w:rPr>
          <w:iCs/>
          <w:color w:val="000000"/>
        </w:rPr>
        <w:t>/202</w:t>
      </w:r>
      <w:r w:rsidR="00E718A6">
        <w:rPr>
          <w:iCs/>
          <w:color w:val="000000"/>
        </w:rPr>
        <w:t>5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115A1B">
        <w:rPr>
          <w:iCs/>
          <w:color w:val="000000"/>
        </w:rPr>
        <w:t>ou</w:t>
      </w:r>
      <w:r>
        <w:rPr>
          <w:iCs/>
        </w:rPr>
        <w:t xml:space="preserve"> na </w:t>
      </w:r>
      <w:r w:rsidR="00F9518C">
        <w:rPr>
          <w:iCs/>
        </w:rPr>
        <w:t>2</w:t>
      </w:r>
      <w:r>
        <w:rPr>
          <w:iCs/>
        </w:rPr>
        <w:t>ª Sessão Ordinária do ano de 202</w:t>
      </w:r>
      <w:r w:rsidR="00A6215F">
        <w:rPr>
          <w:iCs/>
        </w:rPr>
        <w:t>5</w:t>
      </w:r>
      <w:r>
        <w:rPr>
          <w:iCs/>
        </w:rPr>
        <w:t xml:space="preserve"> da Câmara Municipal de Sorriso, realizada em </w:t>
      </w:r>
      <w:r w:rsidR="00901E57">
        <w:rPr>
          <w:iCs/>
        </w:rPr>
        <w:t>1</w:t>
      </w:r>
      <w:r w:rsidR="00A6215F">
        <w:rPr>
          <w:iCs/>
        </w:rPr>
        <w:t>0</w:t>
      </w:r>
      <w:r>
        <w:rPr>
          <w:iCs/>
        </w:rPr>
        <w:t xml:space="preserve"> de </w:t>
      </w:r>
      <w:r w:rsidR="00A6215F">
        <w:rPr>
          <w:iCs/>
        </w:rPr>
        <w:t>fevereiro</w:t>
      </w:r>
      <w:r>
        <w:rPr>
          <w:iCs/>
        </w:rPr>
        <w:t xml:space="preserve"> de 202</w:t>
      </w:r>
      <w:r w:rsidR="00A6215F">
        <w:rPr>
          <w:iCs/>
        </w:rPr>
        <w:t>5</w:t>
      </w:r>
      <w:r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43239DB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5E2690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9E38BD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77777777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>RODRIGO DESORDI FERNNADES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22C18" w14:textId="77777777" w:rsidR="00BF7F84" w:rsidRDefault="00BF7F84">
      <w:r>
        <w:separator/>
      </w:r>
    </w:p>
  </w:endnote>
  <w:endnote w:type="continuationSeparator" w:id="0">
    <w:p w14:paraId="35D39412" w14:textId="77777777" w:rsidR="00BF7F84" w:rsidRDefault="00BF7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4B766" w14:textId="77777777" w:rsidR="00BF7F84" w:rsidRDefault="00BF7F84">
      <w:r>
        <w:separator/>
      </w:r>
    </w:p>
  </w:footnote>
  <w:footnote w:type="continuationSeparator" w:id="0">
    <w:p w14:paraId="1E1A3424" w14:textId="77777777" w:rsidR="00BF7F84" w:rsidRDefault="00BF7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ECD52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0784599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2A369C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8489CE6" w:tentative="1">
      <w:start w:val="1"/>
      <w:numFmt w:val="lowerLetter"/>
      <w:lvlText w:val="%2."/>
      <w:lvlJc w:val="left"/>
      <w:pPr>
        <w:ind w:left="1440" w:hanging="360"/>
      </w:pPr>
    </w:lvl>
    <w:lvl w:ilvl="2" w:tplc="AA7E35E6" w:tentative="1">
      <w:start w:val="1"/>
      <w:numFmt w:val="lowerRoman"/>
      <w:lvlText w:val="%3."/>
      <w:lvlJc w:val="right"/>
      <w:pPr>
        <w:ind w:left="2160" w:hanging="180"/>
      </w:pPr>
    </w:lvl>
    <w:lvl w:ilvl="3" w:tplc="053AD380" w:tentative="1">
      <w:start w:val="1"/>
      <w:numFmt w:val="decimal"/>
      <w:lvlText w:val="%4."/>
      <w:lvlJc w:val="left"/>
      <w:pPr>
        <w:ind w:left="2880" w:hanging="360"/>
      </w:pPr>
    </w:lvl>
    <w:lvl w:ilvl="4" w:tplc="5636D0FA" w:tentative="1">
      <w:start w:val="1"/>
      <w:numFmt w:val="lowerLetter"/>
      <w:lvlText w:val="%5."/>
      <w:lvlJc w:val="left"/>
      <w:pPr>
        <w:ind w:left="3600" w:hanging="360"/>
      </w:pPr>
    </w:lvl>
    <w:lvl w:ilvl="5" w:tplc="8ABE0DA2" w:tentative="1">
      <w:start w:val="1"/>
      <w:numFmt w:val="lowerRoman"/>
      <w:lvlText w:val="%6."/>
      <w:lvlJc w:val="right"/>
      <w:pPr>
        <w:ind w:left="4320" w:hanging="180"/>
      </w:pPr>
    </w:lvl>
    <w:lvl w:ilvl="6" w:tplc="64EC4F36" w:tentative="1">
      <w:start w:val="1"/>
      <w:numFmt w:val="decimal"/>
      <w:lvlText w:val="%7."/>
      <w:lvlJc w:val="left"/>
      <w:pPr>
        <w:ind w:left="5040" w:hanging="360"/>
      </w:pPr>
    </w:lvl>
    <w:lvl w:ilvl="7" w:tplc="1BD66428" w:tentative="1">
      <w:start w:val="1"/>
      <w:numFmt w:val="lowerLetter"/>
      <w:lvlText w:val="%8."/>
      <w:lvlJc w:val="left"/>
      <w:pPr>
        <w:ind w:left="5760" w:hanging="360"/>
      </w:pPr>
    </w:lvl>
    <w:lvl w:ilvl="8" w:tplc="AAAE80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C15ED3D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1FCEA488" w:tentative="1">
      <w:start w:val="1"/>
      <w:numFmt w:val="lowerLetter"/>
      <w:lvlText w:val="%2."/>
      <w:lvlJc w:val="left"/>
      <w:pPr>
        <w:ind w:left="1440" w:hanging="360"/>
      </w:pPr>
    </w:lvl>
    <w:lvl w:ilvl="2" w:tplc="8E480802" w:tentative="1">
      <w:start w:val="1"/>
      <w:numFmt w:val="lowerRoman"/>
      <w:lvlText w:val="%3."/>
      <w:lvlJc w:val="right"/>
      <w:pPr>
        <w:ind w:left="2160" w:hanging="180"/>
      </w:pPr>
    </w:lvl>
    <w:lvl w:ilvl="3" w:tplc="9E3C0A42" w:tentative="1">
      <w:start w:val="1"/>
      <w:numFmt w:val="decimal"/>
      <w:lvlText w:val="%4."/>
      <w:lvlJc w:val="left"/>
      <w:pPr>
        <w:ind w:left="2880" w:hanging="360"/>
      </w:pPr>
    </w:lvl>
    <w:lvl w:ilvl="4" w:tplc="C86EBF58" w:tentative="1">
      <w:start w:val="1"/>
      <w:numFmt w:val="lowerLetter"/>
      <w:lvlText w:val="%5."/>
      <w:lvlJc w:val="left"/>
      <w:pPr>
        <w:ind w:left="3600" w:hanging="360"/>
      </w:pPr>
    </w:lvl>
    <w:lvl w:ilvl="5" w:tplc="354E4430" w:tentative="1">
      <w:start w:val="1"/>
      <w:numFmt w:val="lowerRoman"/>
      <w:lvlText w:val="%6."/>
      <w:lvlJc w:val="right"/>
      <w:pPr>
        <w:ind w:left="4320" w:hanging="180"/>
      </w:pPr>
    </w:lvl>
    <w:lvl w:ilvl="6" w:tplc="4D8EA2CA" w:tentative="1">
      <w:start w:val="1"/>
      <w:numFmt w:val="decimal"/>
      <w:lvlText w:val="%7."/>
      <w:lvlJc w:val="left"/>
      <w:pPr>
        <w:ind w:left="5040" w:hanging="360"/>
      </w:pPr>
    </w:lvl>
    <w:lvl w:ilvl="7" w:tplc="AF861E84" w:tentative="1">
      <w:start w:val="1"/>
      <w:numFmt w:val="lowerLetter"/>
      <w:lvlText w:val="%8."/>
      <w:lvlJc w:val="left"/>
      <w:pPr>
        <w:ind w:left="5760" w:hanging="360"/>
      </w:pPr>
    </w:lvl>
    <w:lvl w:ilvl="8" w:tplc="F2487F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935490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704221E" w:tentative="1">
      <w:start w:val="1"/>
      <w:numFmt w:val="lowerLetter"/>
      <w:lvlText w:val="%2."/>
      <w:lvlJc w:val="left"/>
      <w:pPr>
        <w:ind w:left="1440" w:hanging="360"/>
      </w:pPr>
    </w:lvl>
    <w:lvl w:ilvl="2" w:tplc="25965366" w:tentative="1">
      <w:start w:val="1"/>
      <w:numFmt w:val="lowerRoman"/>
      <w:lvlText w:val="%3."/>
      <w:lvlJc w:val="right"/>
      <w:pPr>
        <w:ind w:left="2160" w:hanging="180"/>
      </w:pPr>
    </w:lvl>
    <w:lvl w:ilvl="3" w:tplc="E0D60D50" w:tentative="1">
      <w:start w:val="1"/>
      <w:numFmt w:val="decimal"/>
      <w:lvlText w:val="%4."/>
      <w:lvlJc w:val="left"/>
      <w:pPr>
        <w:ind w:left="2880" w:hanging="360"/>
      </w:pPr>
    </w:lvl>
    <w:lvl w:ilvl="4" w:tplc="FFAC34F4" w:tentative="1">
      <w:start w:val="1"/>
      <w:numFmt w:val="lowerLetter"/>
      <w:lvlText w:val="%5."/>
      <w:lvlJc w:val="left"/>
      <w:pPr>
        <w:ind w:left="3600" w:hanging="360"/>
      </w:pPr>
    </w:lvl>
    <w:lvl w:ilvl="5" w:tplc="F3083AB0" w:tentative="1">
      <w:start w:val="1"/>
      <w:numFmt w:val="lowerRoman"/>
      <w:lvlText w:val="%6."/>
      <w:lvlJc w:val="right"/>
      <w:pPr>
        <w:ind w:left="4320" w:hanging="180"/>
      </w:pPr>
    </w:lvl>
    <w:lvl w:ilvl="6" w:tplc="E9E481C2" w:tentative="1">
      <w:start w:val="1"/>
      <w:numFmt w:val="decimal"/>
      <w:lvlText w:val="%7."/>
      <w:lvlJc w:val="left"/>
      <w:pPr>
        <w:ind w:left="5040" w:hanging="360"/>
      </w:pPr>
    </w:lvl>
    <w:lvl w:ilvl="7" w:tplc="6B983398" w:tentative="1">
      <w:start w:val="1"/>
      <w:numFmt w:val="lowerLetter"/>
      <w:lvlText w:val="%8."/>
      <w:lvlJc w:val="left"/>
      <w:pPr>
        <w:ind w:left="5760" w:hanging="360"/>
      </w:pPr>
    </w:lvl>
    <w:lvl w:ilvl="8" w:tplc="99C45D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F21008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F60BF3E" w:tentative="1">
      <w:start w:val="1"/>
      <w:numFmt w:val="lowerLetter"/>
      <w:lvlText w:val="%2."/>
      <w:lvlJc w:val="left"/>
      <w:pPr>
        <w:ind w:left="1440" w:hanging="360"/>
      </w:pPr>
    </w:lvl>
    <w:lvl w:ilvl="2" w:tplc="61B0F224" w:tentative="1">
      <w:start w:val="1"/>
      <w:numFmt w:val="lowerRoman"/>
      <w:lvlText w:val="%3."/>
      <w:lvlJc w:val="right"/>
      <w:pPr>
        <w:ind w:left="2160" w:hanging="180"/>
      </w:pPr>
    </w:lvl>
    <w:lvl w:ilvl="3" w:tplc="F8743338" w:tentative="1">
      <w:start w:val="1"/>
      <w:numFmt w:val="decimal"/>
      <w:lvlText w:val="%4."/>
      <w:lvlJc w:val="left"/>
      <w:pPr>
        <w:ind w:left="2880" w:hanging="360"/>
      </w:pPr>
    </w:lvl>
    <w:lvl w:ilvl="4" w:tplc="4FEC80D6" w:tentative="1">
      <w:start w:val="1"/>
      <w:numFmt w:val="lowerLetter"/>
      <w:lvlText w:val="%5."/>
      <w:lvlJc w:val="left"/>
      <w:pPr>
        <w:ind w:left="3600" w:hanging="360"/>
      </w:pPr>
    </w:lvl>
    <w:lvl w:ilvl="5" w:tplc="30524426" w:tentative="1">
      <w:start w:val="1"/>
      <w:numFmt w:val="lowerRoman"/>
      <w:lvlText w:val="%6."/>
      <w:lvlJc w:val="right"/>
      <w:pPr>
        <w:ind w:left="4320" w:hanging="180"/>
      </w:pPr>
    </w:lvl>
    <w:lvl w:ilvl="6" w:tplc="D410E246" w:tentative="1">
      <w:start w:val="1"/>
      <w:numFmt w:val="decimal"/>
      <w:lvlText w:val="%7."/>
      <w:lvlJc w:val="left"/>
      <w:pPr>
        <w:ind w:left="5040" w:hanging="360"/>
      </w:pPr>
    </w:lvl>
    <w:lvl w:ilvl="7" w:tplc="26F4EAD0" w:tentative="1">
      <w:start w:val="1"/>
      <w:numFmt w:val="lowerLetter"/>
      <w:lvlText w:val="%8."/>
      <w:lvlJc w:val="left"/>
      <w:pPr>
        <w:ind w:left="5760" w:hanging="360"/>
      </w:pPr>
    </w:lvl>
    <w:lvl w:ilvl="8" w:tplc="BE88EC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F85ECF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BE41D0" w:tentative="1">
      <w:start w:val="1"/>
      <w:numFmt w:val="lowerLetter"/>
      <w:lvlText w:val="%2."/>
      <w:lvlJc w:val="left"/>
      <w:pPr>
        <w:ind w:left="1440" w:hanging="360"/>
      </w:pPr>
    </w:lvl>
    <w:lvl w:ilvl="2" w:tplc="45962292" w:tentative="1">
      <w:start w:val="1"/>
      <w:numFmt w:val="lowerRoman"/>
      <w:lvlText w:val="%3."/>
      <w:lvlJc w:val="right"/>
      <w:pPr>
        <w:ind w:left="2160" w:hanging="180"/>
      </w:pPr>
    </w:lvl>
    <w:lvl w:ilvl="3" w:tplc="C534D0A8" w:tentative="1">
      <w:start w:val="1"/>
      <w:numFmt w:val="decimal"/>
      <w:lvlText w:val="%4."/>
      <w:lvlJc w:val="left"/>
      <w:pPr>
        <w:ind w:left="2880" w:hanging="360"/>
      </w:pPr>
    </w:lvl>
    <w:lvl w:ilvl="4" w:tplc="65B64FE2" w:tentative="1">
      <w:start w:val="1"/>
      <w:numFmt w:val="lowerLetter"/>
      <w:lvlText w:val="%5."/>
      <w:lvlJc w:val="left"/>
      <w:pPr>
        <w:ind w:left="3600" w:hanging="360"/>
      </w:pPr>
    </w:lvl>
    <w:lvl w:ilvl="5" w:tplc="1E54EEF6" w:tentative="1">
      <w:start w:val="1"/>
      <w:numFmt w:val="lowerRoman"/>
      <w:lvlText w:val="%6."/>
      <w:lvlJc w:val="right"/>
      <w:pPr>
        <w:ind w:left="4320" w:hanging="180"/>
      </w:pPr>
    </w:lvl>
    <w:lvl w:ilvl="6" w:tplc="F920F466" w:tentative="1">
      <w:start w:val="1"/>
      <w:numFmt w:val="decimal"/>
      <w:lvlText w:val="%7."/>
      <w:lvlJc w:val="left"/>
      <w:pPr>
        <w:ind w:left="5040" w:hanging="360"/>
      </w:pPr>
    </w:lvl>
    <w:lvl w:ilvl="7" w:tplc="7862D0F4" w:tentative="1">
      <w:start w:val="1"/>
      <w:numFmt w:val="lowerLetter"/>
      <w:lvlText w:val="%8."/>
      <w:lvlJc w:val="left"/>
      <w:pPr>
        <w:ind w:left="5760" w:hanging="360"/>
      </w:pPr>
    </w:lvl>
    <w:lvl w:ilvl="8" w:tplc="ABB261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56CEB4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56F6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C06A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9201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749D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BA0F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C6B4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A486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98EA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37F668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1C65D6" w:tentative="1">
      <w:start w:val="1"/>
      <w:numFmt w:val="lowerLetter"/>
      <w:lvlText w:val="%2."/>
      <w:lvlJc w:val="left"/>
      <w:pPr>
        <w:ind w:left="1440" w:hanging="360"/>
      </w:pPr>
    </w:lvl>
    <w:lvl w:ilvl="2" w:tplc="54D60E8C" w:tentative="1">
      <w:start w:val="1"/>
      <w:numFmt w:val="lowerRoman"/>
      <w:lvlText w:val="%3."/>
      <w:lvlJc w:val="right"/>
      <w:pPr>
        <w:ind w:left="2160" w:hanging="180"/>
      </w:pPr>
    </w:lvl>
    <w:lvl w:ilvl="3" w:tplc="8B6C32F2" w:tentative="1">
      <w:start w:val="1"/>
      <w:numFmt w:val="decimal"/>
      <w:lvlText w:val="%4."/>
      <w:lvlJc w:val="left"/>
      <w:pPr>
        <w:ind w:left="2880" w:hanging="360"/>
      </w:pPr>
    </w:lvl>
    <w:lvl w:ilvl="4" w:tplc="F64AFB50" w:tentative="1">
      <w:start w:val="1"/>
      <w:numFmt w:val="lowerLetter"/>
      <w:lvlText w:val="%5."/>
      <w:lvlJc w:val="left"/>
      <w:pPr>
        <w:ind w:left="3600" w:hanging="360"/>
      </w:pPr>
    </w:lvl>
    <w:lvl w:ilvl="5" w:tplc="C012E74C" w:tentative="1">
      <w:start w:val="1"/>
      <w:numFmt w:val="lowerRoman"/>
      <w:lvlText w:val="%6."/>
      <w:lvlJc w:val="right"/>
      <w:pPr>
        <w:ind w:left="4320" w:hanging="180"/>
      </w:pPr>
    </w:lvl>
    <w:lvl w:ilvl="6" w:tplc="E3D4BE1C" w:tentative="1">
      <w:start w:val="1"/>
      <w:numFmt w:val="decimal"/>
      <w:lvlText w:val="%7."/>
      <w:lvlJc w:val="left"/>
      <w:pPr>
        <w:ind w:left="5040" w:hanging="360"/>
      </w:pPr>
    </w:lvl>
    <w:lvl w:ilvl="7" w:tplc="E41825B6" w:tentative="1">
      <w:start w:val="1"/>
      <w:numFmt w:val="lowerLetter"/>
      <w:lvlText w:val="%8."/>
      <w:lvlJc w:val="left"/>
      <w:pPr>
        <w:ind w:left="5760" w:hanging="360"/>
      </w:pPr>
    </w:lvl>
    <w:lvl w:ilvl="8" w:tplc="34CCC3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07965F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29EC03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F006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5CAE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8E58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445D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EEDA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2482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F001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745442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F072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E249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22F4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F874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EBC10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ECD7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EE2C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C02C3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81C86D1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2D56A280">
      <w:start w:val="1"/>
      <w:numFmt w:val="lowerLetter"/>
      <w:lvlText w:val="%2."/>
      <w:lvlJc w:val="left"/>
      <w:pPr>
        <w:ind w:left="1364" w:hanging="360"/>
      </w:pPr>
    </w:lvl>
    <w:lvl w:ilvl="2" w:tplc="A4AA896A">
      <w:start w:val="1"/>
      <w:numFmt w:val="lowerRoman"/>
      <w:lvlText w:val="%3."/>
      <w:lvlJc w:val="right"/>
      <w:pPr>
        <w:ind w:left="2084" w:hanging="180"/>
      </w:pPr>
    </w:lvl>
    <w:lvl w:ilvl="3" w:tplc="48A68E76">
      <w:start w:val="1"/>
      <w:numFmt w:val="decimal"/>
      <w:lvlText w:val="%4."/>
      <w:lvlJc w:val="left"/>
      <w:pPr>
        <w:ind w:left="2804" w:hanging="360"/>
      </w:pPr>
    </w:lvl>
    <w:lvl w:ilvl="4" w:tplc="EA369978">
      <w:start w:val="1"/>
      <w:numFmt w:val="lowerLetter"/>
      <w:lvlText w:val="%5."/>
      <w:lvlJc w:val="left"/>
      <w:pPr>
        <w:ind w:left="3524" w:hanging="360"/>
      </w:pPr>
    </w:lvl>
    <w:lvl w:ilvl="5" w:tplc="00BA5204">
      <w:start w:val="1"/>
      <w:numFmt w:val="lowerRoman"/>
      <w:lvlText w:val="%6."/>
      <w:lvlJc w:val="right"/>
      <w:pPr>
        <w:ind w:left="4244" w:hanging="180"/>
      </w:pPr>
    </w:lvl>
    <w:lvl w:ilvl="6" w:tplc="C4ACB178">
      <w:start w:val="1"/>
      <w:numFmt w:val="decimal"/>
      <w:lvlText w:val="%7."/>
      <w:lvlJc w:val="left"/>
      <w:pPr>
        <w:ind w:left="4964" w:hanging="360"/>
      </w:pPr>
    </w:lvl>
    <w:lvl w:ilvl="7" w:tplc="B85AD35E">
      <w:start w:val="1"/>
      <w:numFmt w:val="lowerLetter"/>
      <w:lvlText w:val="%8."/>
      <w:lvlJc w:val="left"/>
      <w:pPr>
        <w:ind w:left="5684" w:hanging="360"/>
      </w:pPr>
    </w:lvl>
    <w:lvl w:ilvl="8" w:tplc="70AAB7C6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CDB2A3D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ADA10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8693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76A6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AECC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EA17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4CFD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DCD6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BE01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F896206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ADCA10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B4088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9FE1C6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CEC03A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530452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8B4229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1D63EE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6624E3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5D12D8D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7C925628" w:tentative="1">
      <w:start w:val="1"/>
      <w:numFmt w:val="lowerLetter"/>
      <w:lvlText w:val="%2."/>
      <w:lvlJc w:val="left"/>
      <w:pPr>
        <w:ind w:left="1440" w:hanging="360"/>
      </w:pPr>
    </w:lvl>
    <w:lvl w:ilvl="2" w:tplc="A6F6961C" w:tentative="1">
      <w:start w:val="1"/>
      <w:numFmt w:val="lowerRoman"/>
      <w:lvlText w:val="%3."/>
      <w:lvlJc w:val="right"/>
      <w:pPr>
        <w:ind w:left="2160" w:hanging="180"/>
      </w:pPr>
    </w:lvl>
    <w:lvl w:ilvl="3" w:tplc="4CD64782" w:tentative="1">
      <w:start w:val="1"/>
      <w:numFmt w:val="decimal"/>
      <w:lvlText w:val="%4."/>
      <w:lvlJc w:val="left"/>
      <w:pPr>
        <w:ind w:left="2880" w:hanging="360"/>
      </w:pPr>
    </w:lvl>
    <w:lvl w:ilvl="4" w:tplc="BFC8E414" w:tentative="1">
      <w:start w:val="1"/>
      <w:numFmt w:val="lowerLetter"/>
      <w:lvlText w:val="%5."/>
      <w:lvlJc w:val="left"/>
      <w:pPr>
        <w:ind w:left="3600" w:hanging="360"/>
      </w:pPr>
    </w:lvl>
    <w:lvl w:ilvl="5" w:tplc="875C67CC" w:tentative="1">
      <w:start w:val="1"/>
      <w:numFmt w:val="lowerRoman"/>
      <w:lvlText w:val="%6."/>
      <w:lvlJc w:val="right"/>
      <w:pPr>
        <w:ind w:left="4320" w:hanging="180"/>
      </w:pPr>
    </w:lvl>
    <w:lvl w:ilvl="6" w:tplc="941C67B8" w:tentative="1">
      <w:start w:val="1"/>
      <w:numFmt w:val="decimal"/>
      <w:lvlText w:val="%7."/>
      <w:lvlJc w:val="left"/>
      <w:pPr>
        <w:ind w:left="5040" w:hanging="360"/>
      </w:pPr>
    </w:lvl>
    <w:lvl w:ilvl="7" w:tplc="9DDC7AAC" w:tentative="1">
      <w:start w:val="1"/>
      <w:numFmt w:val="lowerLetter"/>
      <w:lvlText w:val="%8."/>
      <w:lvlJc w:val="left"/>
      <w:pPr>
        <w:ind w:left="5760" w:hanging="360"/>
      </w:pPr>
    </w:lvl>
    <w:lvl w:ilvl="8" w:tplc="A69E6A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62C0C9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332A6E4" w:tentative="1">
      <w:start w:val="1"/>
      <w:numFmt w:val="lowerLetter"/>
      <w:lvlText w:val="%2."/>
      <w:lvlJc w:val="left"/>
      <w:pPr>
        <w:ind w:left="1440" w:hanging="360"/>
      </w:pPr>
    </w:lvl>
    <w:lvl w:ilvl="2" w:tplc="EADEC830" w:tentative="1">
      <w:start w:val="1"/>
      <w:numFmt w:val="lowerRoman"/>
      <w:lvlText w:val="%3."/>
      <w:lvlJc w:val="right"/>
      <w:pPr>
        <w:ind w:left="2160" w:hanging="180"/>
      </w:pPr>
    </w:lvl>
    <w:lvl w:ilvl="3" w:tplc="92509A06" w:tentative="1">
      <w:start w:val="1"/>
      <w:numFmt w:val="decimal"/>
      <w:lvlText w:val="%4."/>
      <w:lvlJc w:val="left"/>
      <w:pPr>
        <w:ind w:left="2880" w:hanging="360"/>
      </w:pPr>
    </w:lvl>
    <w:lvl w:ilvl="4" w:tplc="74F2EA92" w:tentative="1">
      <w:start w:val="1"/>
      <w:numFmt w:val="lowerLetter"/>
      <w:lvlText w:val="%5."/>
      <w:lvlJc w:val="left"/>
      <w:pPr>
        <w:ind w:left="3600" w:hanging="360"/>
      </w:pPr>
    </w:lvl>
    <w:lvl w:ilvl="5" w:tplc="92D2295A" w:tentative="1">
      <w:start w:val="1"/>
      <w:numFmt w:val="lowerRoman"/>
      <w:lvlText w:val="%6."/>
      <w:lvlJc w:val="right"/>
      <w:pPr>
        <w:ind w:left="4320" w:hanging="180"/>
      </w:pPr>
    </w:lvl>
    <w:lvl w:ilvl="6" w:tplc="B9EE5CCE" w:tentative="1">
      <w:start w:val="1"/>
      <w:numFmt w:val="decimal"/>
      <w:lvlText w:val="%7."/>
      <w:lvlJc w:val="left"/>
      <w:pPr>
        <w:ind w:left="5040" w:hanging="360"/>
      </w:pPr>
    </w:lvl>
    <w:lvl w:ilvl="7" w:tplc="CE8A2E86" w:tentative="1">
      <w:start w:val="1"/>
      <w:numFmt w:val="lowerLetter"/>
      <w:lvlText w:val="%8."/>
      <w:lvlJc w:val="left"/>
      <w:pPr>
        <w:ind w:left="5760" w:hanging="360"/>
      </w:pPr>
    </w:lvl>
    <w:lvl w:ilvl="8" w:tplc="1898D2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F82E90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264BA5A" w:tentative="1">
      <w:start w:val="1"/>
      <w:numFmt w:val="lowerLetter"/>
      <w:lvlText w:val="%2."/>
      <w:lvlJc w:val="left"/>
      <w:pPr>
        <w:ind w:left="1440" w:hanging="360"/>
      </w:pPr>
    </w:lvl>
    <w:lvl w:ilvl="2" w:tplc="B48267BE" w:tentative="1">
      <w:start w:val="1"/>
      <w:numFmt w:val="lowerRoman"/>
      <w:lvlText w:val="%3."/>
      <w:lvlJc w:val="right"/>
      <w:pPr>
        <w:ind w:left="2160" w:hanging="180"/>
      </w:pPr>
    </w:lvl>
    <w:lvl w:ilvl="3" w:tplc="7A28D768" w:tentative="1">
      <w:start w:val="1"/>
      <w:numFmt w:val="decimal"/>
      <w:lvlText w:val="%4."/>
      <w:lvlJc w:val="left"/>
      <w:pPr>
        <w:ind w:left="2880" w:hanging="360"/>
      </w:pPr>
    </w:lvl>
    <w:lvl w:ilvl="4" w:tplc="3C248DDE" w:tentative="1">
      <w:start w:val="1"/>
      <w:numFmt w:val="lowerLetter"/>
      <w:lvlText w:val="%5."/>
      <w:lvlJc w:val="left"/>
      <w:pPr>
        <w:ind w:left="3600" w:hanging="360"/>
      </w:pPr>
    </w:lvl>
    <w:lvl w:ilvl="5" w:tplc="FD1484BC" w:tentative="1">
      <w:start w:val="1"/>
      <w:numFmt w:val="lowerRoman"/>
      <w:lvlText w:val="%6."/>
      <w:lvlJc w:val="right"/>
      <w:pPr>
        <w:ind w:left="4320" w:hanging="180"/>
      </w:pPr>
    </w:lvl>
    <w:lvl w:ilvl="6" w:tplc="B5C009AE" w:tentative="1">
      <w:start w:val="1"/>
      <w:numFmt w:val="decimal"/>
      <w:lvlText w:val="%7."/>
      <w:lvlJc w:val="left"/>
      <w:pPr>
        <w:ind w:left="5040" w:hanging="360"/>
      </w:pPr>
    </w:lvl>
    <w:lvl w:ilvl="7" w:tplc="D06AFA24" w:tentative="1">
      <w:start w:val="1"/>
      <w:numFmt w:val="lowerLetter"/>
      <w:lvlText w:val="%8."/>
      <w:lvlJc w:val="left"/>
      <w:pPr>
        <w:ind w:left="5760" w:hanging="360"/>
      </w:pPr>
    </w:lvl>
    <w:lvl w:ilvl="8" w:tplc="EA66EF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DF3C98C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196189E" w:tentative="1">
      <w:start w:val="1"/>
      <w:numFmt w:val="lowerLetter"/>
      <w:lvlText w:val="%2."/>
      <w:lvlJc w:val="left"/>
      <w:pPr>
        <w:ind w:left="1364" w:hanging="360"/>
      </w:pPr>
    </w:lvl>
    <w:lvl w:ilvl="2" w:tplc="D55A7810" w:tentative="1">
      <w:start w:val="1"/>
      <w:numFmt w:val="lowerRoman"/>
      <w:lvlText w:val="%3."/>
      <w:lvlJc w:val="right"/>
      <w:pPr>
        <w:ind w:left="2084" w:hanging="180"/>
      </w:pPr>
    </w:lvl>
    <w:lvl w:ilvl="3" w:tplc="797C1190" w:tentative="1">
      <w:start w:val="1"/>
      <w:numFmt w:val="decimal"/>
      <w:lvlText w:val="%4."/>
      <w:lvlJc w:val="left"/>
      <w:pPr>
        <w:ind w:left="2804" w:hanging="360"/>
      </w:pPr>
    </w:lvl>
    <w:lvl w:ilvl="4" w:tplc="2AAA340C" w:tentative="1">
      <w:start w:val="1"/>
      <w:numFmt w:val="lowerLetter"/>
      <w:lvlText w:val="%5."/>
      <w:lvlJc w:val="left"/>
      <w:pPr>
        <w:ind w:left="3524" w:hanging="360"/>
      </w:pPr>
    </w:lvl>
    <w:lvl w:ilvl="5" w:tplc="F74E0920" w:tentative="1">
      <w:start w:val="1"/>
      <w:numFmt w:val="lowerRoman"/>
      <w:lvlText w:val="%6."/>
      <w:lvlJc w:val="right"/>
      <w:pPr>
        <w:ind w:left="4244" w:hanging="180"/>
      </w:pPr>
    </w:lvl>
    <w:lvl w:ilvl="6" w:tplc="6622A8EA" w:tentative="1">
      <w:start w:val="1"/>
      <w:numFmt w:val="decimal"/>
      <w:lvlText w:val="%7."/>
      <w:lvlJc w:val="left"/>
      <w:pPr>
        <w:ind w:left="4964" w:hanging="360"/>
      </w:pPr>
    </w:lvl>
    <w:lvl w:ilvl="7" w:tplc="B9DCD7A4" w:tentative="1">
      <w:start w:val="1"/>
      <w:numFmt w:val="lowerLetter"/>
      <w:lvlText w:val="%8."/>
      <w:lvlJc w:val="left"/>
      <w:pPr>
        <w:ind w:left="5684" w:hanging="360"/>
      </w:pPr>
    </w:lvl>
    <w:lvl w:ilvl="8" w:tplc="6A1E87D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814A97B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B722A86" w:tentative="1">
      <w:start w:val="1"/>
      <w:numFmt w:val="lowerLetter"/>
      <w:lvlText w:val="%2."/>
      <w:lvlJc w:val="left"/>
      <w:pPr>
        <w:ind w:left="1440" w:hanging="360"/>
      </w:pPr>
    </w:lvl>
    <w:lvl w:ilvl="2" w:tplc="BD3EA4BE" w:tentative="1">
      <w:start w:val="1"/>
      <w:numFmt w:val="lowerRoman"/>
      <w:lvlText w:val="%3."/>
      <w:lvlJc w:val="right"/>
      <w:pPr>
        <w:ind w:left="2160" w:hanging="180"/>
      </w:pPr>
    </w:lvl>
    <w:lvl w:ilvl="3" w:tplc="8F66C39C" w:tentative="1">
      <w:start w:val="1"/>
      <w:numFmt w:val="decimal"/>
      <w:lvlText w:val="%4."/>
      <w:lvlJc w:val="left"/>
      <w:pPr>
        <w:ind w:left="2880" w:hanging="360"/>
      </w:pPr>
    </w:lvl>
    <w:lvl w:ilvl="4" w:tplc="C516768E" w:tentative="1">
      <w:start w:val="1"/>
      <w:numFmt w:val="lowerLetter"/>
      <w:lvlText w:val="%5."/>
      <w:lvlJc w:val="left"/>
      <w:pPr>
        <w:ind w:left="3600" w:hanging="360"/>
      </w:pPr>
    </w:lvl>
    <w:lvl w:ilvl="5" w:tplc="8DAEF2D6" w:tentative="1">
      <w:start w:val="1"/>
      <w:numFmt w:val="lowerRoman"/>
      <w:lvlText w:val="%6."/>
      <w:lvlJc w:val="right"/>
      <w:pPr>
        <w:ind w:left="4320" w:hanging="180"/>
      </w:pPr>
    </w:lvl>
    <w:lvl w:ilvl="6" w:tplc="8CF076D8" w:tentative="1">
      <w:start w:val="1"/>
      <w:numFmt w:val="decimal"/>
      <w:lvlText w:val="%7."/>
      <w:lvlJc w:val="left"/>
      <w:pPr>
        <w:ind w:left="5040" w:hanging="360"/>
      </w:pPr>
    </w:lvl>
    <w:lvl w:ilvl="7" w:tplc="9C3E7CA4" w:tentative="1">
      <w:start w:val="1"/>
      <w:numFmt w:val="lowerLetter"/>
      <w:lvlText w:val="%8."/>
      <w:lvlJc w:val="left"/>
      <w:pPr>
        <w:ind w:left="5760" w:hanging="360"/>
      </w:pPr>
    </w:lvl>
    <w:lvl w:ilvl="8" w:tplc="20C484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404257828">
    <w:abstractNumId w:val="19"/>
  </w:num>
  <w:num w:numId="2" w16cid:durableId="653609789">
    <w:abstractNumId w:val="6"/>
  </w:num>
  <w:num w:numId="3" w16cid:durableId="1152140858">
    <w:abstractNumId w:val="10"/>
  </w:num>
  <w:num w:numId="4" w16cid:durableId="1272856910">
    <w:abstractNumId w:val="27"/>
  </w:num>
  <w:num w:numId="5" w16cid:durableId="534315345">
    <w:abstractNumId w:val="0"/>
  </w:num>
  <w:num w:numId="6" w16cid:durableId="1113785368">
    <w:abstractNumId w:val="11"/>
  </w:num>
  <w:num w:numId="7" w16cid:durableId="524952323">
    <w:abstractNumId w:val="28"/>
  </w:num>
  <w:num w:numId="8" w16cid:durableId="17521976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95694860">
    <w:abstractNumId w:val="1"/>
  </w:num>
  <w:num w:numId="10" w16cid:durableId="1688478178">
    <w:abstractNumId w:val="0"/>
    <w:lvlOverride w:ilvl="0">
      <w:startOverride w:val="1"/>
    </w:lvlOverride>
  </w:num>
  <w:num w:numId="11" w16cid:durableId="19484684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78392922">
    <w:abstractNumId w:val="6"/>
  </w:num>
  <w:num w:numId="13" w16cid:durableId="1289165696">
    <w:abstractNumId w:val="27"/>
  </w:num>
  <w:num w:numId="14" w16cid:durableId="66921829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46316166">
    <w:abstractNumId w:val="20"/>
  </w:num>
  <w:num w:numId="16" w16cid:durableId="177177534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0293144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520818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526792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49842392">
    <w:abstractNumId w:val="24"/>
  </w:num>
  <w:num w:numId="21" w16cid:durableId="305670962">
    <w:abstractNumId w:val="8"/>
  </w:num>
  <w:num w:numId="22" w16cid:durableId="1814446961">
    <w:abstractNumId w:val="31"/>
  </w:num>
  <w:num w:numId="23" w16cid:durableId="1467046529">
    <w:abstractNumId w:val="34"/>
  </w:num>
  <w:num w:numId="24" w16cid:durableId="1063597925">
    <w:abstractNumId w:val="32"/>
  </w:num>
  <w:num w:numId="25" w16cid:durableId="436369883">
    <w:abstractNumId w:val="12"/>
  </w:num>
  <w:num w:numId="26" w16cid:durableId="1749577849">
    <w:abstractNumId w:val="33"/>
  </w:num>
  <w:num w:numId="27" w16cid:durableId="1416366598">
    <w:abstractNumId w:val="7"/>
  </w:num>
  <w:num w:numId="28" w16cid:durableId="689339831">
    <w:abstractNumId w:val="30"/>
  </w:num>
  <w:num w:numId="29" w16cid:durableId="894437759">
    <w:abstractNumId w:val="16"/>
  </w:num>
  <w:num w:numId="30" w16cid:durableId="934871946">
    <w:abstractNumId w:val="2"/>
  </w:num>
  <w:num w:numId="31" w16cid:durableId="2033677165">
    <w:abstractNumId w:val="25"/>
  </w:num>
  <w:num w:numId="32" w16cid:durableId="1739208853">
    <w:abstractNumId w:val="17"/>
  </w:num>
  <w:num w:numId="33" w16cid:durableId="1602027752">
    <w:abstractNumId w:val="15"/>
  </w:num>
  <w:num w:numId="34" w16cid:durableId="2070034835">
    <w:abstractNumId w:val="3"/>
  </w:num>
  <w:num w:numId="35" w16cid:durableId="295992065">
    <w:abstractNumId w:val="4"/>
  </w:num>
  <w:num w:numId="36" w16cid:durableId="1403748279">
    <w:abstractNumId w:val="14"/>
  </w:num>
  <w:num w:numId="37" w16cid:durableId="1946694457">
    <w:abstractNumId w:val="9"/>
  </w:num>
  <w:num w:numId="38" w16cid:durableId="169880955">
    <w:abstractNumId w:val="13"/>
  </w:num>
  <w:num w:numId="39" w16cid:durableId="198400354">
    <w:abstractNumId w:val="22"/>
  </w:num>
  <w:num w:numId="40" w16cid:durableId="1987081163">
    <w:abstractNumId w:val="29"/>
  </w:num>
  <w:num w:numId="41" w16cid:durableId="1138457609">
    <w:abstractNumId w:val="18"/>
  </w:num>
  <w:num w:numId="42" w16cid:durableId="1836338873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1750"/>
    <w:rsid w:val="000022F1"/>
    <w:rsid w:val="00003960"/>
    <w:rsid w:val="00003CB8"/>
    <w:rsid w:val="00003F0E"/>
    <w:rsid w:val="00011FB6"/>
    <w:rsid w:val="00013EA4"/>
    <w:rsid w:val="00014455"/>
    <w:rsid w:val="0001500E"/>
    <w:rsid w:val="000167C2"/>
    <w:rsid w:val="000219A2"/>
    <w:rsid w:val="00024E11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9782A"/>
    <w:rsid w:val="000A4113"/>
    <w:rsid w:val="000A50B4"/>
    <w:rsid w:val="000B0C4B"/>
    <w:rsid w:val="000C401D"/>
    <w:rsid w:val="000D2ACE"/>
    <w:rsid w:val="000D3586"/>
    <w:rsid w:val="000D48C7"/>
    <w:rsid w:val="000E219B"/>
    <w:rsid w:val="000F0974"/>
    <w:rsid w:val="000F0ED6"/>
    <w:rsid w:val="00110A36"/>
    <w:rsid w:val="0011165B"/>
    <w:rsid w:val="0011555E"/>
    <w:rsid w:val="00115A1B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15644"/>
    <w:rsid w:val="00220308"/>
    <w:rsid w:val="00220BB5"/>
    <w:rsid w:val="002220C6"/>
    <w:rsid w:val="00224C8B"/>
    <w:rsid w:val="00230642"/>
    <w:rsid w:val="0023288D"/>
    <w:rsid w:val="00247145"/>
    <w:rsid w:val="00252C4A"/>
    <w:rsid w:val="00253D9B"/>
    <w:rsid w:val="002550B0"/>
    <w:rsid w:val="002552FB"/>
    <w:rsid w:val="00260317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3B56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9DC"/>
    <w:rsid w:val="00366A51"/>
    <w:rsid w:val="00367A96"/>
    <w:rsid w:val="00373ADF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67F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11C9"/>
    <w:rsid w:val="00533D3A"/>
    <w:rsid w:val="00535EE8"/>
    <w:rsid w:val="00541FB2"/>
    <w:rsid w:val="00546623"/>
    <w:rsid w:val="00551248"/>
    <w:rsid w:val="00551A46"/>
    <w:rsid w:val="005532C7"/>
    <w:rsid w:val="005575ED"/>
    <w:rsid w:val="00560DE4"/>
    <w:rsid w:val="0056133F"/>
    <w:rsid w:val="00563AF2"/>
    <w:rsid w:val="00565B79"/>
    <w:rsid w:val="00565F1D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7E79"/>
    <w:rsid w:val="00631C4A"/>
    <w:rsid w:val="006322BA"/>
    <w:rsid w:val="0063234E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0E2B"/>
    <w:rsid w:val="006B4070"/>
    <w:rsid w:val="006B4B61"/>
    <w:rsid w:val="006B556C"/>
    <w:rsid w:val="006B6F5A"/>
    <w:rsid w:val="006B78FF"/>
    <w:rsid w:val="006C24AC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584B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E27"/>
    <w:rsid w:val="007D7F20"/>
    <w:rsid w:val="007E32E9"/>
    <w:rsid w:val="007E3399"/>
    <w:rsid w:val="007F0CF1"/>
    <w:rsid w:val="007F0FC7"/>
    <w:rsid w:val="007F2D86"/>
    <w:rsid w:val="007F591A"/>
    <w:rsid w:val="00801003"/>
    <w:rsid w:val="0080270F"/>
    <w:rsid w:val="008051B4"/>
    <w:rsid w:val="00810139"/>
    <w:rsid w:val="00813A77"/>
    <w:rsid w:val="00813E66"/>
    <w:rsid w:val="00815DD9"/>
    <w:rsid w:val="0082282F"/>
    <w:rsid w:val="0082510F"/>
    <w:rsid w:val="00827DB7"/>
    <w:rsid w:val="00831D1E"/>
    <w:rsid w:val="008320F4"/>
    <w:rsid w:val="0083784B"/>
    <w:rsid w:val="00840FFE"/>
    <w:rsid w:val="0084197E"/>
    <w:rsid w:val="0084472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84BA1"/>
    <w:rsid w:val="00887225"/>
    <w:rsid w:val="008A1C92"/>
    <w:rsid w:val="008A6644"/>
    <w:rsid w:val="008C1ADC"/>
    <w:rsid w:val="008C3964"/>
    <w:rsid w:val="008D0999"/>
    <w:rsid w:val="008D1AD5"/>
    <w:rsid w:val="008D24A1"/>
    <w:rsid w:val="008D4CDD"/>
    <w:rsid w:val="008D6C6D"/>
    <w:rsid w:val="008E0E30"/>
    <w:rsid w:val="008F0ECD"/>
    <w:rsid w:val="008F3A53"/>
    <w:rsid w:val="0090193D"/>
    <w:rsid w:val="00901E57"/>
    <w:rsid w:val="0090235A"/>
    <w:rsid w:val="009027DD"/>
    <w:rsid w:val="009073C7"/>
    <w:rsid w:val="00915ACE"/>
    <w:rsid w:val="009205B3"/>
    <w:rsid w:val="009211AF"/>
    <w:rsid w:val="00927645"/>
    <w:rsid w:val="00931A61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3A70"/>
    <w:rsid w:val="009B5DD1"/>
    <w:rsid w:val="009C05C1"/>
    <w:rsid w:val="009C3F91"/>
    <w:rsid w:val="009C5902"/>
    <w:rsid w:val="009D473B"/>
    <w:rsid w:val="009E3439"/>
    <w:rsid w:val="009E574C"/>
    <w:rsid w:val="009E5CDA"/>
    <w:rsid w:val="009F07FA"/>
    <w:rsid w:val="009F257C"/>
    <w:rsid w:val="009F353F"/>
    <w:rsid w:val="009F3B4E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26E3"/>
    <w:rsid w:val="00A462EE"/>
    <w:rsid w:val="00A566E4"/>
    <w:rsid w:val="00A6165B"/>
    <w:rsid w:val="00A6215F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13A6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4645"/>
    <w:rsid w:val="00B15175"/>
    <w:rsid w:val="00B15B91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65BE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BF7F84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73E1"/>
    <w:rsid w:val="00C65497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11EA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A28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40D5"/>
    <w:rsid w:val="00E207F1"/>
    <w:rsid w:val="00E23AB9"/>
    <w:rsid w:val="00E33A86"/>
    <w:rsid w:val="00E34A06"/>
    <w:rsid w:val="00E35218"/>
    <w:rsid w:val="00E41491"/>
    <w:rsid w:val="00E42444"/>
    <w:rsid w:val="00E57084"/>
    <w:rsid w:val="00E57CCA"/>
    <w:rsid w:val="00E601E0"/>
    <w:rsid w:val="00E601E2"/>
    <w:rsid w:val="00E6049C"/>
    <w:rsid w:val="00E63509"/>
    <w:rsid w:val="00E63FCF"/>
    <w:rsid w:val="00E64DAF"/>
    <w:rsid w:val="00E718A6"/>
    <w:rsid w:val="00E76F75"/>
    <w:rsid w:val="00E77E3D"/>
    <w:rsid w:val="00E80ECA"/>
    <w:rsid w:val="00E863F0"/>
    <w:rsid w:val="00E96C69"/>
    <w:rsid w:val="00EA2090"/>
    <w:rsid w:val="00EA75A8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12268"/>
    <w:rsid w:val="00F15D5D"/>
    <w:rsid w:val="00F32D3A"/>
    <w:rsid w:val="00F36AF4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02F"/>
    <w:rsid w:val="00F77914"/>
    <w:rsid w:val="00F77D14"/>
    <w:rsid w:val="00F77EDE"/>
    <w:rsid w:val="00F8328E"/>
    <w:rsid w:val="00F8397E"/>
    <w:rsid w:val="00F84F4A"/>
    <w:rsid w:val="00F8503C"/>
    <w:rsid w:val="00F92C01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EE5F084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47</cp:revision>
  <cp:lastPrinted>2025-02-11T15:29:00Z</cp:lastPrinted>
  <dcterms:created xsi:type="dcterms:W3CDTF">2024-02-15T14:56:00Z</dcterms:created>
  <dcterms:modified xsi:type="dcterms:W3CDTF">2025-02-11T17:10:00Z</dcterms:modified>
</cp:coreProperties>
</file>