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9B1C05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24E11">
        <w:rPr>
          <w:rFonts w:ascii="Times New Roman" w:hAnsi="Times New Roman"/>
          <w:szCs w:val="24"/>
        </w:rPr>
        <w:t>4</w:t>
      </w:r>
      <w:r w:rsidR="00C37577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57BDFBF" w14:textId="77777777" w:rsidR="00C37577" w:rsidRDefault="00C37577" w:rsidP="00C37577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C436D77" w14:textId="77777777" w:rsidR="00C37577" w:rsidRDefault="00C37577" w:rsidP="00C37577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51CB4838" w14:textId="77777777" w:rsidR="00C37577" w:rsidRDefault="00C37577" w:rsidP="00C37577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7E9E6BF3" w14:textId="77777777" w:rsidR="00C37577" w:rsidRDefault="00C37577" w:rsidP="00C37577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EA040CA" w14:textId="77777777" w:rsidR="00C37577" w:rsidRDefault="00C37577" w:rsidP="00C37577">
      <w:pPr>
        <w:jc w:val="both"/>
        <w:rPr>
          <w:b/>
        </w:rPr>
      </w:pPr>
    </w:p>
    <w:p w14:paraId="04E25470" w14:textId="77777777" w:rsidR="00C37577" w:rsidRDefault="00C37577" w:rsidP="00C37577">
      <w:pPr>
        <w:jc w:val="both"/>
        <w:rPr>
          <w:b/>
        </w:rPr>
      </w:pPr>
    </w:p>
    <w:p w14:paraId="79CDF200" w14:textId="77777777" w:rsidR="00C37577" w:rsidRDefault="00C37577" w:rsidP="00C3757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CC9D55F" w14:textId="77777777" w:rsidR="00C37577" w:rsidRDefault="00C37577" w:rsidP="00C37577">
      <w:pPr>
        <w:jc w:val="both"/>
      </w:pPr>
    </w:p>
    <w:p w14:paraId="160B8298" w14:textId="77777777" w:rsidR="00C37577" w:rsidRDefault="00C37577" w:rsidP="00C37577">
      <w:pPr>
        <w:jc w:val="both"/>
      </w:pPr>
    </w:p>
    <w:p w14:paraId="529DB60B" w14:textId="77777777" w:rsidR="00C37577" w:rsidRDefault="00C37577" w:rsidP="00C37577">
      <w:pPr>
        <w:jc w:val="both"/>
      </w:pPr>
    </w:p>
    <w:p w14:paraId="075DA003" w14:textId="77777777" w:rsidR="00C37577" w:rsidRDefault="00C37577" w:rsidP="00C37577">
      <w:pPr>
        <w:ind w:firstLine="1418"/>
        <w:jc w:val="both"/>
      </w:pPr>
      <w:r>
        <w:t>Senhor Diretor,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283F66A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24E11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565F1D">
        <w:rPr>
          <w:iCs/>
          <w:color w:val="000000"/>
        </w:rPr>
        <w:t>1</w:t>
      </w:r>
      <w:r w:rsidR="00C37577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3A61" w14:textId="77777777" w:rsidR="00140706" w:rsidRDefault="00140706">
      <w:r>
        <w:separator/>
      </w:r>
    </w:p>
  </w:endnote>
  <w:endnote w:type="continuationSeparator" w:id="0">
    <w:p w14:paraId="7ED265A6" w14:textId="77777777" w:rsidR="00140706" w:rsidRDefault="001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4C5C" w14:textId="77777777" w:rsidR="00140706" w:rsidRDefault="00140706">
      <w:r>
        <w:separator/>
      </w:r>
    </w:p>
  </w:footnote>
  <w:footnote w:type="continuationSeparator" w:id="0">
    <w:p w14:paraId="6E3D2280" w14:textId="77777777" w:rsidR="00140706" w:rsidRDefault="0014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250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470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32A4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A2B498" w:tentative="1">
      <w:start w:val="1"/>
      <w:numFmt w:val="lowerLetter"/>
      <w:lvlText w:val="%2."/>
      <w:lvlJc w:val="left"/>
      <w:pPr>
        <w:ind w:left="1440" w:hanging="360"/>
      </w:pPr>
    </w:lvl>
    <w:lvl w:ilvl="2" w:tplc="CD607D2A" w:tentative="1">
      <w:start w:val="1"/>
      <w:numFmt w:val="lowerRoman"/>
      <w:lvlText w:val="%3."/>
      <w:lvlJc w:val="right"/>
      <w:pPr>
        <w:ind w:left="2160" w:hanging="180"/>
      </w:pPr>
    </w:lvl>
    <w:lvl w:ilvl="3" w:tplc="20DAD628" w:tentative="1">
      <w:start w:val="1"/>
      <w:numFmt w:val="decimal"/>
      <w:lvlText w:val="%4."/>
      <w:lvlJc w:val="left"/>
      <w:pPr>
        <w:ind w:left="2880" w:hanging="360"/>
      </w:pPr>
    </w:lvl>
    <w:lvl w:ilvl="4" w:tplc="5D002BE6" w:tentative="1">
      <w:start w:val="1"/>
      <w:numFmt w:val="lowerLetter"/>
      <w:lvlText w:val="%5."/>
      <w:lvlJc w:val="left"/>
      <w:pPr>
        <w:ind w:left="3600" w:hanging="360"/>
      </w:pPr>
    </w:lvl>
    <w:lvl w:ilvl="5" w:tplc="6D943790" w:tentative="1">
      <w:start w:val="1"/>
      <w:numFmt w:val="lowerRoman"/>
      <w:lvlText w:val="%6."/>
      <w:lvlJc w:val="right"/>
      <w:pPr>
        <w:ind w:left="4320" w:hanging="180"/>
      </w:pPr>
    </w:lvl>
    <w:lvl w:ilvl="6" w:tplc="DE34FF64" w:tentative="1">
      <w:start w:val="1"/>
      <w:numFmt w:val="decimal"/>
      <w:lvlText w:val="%7."/>
      <w:lvlJc w:val="left"/>
      <w:pPr>
        <w:ind w:left="5040" w:hanging="360"/>
      </w:pPr>
    </w:lvl>
    <w:lvl w:ilvl="7" w:tplc="2EE42752" w:tentative="1">
      <w:start w:val="1"/>
      <w:numFmt w:val="lowerLetter"/>
      <w:lvlText w:val="%8."/>
      <w:lvlJc w:val="left"/>
      <w:pPr>
        <w:ind w:left="5760" w:hanging="360"/>
      </w:pPr>
    </w:lvl>
    <w:lvl w:ilvl="8" w:tplc="DA9AF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9806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90AEDE0" w:tentative="1">
      <w:start w:val="1"/>
      <w:numFmt w:val="lowerLetter"/>
      <w:lvlText w:val="%2."/>
      <w:lvlJc w:val="left"/>
      <w:pPr>
        <w:ind w:left="1440" w:hanging="360"/>
      </w:pPr>
    </w:lvl>
    <w:lvl w:ilvl="2" w:tplc="5E50A51A" w:tentative="1">
      <w:start w:val="1"/>
      <w:numFmt w:val="lowerRoman"/>
      <w:lvlText w:val="%3."/>
      <w:lvlJc w:val="right"/>
      <w:pPr>
        <w:ind w:left="2160" w:hanging="180"/>
      </w:pPr>
    </w:lvl>
    <w:lvl w:ilvl="3" w:tplc="6688EBA0" w:tentative="1">
      <w:start w:val="1"/>
      <w:numFmt w:val="decimal"/>
      <w:lvlText w:val="%4."/>
      <w:lvlJc w:val="left"/>
      <w:pPr>
        <w:ind w:left="2880" w:hanging="360"/>
      </w:pPr>
    </w:lvl>
    <w:lvl w:ilvl="4" w:tplc="0D888740" w:tentative="1">
      <w:start w:val="1"/>
      <w:numFmt w:val="lowerLetter"/>
      <w:lvlText w:val="%5."/>
      <w:lvlJc w:val="left"/>
      <w:pPr>
        <w:ind w:left="3600" w:hanging="360"/>
      </w:pPr>
    </w:lvl>
    <w:lvl w:ilvl="5" w:tplc="05A004B2" w:tentative="1">
      <w:start w:val="1"/>
      <w:numFmt w:val="lowerRoman"/>
      <w:lvlText w:val="%6."/>
      <w:lvlJc w:val="right"/>
      <w:pPr>
        <w:ind w:left="4320" w:hanging="180"/>
      </w:pPr>
    </w:lvl>
    <w:lvl w:ilvl="6" w:tplc="7E6C5B92" w:tentative="1">
      <w:start w:val="1"/>
      <w:numFmt w:val="decimal"/>
      <w:lvlText w:val="%7."/>
      <w:lvlJc w:val="left"/>
      <w:pPr>
        <w:ind w:left="5040" w:hanging="360"/>
      </w:pPr>
    </w:lvl>
    <w:lvl w:ilvl="7" w:tplc="8CF65EB4" w:tentative="1">
      <w:start w:val="1"/>
      <w:numFmt w:val="lowerLetter"/>
      <w:lvlText w:val="%8."/>
      <w:lvlJc w:val="left"/>
      <w:pPr>
        <w:ind w:left="5760" w:hanging="360"/>
      </w:pPr>
    </w:lvl>
    <w:lvl w:ilvl="8" w:tplc="91CEF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304F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E42498" w:tentative="1">
      <w:start w:val="1"/>
      <w:numFmt w:val="lowerLetter"/>
      <w:lvlText w:val="%2."/>
      <w:lvlJc w:val="left"/>
      <w:pPr>
        <w:ind w:left="1440" w:hanging="360"/>
      </w:pPr>
    </w:lvl>
    <w:lvl w:ilvl="2" w:tplc="3214744C" w:tentative="1">
      <w:start w:val="1"/>
      <w:numFmt w:val="lowerRoman"/>
      <w:lvlText w:val="%3."/>
      <w:lvlJc w:val="right"/>
      <w:pPr>
        <w:ind w:left="2160" w:hanging="180"/>
      </w:pPr>
    </w:lvl>
    <w:lvl w:ilvl="3" w:tplc="175C9FEC" w:tentative="1">
      <w:start w:val="1"/>
      <w:numFmt w:val="decimal"/>
      <w:lvlText w:val="%4."/>
      <w:lvlJc w:val="left"/>
      <w:pPr>
        <w:ind w:left="2880" w:hanging="360"/>
      </w:pPr>
    </w:lvl>
    <w:lvl w:ilvl="4" w:tplc="AD8C8838" w:tentative="1">
      <w:start w:val="1"/>
      <w:numFmt w:val="lowerLetter"/>
      <w:lvlText w:val="%5."/>
      <w:lvlJc w:val="left"/>
      <w:pPr>
        <w:ind w:left="3600" w:hanging="360"/>
      </w:pPr>
    </w:lvl>
    <w:lvl w:ilvl="5" w:tplc="2E9A2AF2" w:tentative="1">
      <w:start w:val="1"/>
      <w:numFmt w:val="lowerRoman"/>
      <w:lvlText w:val="%6."/>
      <w:lvlJc w:val="right"/>
      <w:pPr>
        <w:ind w:left="4320" w:hanging="180"/>
      </w:pPr>
    </w:lvl>
    <w:lvl w:ilvl="6" w:tplc="F1806252" w:tentative="1">
      <w:start w:val="1"/>
      <w:numFmt w:val="decimal"/>
      <w:lvlText w:val="%7."/>
      <w:lvlJc w:val="left"/>
      <w:pPr>
        <w:ind w:left="5040" w:hanging="360"/>
      </w:pPr>
    </w:lvl>
    <w:lvl w:ilvl="7" w:tplc="698828C2" w:tentative="1">
      <w:start w:val="1"/>
      <w:numFmt w:val="lowerLetter"/>
      <w:lvlText w:val="%8."/>
      <w:lvlJc w:val="left"/>
      <w:pPr>
        <w:ind w:left="5760" w:hanging="360"/>
      </w:pPr>
    </w:lvl>
    <w:lvl w:ilvl="8" w:tplc="2760F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BAA62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E63142" w:tentative="1">
      <w:start w:val="1"/>
      <w:numFmt w:val="lowerLetter"/>
      <w:lvlText w:val="%2."/>
      <w:lvlJc w:val="left"/>
      <w:pPr>
        <w:ind w:left="1440" w:hanging="360"/>
      </w:pPr>
    </w:lvl>
    <w:lvl w:ilvl="2" w:tplc="3320DDF0" w:tentative="1">
      <w:start w:val="1"/>
      <w:numFmt w:val="lowerRoman"/>
      <w:lvlText w:val="%3."/>
      <w:lvlJc w:val="right"/>
      <w:pPr>
        <w:ind w:left="2160" w:hanging="180"/>
      </w:pPr>
    </w:lvl>
    <w:lvl w:ilvl="3" w:tplc="DE6EA208" w:tentative="1">
      <w:start w:val="1"/>
      <w:numFmt w:val="decimal"/>
      <w:lvlText w:val="%4."/>
      <w:lvlJc w:val="left"/>
      <w:pPr>
        <w:ind w:left="2880" w:hanging="360"/>
      </w:pPr>
    </w:lvl>
    <w:lvl w:ilvl="4" w:tplc="774AF83E" w:tentative="1">
      <w:start w:val="1"/>
      <w:numFmt w:val="lowerLetter"/>
      <w:lvlText w:val="%5."/>
      <w:lvlJc w:val="left"/>
      <w:pPr>
        <w:ind w:left="3600" w:hanging="360"/>
      </w:pPr>
    </w:lvl>
    <w:lvl w:ilvl="5" w:tplc="E3908C3C" w:tentative="1">
      <w:start w:val="1"/>
      <w:numFmt w:val="lowerRoman"/>
      <w:lvlText w:val="%6."/>
      <w:lvlJc w:val="right"/>
      <w:pPr>
        <w:ind w:left="4320" w:hanging="180"/>
      </w:pPr>
    </w:lvl>
    <w:lvl w:ilvl="6" w:tplc="6AA4A8DC" w:tentative="1">
      <w:start w:val="1"/>
      <w:numFmt w:val="decimal"/>
      <w:lvlText w:val="%7."/>
      <w:lvlJc w:val="left"/>
      <w:pPr>
        <w:ind w:left="5040" w:hanging="360"/>
      </w:pPr>
    </w:lvl>
    <w:lvl w:ilvl="7" w:tplc="88F49C24" w:tentative="1">
      <w:start w:val="1"/>
      <w:numFmt w:val="lowerLetter"/>
      <w:lvlText w:val="%8."/>
      <w:lvlJc w:val="left"/>
      <w:pPr>
        <w:ind w:left="5760" w:hanging="360"/>
      </w:pPr>
    </w:lvl>
    <w:lvl w:ilvl="8" w:tplc="B74C7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2409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6E7398" w:tentative="1">
      <w:start w:val="1"/>
      <w:numFmt w:val="lowerLetter"/>
      <w:lvlText w:val="%2."/>
      <w:lvlJc w:val="left"/>
      <w:pPr>
        <w:ind w:left="1440" w:hanging="360"/>
      </w:pPr>
    </w:lvl>
    <w:lvl w:ilvl="2" w:tplc="F0BA9018" w:tentative="1">
      <w:start w:val="1"/>
      <w:numFmt w:val="lowerRoman"/>
      <w:lvlText w:val="%3."/>
      <w:lvlJc w:val="right"/>
      <w:pPr>
        <w:ind w:left="2160" w:hanging="180"/>
      </w:pPr>
    </w:lvl>
    <w:lvl w:ilvl="3" w:tplc="626E69AE" w:tentative="1">
      <w:start w:val="1"/>
      <w:numFmt w:val="decimal"/>
      <w:lvlText w:val="%4."/>
      <w:lvlJc w:val="left"/>
      <w:pPr>
        <w:ind w:left="2880" w:hanging="360"/>
      </w:pPr>
    </w:lvl>
    <w:lvl w:ilvl="4" w:tplc="C912365C" w:tentative="1">
      <w:start w:val="1"/>
      <w:numFmt w:val="lowerLetter"/>
      <w:lvlText w:val="%5."/>
      <w:lvlJc w:val="left"/>
      <w:pPr>
        <w:ind w:left="3600" w:hanging="360"/>
      </w:pPr>
    </w:lvl>
    <w:lvl w:ilvl="5" w:tplc="DDEADAE4" w:tentative="1">
      <w:start w:val="1"/>
      <w:numFmt w:val="lowerRoman"/>
      <w:lvlText w:val="%6."/>
      <w:lvlJc w:val="right"/>
      <w:pPr>
        <w:ind w:left="4320" w:hanging="180"/>
      </w:pPr>
    </w:lvl>
    <w:lvl w:ilvl="6" w:tplc="1B4457E4" w:tentative="1">
      <w:start w:val="1"/>
      <w:numFmt w:val="decimal"/>
      <w:lvlText w:val="%7."/>
      <w:lvlJc w:val="left"/>
      <w:pPr>
        <w:ind w:left="5040" w:hanging="360"/>
      </w:pPr>
    </w:lvl>
    <w:lvl w:ilvl="7" w:tplc="2272DD6C" w:tentative="1">
      <w:start w:val="1"/>
      <w:numFmt w:val="lowerLetter"/>
      <w:lvlText w:val="%8."/>
      <w:lvlJc w:val="left"/>
      <w:pPr>
        <w:ind w:left="5760" w:hanging="360"/>
      </w:pPr>
    </w:lvl>
    <w:lvl w:ilvl="8" w:tplc="13DAE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D2E0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86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E0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86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C4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FC9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A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C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93C5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0408E" w:tentative="1">
      <w:start w:val="1"/>
      <w:numFmt w:val="lowerLetter"/>
      <w:lvlText w:val="%2."/>
      <w:lvlJc w:val="left"/>
      <w:pPr>
        <w:ind w:left="1440" w:hanging="360"/>
      </w:pPr>
    </w:lvl>
    <w:lvl w:ilvl="2" w:tplc="D840C7C2" w:tentative="1">
      <w:start w:val="1"/>
      <w:numFmt w:val="lowerRoman"/>
      <w:lvlText w:val="%3."/>
      <w:lvlJc w:val="right"/>
      <w:pPr>
        <w:ind w:left="2160" w:hanging="180"/>
      </w:pPr>
    </w:lvl>
    <w:lvl w:ilvl="3" w:tplc="0A1E7DEC" w:tentative="1">
      <w:start w:val="1"/>
      <w:numFmt w:val="decimal"/>
      <w:lvlText w:val="%4."/>
      <w:lvlJc w:val="left"/>
      <w:pPr>
        <w:ind w:left="2880" w:hanging="360"/>
      </w:pPr>
    </w:lvl>
    <w:lvl w:ilvl="4" w:tplc="59AEFD7A" w:tentative="1">
      <w:start w:val="1"/>
      <w:numFmt w:val="lowerLetter"/>
      <w:lvlText w:val="%5."/>
      <w:lvlJc w:val="left"/>
      <w:pPr>
        <w:ind w:left="3600" w:hanging="360"/>
      </w:pPr>
    </w:lvl>
    <w:lvl w:ilvl="5" w:tplc="DA02063E" w:tentative="1">
      <w:start w:val="1"/>
      <w:numFmt w:val="lowerRoman"/>
      <w:lvlText w:val="%6."/>
      <w:lvlJc w:val="right"/>
      <w:pPr>
        <w:ind w:left="4320" w:hanging="180"/>
      </w:pPr>
    </w:lvl>
    <w:lvl w:ilvl="6" w:tplc="B6F08AE0" w:tentative="1">
      <w:start w:val="1"/>
      <w:numFmt w:val="decimal"/>
      <w:lvlText w:val="%7."/>
      <w:lvlJc w:val="left"/>
      <w:pPr>
        <w:ind w:left="5040" w:hanging="360"/>
      </w:pPr>
    </w:lvl>
    <w:lvl w:ilvl="7" w:tplc="4754D818" w:tentative="1">
      <w:start w:val="1"/>
      <w:numFmt w:val="lowerLetter"/>
      <w:lvlText w:val="%8."/>
      <w:lvlJc w:val="left"/>
      <w:pPr>
        <w:ind w:left="5760" w:hanging="360"/>
      </w:pPr>
    </w:lvl>
    <w:lvl w:ilvl="8" w:tplc="C5D4E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EE23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E68F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B03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82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21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00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AB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CB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016B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6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6EB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4E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0A0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9CA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2C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7C9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D945C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C82088">
      <w:start w:val="1"/>
      <w:numFmt w:val="lowerLetter"/>
      <w:lvlText w:val="%2."/>
      <w:lvlJc w:val="left"/>
      <w:pPr>
        <w:ind w:left="1364" w:hanging="360"/>
      </w:pPr>
    </w:lvl>
    <w:lvl w:ilvl="2" w:tplc="7B24AB38">
      <w:start w:val="1"/>
      <w:numFmt w:val="lowerRoman"/>
      <w:lvlText w:val="%3."/>
      <w:lvlJc w:val="right"/>
      <w:pPr>
        <w:ind w:left="2084" w:hanging="180"/>
      </w:pPr>
    </w:lvl>
    <w:lvl w:ilvl="3" w:tplc="0546A69A">
      <w:start w:val="1"/>
      <w:numFmt w:val="decimal"/>
      <w:lvlText w:val="%4."/>
      <w:lvlJc w:val="left"/>
      <w:pPr>
        <w:ind w:left="2804" w:hanging="360"/>
      </w:pPr>
    </w:lvl>
    <w:lvl w:ilvl="4" w:tplc="11B49114">
      <w:start w:val="1"/>
      <w:numFmt w:val="lowerLetter"/>
      <w:lvlText w:val="%5."/>
      <w:lvlJc w:val="left"/>
      <w:pPr>
        <w:ind w:left="3524" w:hanging="360"/>
      </w:pPr>
    </w:lvl>
    <w:lvl w:ilvl="5" w:tplc="47AE5A10">
      <w:start w:val="1"/>
      <w:numFmt w:val="lowerRoman"/>
      <w:lvlText w:val="%6."/>
      <w:lvlJc w:val="right"/>
      <w:pPr>
        <w:ind w:left="4244" w:hanging="180"/>
      </w:pPr>
    </w:lvl>
    <w:lvl w:ilvl="6" w:tplc="AADAE36C">
      <w:start w:val="1"/>
      <w:numFmt w:val="decimal"/>
      <w:lvlText w:val="%7."/>
      <w:lvlJc w:val="left"/>
      <w:pPr>
        <w:ind w:left="4964" w:hanging="360"/>
      </w:pPr>
    </w:lvl>
    <w:lvl w:ilvl="7" w:tplc="44480530">
      <w:start w:val="1"/>
      <w:numFmt w:val="lowerLetter"/>
      <w:lvlText w:val="%8."/>
      <w:lvlJc w:val="left"/>
      <w:pPr>
        <w:ind w:left="5684" w:hanging="360"/>
      </w:pPr>
    </w:lvl>
    <w:lvl w:ilvl="8" w:tplc="75E0A0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4509F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B6F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2247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CA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4C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88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AA8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278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AE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B78F7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F9293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6E79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8B8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FC79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94F9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5E11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22B3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8A56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4BC27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CD096F8" w:tentative="1">
      <w:start w:val="1"/>
      <w:numFmt w:val="lowerLetter"/>
      <w:lvlText w:val="%2."/>
      <w:lvlJc w:val="left"/>
      <w:pPr>
        <w:ind w:left="1440" w:hanging="360"/>
      </w:pPr>
    </w:lvl>
    <w:lvl w:ilvl="2" w:tplc="284434B4" w:tentative="1">
      <w:start w:val="1"/>
      <w:numFmt w:val="lowerRoman"/>
      <w:lvlText w:val="%3."/>
      <w:lvlJc w:val="right"/>
      <w:pPr>
        <w:ind w:left="2160" w:hanging="180"/>
      </w:pPr>
    </w:lvl>
    <w:lvl w:ilvl="3" w:tplc="43BCD9CE" w:tentative="1">
      <w:start w:val="1"/>
      <w:numFmt w:val="decimal"/>
      <w:lvlText w:val="%4."/>
      <w:lvlJc w:val="left"/>
      <w:pPr>
        <w:ind w:left="2880" w:hanging="360"/>
      </w:pPr>
    </w:lvl>
    <w:lvl w:ilvl="4" w:tplc="527A91E2" w:tentative="1">
      <w:start w:val="1"/>
      <w:numFmt w:val="lowerLetter"/>
      <w:lvlText w:val="%5."/>
      <w:lvlJc w:val="left"/>
      <w:pPr>
        <w:ind w:left="3600" w:hanging="360"/>
      </w:pPr>
    </w:lvl>
    <w:lvl w:ilvl="5" w:tplc="F4620A66" w:tentative="1">
      <w:start w:val="1"/>
      <w:numFmt w:val="lowerRoman"/>
      <w:lvlText w:val="%6."/>
      <w:lvlJc w:val="right"/>
      <w:pPr>
        <w:ind w:left="4320" w:hanging="180"/>
      </w:pPr>
    </w:lvl>
    <w:lvl w:ilvl="6" w:tplc="28A234D4" w:tentative="1">
      <w:start w:val="1"/>
      <w:numFmt w:val="decimal"/>
      <w:lvlText w:val="%7."/>
      <w:lvlJc w:val="left"/>
      <w:pPr>
        <w:ind w:left="5040" w:hanging="360"/>
      </w:pPr>
    </w:lvl>
    <w:lvl w:ilvl="7" w:tplc="194AB0FE" w:tentative="1">
      <w:start w:val="1"/>
      <w:numFmt w:val="lowerLetter"/>
      <w:lvlText w:val="%8."/>
      <w:lvlJc w:val="left"/>
      <w:pPr>
        <w:ind w:left="5760" w:hanging="360"/>
      </w:pPr>
    </w:lvl>
    <w:lvl w:ilvl="8" w:tplc="759E9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614CA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066ABC" w:tentative="1">
      <w:start w:val="1"/>
      <w:numFmt w:val="lowerLetter"/>
      <w:lvlText w:val="%2."/>
      <w:lvlJc w:val="left"/>
      <w:pPr>
        <w:ind w:left="1440" w:hanging="360"/>
      </w:pPr>
    </w:lvl>
    <w:lvl w:ilvl="2" w:tplc="44CCB418" w:tentative="1">
      <w:start w:val="1"/>
      <w:numFmt w:val="lowerRoman"/>
      <w:lvlText w:val="%3."/>
      <w:lvlJc w:val="right"/>
      <w:pPr>
        <w:ind w:left="2160" w:hanging="180"/>
      </w:pPr>
    </w:lvl>
    <w:lvl w:ilvl="3" w:tplc="A9B03610" w:tentative="1">
      <w:start w:val="1"/>
      <w:numFmt w:val="decimal"/>
      <w:lvlText w:val="%4."/>
      <w:lvlJc w:val="left"/>
      <w:pPr>
        <w:ind w:left="2880" w:hanging="360"/>
      </w:pPr>
    </w:lvl>
    <w:lvl w:ilvl="4" w:tplc="4E58FFDA" w:tentative="1">
      <w:start w:val="1"/>
      <w:numFmt w:val="lowerLetter"/>
      <w:lvlText w:val="%5."/>
      <w:lvlJc w:val="left"/>
      <w:pPr>
        <w:ind w:left="3600" w:hanging="360"/>
      </w:pPr>
    </w:lvl>
    <w:lvl w:ilvl="5" w:tplc="ECA417D6" w:tentative="1">
      <w:start w:val="1"/>
      <w:numFmt w:val="lowerRoman"/>
      <w:lvlText w:val="%6."/>
      <w:lvlJc w:val="right"/>
      <w:pPr>
        <w:ind w:left="4320" w:hanging="180"/>
      </w:pPr>
    </w:lvl>
    <w:lvl w:ilvl="6" w:tplc="C3F87FE2" w:tentative="1">
      <w:start w:val="1"/>
      <w:numFmt w:val="decimal"/>
      <w:lvlText w:val="%7."/>
      <w:lvlJc w:val="left"/>
      <w:pPr>
        <w:ind w:left="5040" w:hanging="360"/>
      </w:pPr>
    </w:lvl>
    <w:lvl w:ilvl="7" w:tplc="97AC1D30" w:tentative="1">
      <w:start w:val="1"/>
      <w:numFmt w:val="lowerLetter"/>
      <w:lvlText w:val="%8."/>
      <w:lvlJc w:val="left"/>
      <w:pPr>
        <w:ind w:left="5760" w:hanging="360"/>
      </w:pPr>
    </w:lvl>
    <w:lvl w:ilvl="8" w:tplc="26C6C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F6CBC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34772E" w:tentative="1">
      <w:start w:val="1"/>
      <w:numFmt w:val="lowerLetter"/>
      <w:lvlText w:val="%2."/>
      <w:lvlJc w:val="left"/>
      <w:pPr>
        <w:ind w:left="1440" w:hanging="360"/>
      </w:pPr>
    </w:lvl>
    <w:lvl w:ilvl="2" w:tplc="9C387676" w:tentative="1">
      <w:start w:val="1"/>
      <w:numFmt w:val="lowerRoman"/>
      <w:lvlText w:val="%3."/>
      <w:lvlJc w:val="right"/>
      <w:pPr>
        <w:ind w:left="2160" w:hanging="180"/>
      </w:pPr>
    </w:lvl>
    <w:lvl w:ilvl="3" w:tplc="F1FCD084" w:tentative="1">
      <w:start w:val="1"/>
      <w:numFmt w:val="decimal"/>
      <w:lvlText w:val="%4."/>
      <w:lvlJc w:val="left"/>
      <w:pPr>
        <w:ind w:left="2880" w:hanging="360"/>
      </w:pPr>
    </w:lvl>
    <w:lvl w:ilvl="4" w:tplc="FA529FEC" w:tentative="1">
      <w:start w:val="1"/>
      <w:numFmt w:val="lowerLetter"/>
      <w:lvlText w:val="%5."/>
      <w:lvlJc w:val="left"/>
      <w:pPr>
        <w:ind w:left="3600" w:hanging="360"/>
      </w:pPr>
    </w:lvl>
    <w:lvl w:ilvl="5" w:tplc="A4A60A0E" w:tentative="1">
      <w:start w:val="1"/>
      <w:numFmt w:val="lowerRoman"/>
      <w:lvlText w:val="%6."/>
      <w:lvlJc w:val="right"/>
      <w:pPr>
        <w:ind w:left="4320" w:hanging="180"/>
      </w:pPr>
    </w:lvl>
    <w:lvl w:ilvl="6" w:tplc="F4DAE89E" w:tentative="1">
      <w:start w:val="1"/>
      <w:numFmt w:val="decimal"/>
      <w:lvlText w:val="%7."/>
      <w:lvlJc w:val="left"/>
      <w:pPr>
        <w:ind w:left="5040" w:hanging="360"/>
      </w:pPr>
    </w:lvl>
    <w:lvl w:ilvl="7" w:tplc="82B4B230" w:tentative="1">
      <w:start w:val="1"/>
      <w:numFmt w:val="lowerLetter"/>
      <w:lvlText w:val="%8."/>
      <w:lvlJc w:val="left"/>
      <w:pPr>
        <w:ind w:left="5760" w:hanging="360"/>
      </w:pPr>
    </w:lvl>
    <w:lvl w:ilvl="8" w:tplc="7E52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678E4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26CE5A" w:tentative="1">
      <w:start w:val="1"/>
      <w:numFmt w:val="lowerLetter"/>
      <w:lvlText w:val="%2."/>
      <w:lvlJc w:val="left"/>
      <w:pPr>
        <w:ind w:left="1364" w:hanging="360"/>
      </w:pPr>
    </w:lvl>
    <w:lvl w:ilvl="2" w:tplc="062AD0C4" w:tentative="1">
      <w:start w:val="1"/>
      <w:numFmt w:val="lowerRoman"/>
      <w:lvlText w:val="%3."/>
      <w:lvlJc w:val="right"/>
      <w:pPr>
        <w:ind w:left="2084" w:hanging="180"/>
      </w:pPr>
    </w:lvl>
    <w:lvl w:ilvl="3" w:tplc="7444F2CA" w:tentative="1">
      <w:start w:val="1"/>
      <w:numFmt w:val="decimal"/>
      <w:lvlText w:val="%4."/>
      <w:lvlJc w:val="left"/>
      <w:pPr>
        <w:ind w:left="2804" w:hanging="360"/>
      </w:pPr>
    </w:lvl>
    <w:lvl w:ilvl="4" w:tplc="EA1AADE8" w:tentative="1">
      <w:start w:val="1"/>
      <w:numFmt w:val="lowerLetter"/>
      <w:lvlText w:val="%5."/>
      <w:lvlJc w:val="left"/>
      <w:pPr>
        <w:ind w:left="3524" w:hanging="360"/>
      </w:pPr>
    </w:lvl>
    <w:lvl w:ilvl="5" w:tplc="4424A642" w:tentative="1">
      <w:start w:val="1"/>
      <w:numFmt w:val="lowerRoman"/>
      <w:lvlText w:val="%6."/>
      <w:lvlJc w:val="right"/>
      <w:pPr>
        <w:ind w:left="4244" w:hanging="180"/>
      </w:pPr>
    </w:lvl>
    <w:lvl w:ilvl="6" w:tplc="AA52A5EA" w:tentative="1">
      <w:start w:val="1"/>
      <w:numFmt w:val="decimal"/>
      <w:lvlText w:val="%7."/>
      <w:lvlJc w:val="left"/>
      <w:pPr>
        <w:ind w:left="4964" w:hanging="360"/>
      </w:pPr>
    </w:lvl>
    <w:lvl w:ilvl="7" w:tplc="7D082034" w:tentative="1">
      <w:start w:val="1"/>
      <w:numFmt w:val="lowerLetter"/>
      <w:lvlText w:val="%8."/>
      <w:lvlJc w:val="left"/>
      <w:pPr>
        <w:ind w:left="5684" w:hanging="360"/>
      </w:pPr>
    </w:lvl>
    <w:lvl w:ilvl="8" w:tplc="F724E1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D308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6E362E" w:tentative="1">
      <w:start w:val="1"/>
      <w:numFmt w:val="lowerLetter"/>
      <w:lvlText w:val="%2."/>
      <w:lvlJc w:val="left"/>
      <w:pPr>
        <w:ind w:left="1440" w:hanging="360"/>
      </w:pPr>
    </w:lvl>
    <w:lvl w:ilvl="2" w:tplc="F7144A12" w:tentative="1">
      <w:start w:val="1"/>
      <w:numFmt w:val="lowerRoman"/>
      <w:lvlText w:val="%3."/>
      <w:lvlJc w:val="right"/>
      <w:pPr>
        <w:ind w:left="2160" w:hanging="180"/>
      </w:pPr>
    </w:lvl>
    <w:lvl w:ilvl="3" w:tplc="2D64B2D0" w:tentative="1">
      <w:start w:val="1"/>
      <w:numFmt w:val="decimal"/>
      <w:lvlText w:val="%4."/>
      <w:lvlJc w:val="left"/>
      <w:pPr>
        <w:ind w:left="2880" w:hanging="360"/>
      </w:pPr>
    </w:lvl>
    <w:lvl w:ilvl="4" w:tplc="89F04AE2" w:tentative="1">
      <w:start w:val="1"/>
      <w:numFmt w:val="lowerLetter"/>
      <w:lvlText w:val="%5."/>
      <w:lvlJc w:val="left"/>
      <w:pPr>
        <w:ind w:left="3600" w:hanging="360"/>
      </w:pPr>
    </w:lvl>
    <w:lvl w:ilvl="5" w:tplc="24D0A7B6" w:tentative="1">
      <w:start w:val="1"/>
      <w:numFmt w:val="lowerRoman"/>
      <w:lvlText w:val="%6."/>
      <w:lvlJc w:val="right"/>
      <w:pPr>
        <w:ind w:left="4320" w:hanging="180"/>
      </w:pPr>
    </w:lvl>
    <w:lvl w:ilvl="6" w:tplc="83306D3C" w:tentative="1">
      <w:start w:val="1"/>
      <w:numFmt w:val="decimal"/>
      <w:lvlText w:val="%7."/>
      <w:lvlJc w:val="left"/>
      <w:pPr>
        <w:ind w:left="5040" w:hanging="360"/>
      </w:pPr>
    </w:lvl>
    <w:lvl w:ilvl="7" w:tplc="EFDC79C0" w:tentative="1">
      <w:start w:val="1"/>
      <w:numFmt w:val="lowerLetter"/>
      <w:lvlText w:val="%8."/>
      <w:lvlJc w:val="left"/>
      <w:pPr>
        <w:ind w:left="5760" w:hanging="360"/>
      </w:pPr>
    </w:lvl>
    <w:lvl w:ilvl="8" w:tplc="1C6CD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5090203">
    <w:abstractNumId w:val="19"/>
  </w:num>
  <w:num w:numId="2" w16cid:durableId="650327261">
    <w:abstractNumId w:val="6"/>
  </w:num>
  <w:num w:numId="3" w16cid:durableId="736124143">
    <w:abstractNumId w:val="10"/>
  </w:num>
  <w:num w:numId="4" w16cid:durableId="983201556">
    <w:abstractNumId w:val="27"/>
  </w:num>
  <w:num w:numId="5" w16cid:durableId="1976834895">
    <w:abstractNumId w:val="0"/>
  </w:num>
  <w:num w:numId="6" w16cid:durableId="985746365">
    <w:abstractNumId w:val="11"/>
  </w:num>
  <w:num w:numId="7" w16cid:durableId="304548497">
    <w:abstractNumId w:val="28"/>
  </w:num>
  <w:num w:numId="8" w16cid:durableId="1343013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453204">
    <w:abstractNumId w:val="1"/>
  </w:num>
  <w:num w:numId="10" w16cid:durableId="325596456">
    <w:abstractNumId w:val="0"/>
    <w:lvlOverride w:ilvl="0">
      <w:startOverride w:val="1"/>
    </w:lvlOverride>
  </w:num>
  <w:num w:numId="11" w16cid:durableId="1092094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0782469">
    <w:abstractNumId w:val="6"/>
  </w:num>
  <w:num w:numId="13" w16cid:durableId="1602758586">
    <w:abstractNumId w:val="27"/>
  </w:num>
  <w:num w:numId="14" w16cid:durableId="838934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835858">
    <w:abstractNumId w:val="20"/>
  </w:num>
  <w:num w:numId="16" w16cid:durableId="1592005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5687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207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8467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310348">
    <w:abstractNumId w:val="24"/>
  </w:num>
  <w:num w:numId="21" w16cid:durableId="1419867646">
    <w:abstractNumId w:val="8"/>
  </w:num>
  <w:num w:numId="22" w16cid:durableId="1409234135">
    <w:abstractNumId w:val="31"/>
  </w:num>
  <w:num w:numId="23" w16cid:durableId="1198197652">
    <w:abstractNumId w:val="34"/>
  </w:num>
  <w:num w:numId="24" w16cid:durableId="897321948">
    <w:abstractNumId w:val="32"/>
  </w:num>
  <w:num w:numId="25" w16cid:durableId="857810553">
    <w:abstractNumId w:val="12"/>
  </w:num>
  <w:num w:numId="26" w16cid:durableId="171456125">
    <w:abstractNumId w:val="33"/>
  </w:num>
  <w:num w:numId="27" w16cid:durableId="1499342889">
    <w:abstractNumId w:val="7"/>
  </w:num>
  <w:num w:numId="28" w16cid:durableId="988243903">
    <w:abstractNumId w:val="30"/>
  </w:num>
  <w:num w:numId="29" w16cid:durableId="70271833">
    <w:abstractNumId w:val="16"/>
  </w:num>
  <w:num w:numId="30" w16cid:durableId="1159619347">
    <w:abstractNumId w:val="2"/>
  </w:num>
  <w:num w:numId="31" w16cid:durableId="250164557">
    <w:abstractNumId w:val="25"/>
  </w:num>
  <w:num w:numId="32" w16cid:durableId="711270510">
    <w:abstractNumId w:val="17"/>
  </w:num>
  <w:num w:numId="33" w16cid:durableId="1660499691">
    <w:abstractNumId w:val="15"/>
  </w:num>
  <w:num w:numId="34" w16cid:durableId="189951582">
    <w:abstractNumId w:val="3"/>
  </w:num>
  <w:num w:numId="35" w16cid:durableId="234439310">
    <w:abstractNumId w:val="4"/>
  </w:num>
  <w:num w:numId="36" w16cid:durableId="1484852226">
    <w:abstractNumId w:val="14"/>
  </w:num>
  <w:num w:numId="37" w16cid:durableId="1814061515">
    <w:abstractNumId w:val="9"/>
  </w:num>
  <w:num w:numId="38" w16cid:durableId="1873766851">
    <w:abstractNumId w:val="13"/>
  </w:num>
  <w:num w:numId="39" w16cid:durableId="98185960">
    <w:abstractNumId w:val="22"/>
  </w:num>
  <w:num w:numId="40" w16cid:durableId="991330100">
    <w:abstractNumId w:val="29"/>
  </w:num>
  <w:num w:numId="41" w16cid:durableId="1469277215">
    <w:abstractNumId w:val="18"/>
  </w:num>
  <w:num w:numId="42" w16cid:durableId="6437001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706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13A6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0D5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226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BF6F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48</cp:revision>
  <cp:lastPrinted>2025-02-11T15:29:00Z</cp:lastPrinted>
  <dcterms:created xsi:type="dcterms:W3CDTF">2024-02-15T14:56:00Z</dcterms:created>
  <dcterms:modified xsi:type="dcterms:W3CDTF">2025-02-11T17:12:00Z</dcterms:modified>
</cp:coreProperties>
</file>