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49/2025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fevereiro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05DA07D8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Senhora</w:t>
      </w:r>
    </w:p>
    <w:p w14:paraId="06EB1BF6" w14:textId="77777777" w:rsidR="00424B87" w:rsidRPr="00424B87" w:rsidRDefault="00424B87" w:rsidP="002A1E6C">
      <w:pPr>
        <w:tabs>
          <w:tab w:val="left" w:pos="4820"/>
        </w:tabs>
        <w:rPr>
          <w:b/>
          <w:bCs/>
          <w:iCs/>
        </w:rPr>
      </w:pPr>
      <w:r w:rsidRPr="00424B87">
        <w:rPr>
          <w:b/>
          <w:bCs/>
          <w:iCs/>
        </w:rPr>
        <w:t>LUCIANA GOFFI CARNEZELLA</w:t>
      </w:r>
    </w:p>
    <w:p w14:paraId="515F1E36" w14:textId="4330BF39" w:rsidR="002A1E6C" w:rsidRPr="00B71336" w:rsidRDefault="00424B87" w:rsidP="002A1E6C">
      <w:pPr>
        <w:tabs>
          <w:tab w:val="left" w:pos="4820"/>
        </w:tabs>
        <w:rPr>
          <w:iCs/>
        </w:rPr>
      </w:pPr>
      <w:r w:rsidRPr="00424B87">
        <w:rPr>
          <w:iCs/>
        </w:rPr>
        <w:t>Presidente da ADIN</w:t>
      </w:r>
      <w:r>
        <w:rPr>
          <w:iCs/>
        </w:rPr>
        <w:t xml:space="preserve"> – </w:t>
      </w:r>
      <w:r>
        <w:t>Associação</w:t>
      </w:r>
      <w:r>
        <w:t xml:space="preserve"> </w:t>
      </w:r>
      <w:r>
        <w:t>das Diversidades Intelectuais</w:t>
      </w:r>
    </w:p>
    <w:p w14:paraId="4916DDC0" w14:textId="3B95019D" w:rsidR="002A1E6C" w:rsidRDefault="00424B87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66CD4721" w14:textId="77777777" w:rsidR="00424B87" w:rsidRPr="00B71336" w:rsidRDefault="00424B87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7BBE646C" w14:textId="5792D8AE" w:rsidR="00424B87" w:rsidRDefault="00424B87" w:rsidP="00424B87">
      <w:pPr>
        <w:spacing w:line="240" w:lineRule="atLeast"/>
        <w:rPr>
          <w:b/>
          <w:bCs/>
        </w:rPr>
      </w:pPr>
      <w:r>
        <w:rPr>
          <w:iCs/>
        </w:rPr>
        <w:t xml:space="preserve">Assunto: </w:t>
      </w:r>
      <w:r>
        <w:rPr>
          <w:b/>
          <w:bCs/>
        </w:rPr>
        <w:t xml:space="preserve">Convida para </w:t>
      </w:r>
      <w:r>
        <w:rPr>
          <w:b/>
          <w:bCs/>
        </w:rPr>
        <w:t>3</w:t>
      </w:r>
      <w:r>
        <w:rPr>
          <w:b/>
          <w:bCs/>
        </w:rPr>
        <w:t>ª Sessão Ordinária do ano Legislativo de 2025.</w:t>
      </w:r>
    </w:p>
    <w:p w14:paraId="521F8FB9" w14:textId="77777777" w:rsidR="00424B87" w:rsidRDefault="00424B87" w:rsidP="00424B87">
      <w:pPr>
        <w:tabs>
          <w:tab w:val="left" w:pos="4820"/>
        </w:tabs>
        <w:rPr>
          <w:iCs/>
        </w:rPr>
      </w:pPr>
    </w:p>
    <w:p w14:paraId="1FD99C3A" w14:textId="77777777" w:rsidR="00424B87" w:rsidRDefault="00424B87" w:rsidP="00424B87">
      <w:pPr>
        <w:tabs>
          <w:tab w:val="left" w:pos="4820"/>
        </w:tabs>
        <w:rPr>
          <w:b/>
          <w:iCs/>
        </w:rPr>
      </w:pPr>
    </w:p>
    <w:p w14:paraId="7A4B25BF" w14:textId="77777777" w:rsidR="00424B87" w:rsidRDefault="00424B87" w:rsidP="00424B87">
      <w:pPr>
        <w:tabs>
          <w:tab w:val="left" w:pos="4820"/>
        </w:tabs>
        <w:rPr>
          <w:iCs/>
        </w:rPr>
      </w:pPr>
    </w:p>
    <w:p w14:paraId="37557797" w14:textId="58B5E66C" w:rsidR="00424B87" w:rsidRDefault="00424B87" w:rsidP="00424B87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 Presidente,</w:t>
      </w:r>
    </w:p>
    <w:p w14:paraId="64D9A44F" w14:textId="77777777" w:rsidR="00424B87" w:rsidRDefault="00424B87" w:rsidP="00424B87">
      <w:pPr>
        <w:tabs>
          <w:tab w:val="left" w:pos="4820"/>
        </w:tabs>
        <w:ind w:firstLine="1418"/>
        <w:rPr>
          <w:bCs/>
          <w:iCs/>
        </w:rPr>
      </w:pPr>
    </w:p>
    <w:p w14:paraId="0C815D58" w14:textId="77777777" w:rsidR="00424B87" w:rsidRDefault="00424B87" w:rsidP="00424B87">
      <w:pPr>
        <w:spacing w:line="240" w:lineRule="atLeast"/>
        <w:ind w:firstLine="1418"/>
        <w:jc w:val="both"/>
      </w:pPr>
    </w:p>
    <w:p w14:paraId="59E6A8FF" w14:textId="77777777" w:rsidR="00424B87" w:rsidRDefault="00424B87" w:rsidP="00424B87">
      <w:pPr>
        <w:spacing w:line="240" w:lineRule="atLeast"/>
        <w:ind w:firstLine="1418"/>
        <w:jc w:val="both"/>
      </w:pPr>
    </w:p>
    <w:p w14:paraId="00EE290A" w14:textId="5A93AFEF" w:rsidR="00424B87" w:rsidRDefault="00424B87" w:rsidP="00424B87">
      <w:pPr>
        <w:tabs>
          <w:tab w:val="left" w:pos="1418"/>
        </w:tabs>
        <w:spacing w:line="240" w:lineRule="atLeast"/>
        <w:ind w:firstLine="1418"/>
        <w:jc w:val="both"/>
      </w:pPr>
      <w:r>
        <w:t>Ao cumprimentá-l</w:t>
      </w:r>
      <w:r>
        <w:t>a</w:t>
      </w:r>
      <w:r>
        <w:t xml:space="preserve"> cordialmente, aproveitamos o ensejo para convidar Vossa Senhoria para participar da </w:t>
      </w:r>
      <w:r>
        <w:t>3</w:t>
      </w:r>
      <w:r>
        <w:t xml:space="preserve">ª Sessão Ordinária do ano Legislativo de 2025, a realizar-se no dia </w:t>
      </w:r>
      <w:r>
        <w:t>17</w:t>
      </w:r>
      <w:r>
        <w:t xml:space="preserve"> de fevereiro do corrente ano, com início às 8 horas, no Plenário Aureliano Pereira da Silva, nesta Casa de Leis.</w:t>
      </w:r>
    </w:p>
    <w:p w14:paraId="4BA91569" w14:textId="77777777" w:rsidR="00424B87" w:rsidRDefault="00424B87" w:rsidP="00424B87">
      <w:pPr>
        <w:tabs>
          <w:tab w:val="left" w:pos="1418"/>
        </w:tabs>
        <w:spacing w:line="240" w:lineRule="atLeast"/>
        <w:ind w:firstLine="1418"/>
        <w:jc w:val="both"/>
      </w:pPr>
    </w:p>
    <w:p w14:paraId="30A74080" w14:textId="1A82E95C" w:rsidR="00424B87" w:rsidRDefault="00424B87" w:rsidP="00424B87">
      <w:pPr>
        <w:tabs>
          <w:tab w:val="left" w:pos="1418"/>
        </w:tabs>
        <w:spacing w:line="240" w:lineRule="atLeast"/>
        <w:ind w:firstLine="1418"/>
        <w:jc w:val="both"/>
      </w:pPr>
      <w:r>
        <w:t xml:space="preserve">Solicitamos que na ocasião, </w:t>
      </w:r>
      <w:r>
        <w:t>Vossa Senhoria realize uma explanação sobre a ADIN – Associação das Diversidades Intelectuais e suas atividades</w:t>
      </w:r>
      <w:r>
        <w:t>, pelo prazo de até 5 (cinco) minutos.</w:t>
      </w:r>
    </w:p>
    <w:p w14:paraId="1B624E43" w14:textId="77777777" w:rsidR="00424B87" w:rsidRDefault="00424B87" w:rsidP="00424B87">
      <w:pPr>
        <w:autoSpaceDE w:val="0"/>
        <w:autoSpaceDN w:val="0"/>
        <w:adjustRightInd w:val="0"/>
        <w:spacing w:line="240" w:lineRule="atLeast"/>
        <w:ind w:firstLine="1418"/>
        <w:jc w:val="both"/>
      </w:pPr>
    </w:p>
    <w:p w14:paraId="5FDE5D51" w14:textId="77777777" w:rsidR="00424B87" w:rsidRDefault="00424B87" w:rsidP="00424B87">
      <w:pPr>
        <w:spacing w:line="240" w:lineRule="atLeast"/>
        <w:ind w:firstLine="1418"/>
        <w:jc w:val="both"/>
      </w:pPr>
    </w:p>
    <w:p w14:paraId="70AED4E0" w14:textId="77777777" w:rsidR="00424B87" w:rsidRDefault="00424B87" w:rsidP="00424B87">
      <w:pPr>
        <w:spacing w:line="240" w:lineRule="atLeast"/>
        <w:ind w:firstLine="1418"/>
        <w:jc w:val="both"/>
      </w:pPr>
      <w:r>
        <w:t>Atenciosamente,</w:t>
      </w: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0E548A70" w14:textId="77777777" w:rsidR="00470FD2" w:rsidRDefault="00470FD2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401" w14:textId="77777777" w:rsidR="002F4306" w:rsidRDefault="002F4306">
      <w:r>
        <w:separator/>
      </w:r>
    </w:p>
  </w:endnote>
  <w:endnote w:type="continuationSeparator" w:id="0">
    <w:p w14:paraId="35D98F45" w14:textId="77777777" w:rsidR="002F4306" w:rsidRDefault="002F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B55B" w14:textId="77777777" w:rsidR="002F4306" w:rsidRDefault="002F4306">
      <w:r>
        <w:separator/>
      </w:r>
    </w:p>
  </w:footnote>
  <w:footnote w:type="continuationSeparator" w:id="0">
    <w:p w14:paraId="5E6CF7CD" w14:textId="77777777" w:rsidR="002F4306" w:rsidRDefault="002F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C34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9509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FE22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26B3B8" w:tentative="1">
      <w:start w:val="1"/>
      <w:numFmt w:val="lowerLetter"/>
      <w:lvlText w:val="%2."/>
      <w:lvlJc w:val="left"/>
      <w:pPr>
        <w:ind w:left="1440" w:hanging="360"/>
      </w:pPr>
    </w:lvl>
    <w:lvl w:ilvl="2" w:tplc="4A82C050" w:tentative="1">
      <w:start w:val="1"/>
      <w:numFmt w:val="lowerRoman"/>
      <w:lvlText w:val="%3."/>
      <w:lvlJc w:val="right"/>
      <w:pPr>
        <w:ind w:left="2160" w:hanging="180"/>
      </w:pPr>
    </w:lvl>
    <w:lvl w:ilvl="3" w:tplc="34D89D56" w:tentative="1">
      <w:start w:val="1"/>
      <w:numFmt w:val="decimal"/>
      <w:lvlText w:val="%4."/>
      <w:lvlJc w:val="left"/>
      <w:pPr>
        <w:ind w:left="2880" w:hanging="360"/>
      </w:pPr>
    </w:lvl>
    <w:lvl w:ilvl="4" w:tplc="76340A86" w:tentative="1">
      <w:start w:val="1"/>
      <w:numFmt w:val="lowerLetter"/>
      <w:lvlText w:val="%5."/>
      <w:lvlJc w:val="left"/>
      <w:pPr>
        <w:ind w:left="3600" w:hanging="360"/>
      </w:pPr>
    </w:lvl>
    <w:lvl w:ilvl="5" w:tplc="03C89084" w:tentative="1">
      <w:start w:val="1"/>
      <w:numFmt w:val="lowerRoman"/>
      <w:lvlText w:val="%6."/>
      <w:lvlJc w:val="right"/>
      <w:pPr>
        <w:ind w:left="4320" w:hanging="180"/>
      </w:pPr>
    </w:lvl>
    <w:lvl w:ilvl="6" w:tplc="8F540A0E" w:tentative="1">
      <w:start w:val="1"/>
      <w:numFmt w:val="decimal"/>
      <w:lvlText w:val="%7."/>
      <w:lvlJc w:val="left"/>
      <w:pPr>
        <w:ind w:left="5040" w:hanging="360"/>
      </w:pPr>
    </w:lvl>
    <w:lvl w:ilvl="7" w:tplc="0B10E76C" w:tentative="1">
      <w:start w:val="1"/>
      <w:numFmt w:val="lowerLetter"/>
      <w:lvlText w:val="%8."/>
      <w:lvlJc w:val="left"/>
      <w:pPr>
        <w:ind w:left="5760" w:hanging="360"/>
      </w:pPr>
    </w:lvl>
    <w:lvl w:ilvl="8" w:tplc="B1C8B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D98A8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DEC28C" w:tentative="1">
      <w:start w:val="1"/>
      <w:numFmt w:val="lowerLetter"/>
      <w:lvlText w:val="%2."/>
      <w:lvlJc w:val="left"/>
      <w:pPr>
        <w:ind w:left="1440" w:hanging="360"/>
      </w:pPr>
    </w:lvl>
    <w:lvl w:ilvl="2" w:tplc="24E4CB56" w:tentative="1">
      <w:start w:val="1"/>
      <w:numFmt w:val="lowerRoman"/>
      <w:lvlText w:val="%3."/>
      <w:lvlJc w:val="right"/>
      <w:pPr>
        <w:ind w:left="2160" w:hanging="180"/>
      </w:pPr>
    </w:lvl>
    <w:lvl w:ilvl="3" w:tplc="33440588" w:tentative="1">
      <w:start w:val="1"/>
      <w:numFmt w:val="decimal"/>
      <w:lvlText w:val="%4."/>
      <w:lvlJc w:val="left"/>
      <w:pPr>
        <w:ind w:left="2880" w:hanging="360"/>
      </w:pPr>
    </w:lvl>
    <w:lvl w:ilvl="4" w:tplc="A774AABA" w:tentative="1">
      <w:start w:val="1"/>
      <w:numFmt w:val="lowerLetter"/>
      <w:lvlText w:val="%5."/>
      <w:lvlJc w:val="left"/>
      <w:pPr>
        <w:ind w:left="3600" w:hanging="360"/>
      </w:pPr>
    </w:lvl>
    <w:lvl w:ilvl="5" w:tplc="4FC6F262" w:tentative="1">
      <w:start w:val="1"/>
      <w:numFmt w:val="lowerRoman"/>
      <w:lvlText w:val="%6."/>
      <w:lvlJc w:val="right"/>
      <w:pPr>
        <w:ind w:left="4320" w:hanging="180"/>
      </w:pPr>
    </w:lvl>
    <w:lvl w:ilvl="6" w:tplc="58C638E0" w:tentative="1">
      <w:start w:val="1"/>
      <w:numFmt w:val="decimal"/>
      <w:lvlText w:val="%7."/>
      <w:lvlJc w:val="left"/>
      <w:pPr>
        <w:ind w:left="5040" w:hanging="360"/>
      </w:pPr>
    </w:lvl>
    <w:lvl w:ilvl="7" w:tplc="50B4996C" w:tentative="1">
      <w:start w:val="1"/>
      <w:numFmt w:val="lowerLetter"/>
      <w:lvlText w:val="%8."/>
      <w:lvlJc w:val="left"/>
      <w:pPr>
        <w:ind w:left="5760" w:hanging="360"/>
      </w:pPr>
    </w:lvl>
    <w:lvl w:ilvl="8" w:tplc="449EE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ABC9A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52583E" w:tentative="1">
      <w:start w:val="1"/>
      <w:numFmt w:val="lowerLetter"/>
      <w:lvlText w:val="%2."/>
      <w:lvlJc w:val="left"/>
      <w:pPr>
        <w:ind w:left="1440" w:hanging="360"/>
      </w:pPr>
    </w:lvl>
    <w:lvl w:ilvl="2" w:tplc="9708A0FE" w:tentative="1">
      <w:start w:val="1"/>
      <w:numFmt w:val="lowerRoman"/>
      <w:lvlText w:val="%3."/>
      <w:lvlJc w:val="right"/>
      <w:pPr>
        <w:ind w:left="2160" w:hanging="180"/>
      </w:pPr>
    </w:lvl>
    <w:lvl w:ilvl="3" w:tplc="DEFC2DD4" w:tentative="1">
      <w:start w:val="1"/>
      <w:numFmt w:val="decimal"/>
      <w:lvlText w:val="%4."/>
      <w:lvlJc w:val="left"/>
      <w:pPr>
        <w:ind w:left="2880" w:hanging="360"/>
      </w:pPr>
    </w:lvl>
    <w:lvl w:ilvl="4" w:tplc="9724D382" w:tentative="1">
      <w:start w:val="1"/>
      <w:numFmt w:val="lowerLetter"/>
      <w:lvlText w:val="%5."/>
      <w:lvlJc w:val="left"/>
      <w:pPr>
        <w:ind w:left="3600" w:hanging="360"/>
      </w:pPr>
    </w:lvl>
    <w:lvl w:ilvl="5" w:tplc="B458379A" w:tentative="1">
      <w:start w:val="1"/>
      <w:numFmt w:val="lowerRoman"/>
      <w:lvlText w:val="%6."/>
      <w:lvlJc w:val="right"/>
      <w:pPr>
        <w:ind w:left="4320" w:hanging="180"/>
      </w:pPr>
    </w:lvl>
    <w:lvl w:ilvl="6" w:tplc="9B6C2E58" w:tentative="1">
      <w:start w:val="1"/>
      <w:numFmt w:val="decimal"/>
      <w:lvlText w:val="%7."/>
      <w:lvlJc w:val="left"/>
      <w:pPr>
        <w:ind w:left="5040" w:hanging="360"/>
      </w:pPr>
    </w:lvl>
    <w:lvl w:ilvl="7" w:tplc="56AEB18A" w:tentative="1">
      <w:start w:val="1"/>
      <w:numFmt w:val="lowerLetter"/>
      <w:lvlText w:val="%8."/>
      <w:lvlJc w:val="left"/>
      <w:pPr>
        <w:ind w:left="5760" w:hanging="360"/>
      </w:pPr>
    </w:lvl>
    <w:lvl w:ilvl="8" w:tplc="A4000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2F0B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C2DA54" w:tentative="1">
      <w:start w:val="1"/>
      <w:numFmt w:val="lowerLetter"/>
      <w:lvlText w:val="%2."/>
      <w:lvlJc w:val="left"/>
      <w:pPr>
        <w:ind w:left="1440" w:hanging="360"/>
      </w:pPr>
    </w:lvl>
    <w:lvl w:ilvl="2" w:tplc="519C422E" w:tentative="1">
      <w:start w:val="1"/>
      <w:numFmt w:val="lowerRoman"/>
      <w:lvlText w:val="%3."/>
      <w:lvlJc w:val="right"/>
      <w:pPr>
        <w:ind w:left="2160" w:hanging="180"/>
      </w:pPr>
    </w:lvl>
    <w:lvl w:ilvl="3" w:tplc="4B5C5C12" w:tentative="1">
      <w:start w:val="1"/>
      <w:numFmt w:val="decimal"/>
      <w:lvlText w:val="%4."/>
      <w:lvlJc w:val="left"/>
      <w:pPr>
        <w:ind w:left="2880" w:hanging="360"/>
      </w:pPr>
    </w:lvl>
    <w:lvl w:ilvl="4" w:tplc="9B826464" w:tentative="1">
      <w:start w:val="1"/>
      <w:numFmt w:val="lowerLetter"/>
      <w:lvlText w:val="%5."/>
      <w:lvlJc w:val="left"/>
      <w:pPr>
        <w:ind w:left="3600" w:hanging="360"/>
      </w:pPr>
    </w:lvl>
    <w:lvl w:ilvl="5" w:tplc="AB821B90" w:tentative="1">
      <w:start w:val="1"/>
      <w:numFmt w:val="lowerRoman"/>
      <w:lvlText w:val="%6."/>
      <w:lvlJc w:val="right"/>
      <w:pPr>
        <w:ind w:left="4320" w:hanging="180"/>
      </w:pPr>
    </w:lvl>
    <w:lvl w:ilvl="6" w:tplc="D0C49AE2" w:tentative="1">
      <w:start w:val="1"/>
      <w:numFmt w:val="decimal"/>
      <w:lvlText w:val="%7."/>
      <w:lvlJc w:val="left"/>
      <w:pPr>
        <w:ind w:left="5040" w:hanging="360"/>
      </w:pPr>
    </w:lvl>
    <w:lvl w:ilvl="7" w:tplc="72D4C062" w:tentative="1">
      <w:start w:val="1"/>
      <w:numFmt w:val="lowerLetter"/>
      <w:lvlText w:val="%8."/>
      <w:lvlJc w:val="left"/>
      <w:pPr>
        <w:ind w:left="5760" w:hanging="360"/>
      </w:pPr>
    </w:lvl>
    <w:lvl w:ilvl="8" w:tplc="0172C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376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8F460" w:tentative="1">
      <w:start w:val="1"/>
      <w:numFmt w:val="lowerLetter"/>
      <w:lvlText w:val="%2."/>
      <w:lvlJc w:val="left"/>
      <w:pPr>
        <w:ind w:left="1440" w:hanging="360"/>
      </w:pPr>
    </w:lvl>
    <w:lvl w:ilvl="2" w:tplc="883CEC3A" w:tentative="1">
      <w:start w:val="1"/>
      <w:numFmt w:val="lowerRoman"/>
      <w:lvlText w:val="%3."/>
      <w:lvlJc w:val="right"/>
      <w:pPr>
        <w:ind w:left="2160" w:hanging="180"/>
      </w:pPr>
    </w:lvl>
    <w:lvl w:ilvl="3" w:tplc="198EE09E" w:tentative="1">
      <w:start w:val="1"/>
      <w:numFmt w:val="decimal"/>
      <w:lvlText w:val="%4."/>
      <w:lvlJc w:val="left"/>
      <w:pPr>
        <w:ind w:left="2880" w:hanging="360"/>
      </w:pPr>
    </w:lvl>
    <w:lvl w:ilvl="4" w:tplc="A1AE21AC" w:tentative="1">
      <w:start w:val="1"/>
      <w:numFmt w:val="lowerLetter"/>
      <w:lvlText w:val="%5."/>
      <w:lvlJc w:val="left"/>
      <w:pPr>
        <w:ind w:left="3600" w:hanging="360"/>
      </w:pPr>
    </w:lvl>
    <w:lvl w:ilvl="5" w:tplc="37B44B30" w:tentative="1">
      <w:start w:val="1"/>
      <w:numFmt w:val="lowerRoman"/>
      <w:lvlText w:val="%6."/>
      <w:lvlJc w:val="right"/>
      <w:pPr>
        <w:ind w:left="4320" w:hanging="180"/>
      </w:pPr>
    </w:lvl>
    <w:lvl w:ilvl="6" w:tplc="FBF69AC0" w:tentative="1">
      <w:start w:val="1"/>
      <w:numFmt w:val="decimal"/>
      <w:lvlText w:val="%7."/>
      <w:lvlJc w:val="left"/>
      <w:pPr>
        <w:ind w:left="5040" w:hanging="360"/>
      </w:pPr>
    </w:lvl>
    <w:lvl w:ilvl="7" w:tplc="3832417A" w:tentative="1">
      <w:start w:val="1"/>
      <w:numFmt w:val="lowerLetter"/>
      <w:lvlText w:val="%8."/>
      <w:lvlJc w:val="left"/>
      <w:pPr>
        <w:ind w:left="5760" w:hanging="360"/>
      </w:pPr>
    </w:lvl>
    <w:lvl w:ilvl="8" w:tplc="5C326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2E67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84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0F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B09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CD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C4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0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25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A6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F7AE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6134C" w:tentative="1">
      <w:start w:val="1"/>
      <w:numFmt w:val="lowerLetter"/>
      <w:lvlText w:val="%2."/>
      <w:lvlJc w:val="left"/>
      <w:pPr>
        <w:ind w:left="1440" w:hanging="360"/>
      </w:pPr>
    </w:lvl>
    <w:lvl w:ilvl="2" w:tplc="94422DA6" w:tentative="1">
      <w:start w:val="1"/>
      <w:numFmt w:val="lowerRoman"/>
      <w:lvlText w:val="%3."/>
      <w:lvlJc w:val="right"/>
      <w:pPr>
        <w:ind w:left="2160" w:hanging="180"/>
      </w:pPr>
    </w:lvl>
    <w:lvl w:ilvl="3" w:tplc="BCB2973C" w:tentative="1">
      <w:start w:val="1"/>
      <w:numFmt w:val="decimal"/>
      <w:lvlText w:val="%4."/>
      <w:lvlJc w:val="left"/>
      <w:pPr>
        <w:ind w:left="2880" w:hanging="360"/>
      </w:pPr>
    </w:lvl>
    <w:lvl w:ilvl="4" w:tplc="77B256FE" w:tentative="1">
      <w:start w:val="1"/>
      <w:numFmt w:val="lowerLetter"/>
      <w:lvlText w:val="%5."/>
      <w:lvlJc w:val="left"/>
      <w:pPr>
        <w:ind w:left="3600" w:hanging="360"/>
      </w:pPr>
    </w:lvl>
    <w:lvl w:ilvl="5" w:tplc="CD3291AE" w:tentative="1">
      <w:start w:val="1"/>
      <w:numFmt w:val="lowerRoman"/>
      <w:lvlText w:val="%6."/>
      <w:lvlJc w:val="right"/>
      <w:pPr>
        <w:ind w:left="4320" w:hanging="180"/>
      </w:pPr>
    </w:lvl>
    <w:lvl w:ilvl="6" w:tplc="5468B1F2" w:tentative="1">
      <w:start w:val="1"/>
      <w:numFmt w:val="decimal"/>
      <w:lvlText w:val="%7."/>
      <w:lvlJc w:val="left"/>
      <w:pPr>
        <w:ind w:left="5040" w:hanging="360"/>
      </w:pPr>
    </w:lvl>
    <w:lvl w:ilvl="7" w:tplc="1ECCE384" w:tentative="1">
      <w:start w:val="1"/>
      <w:numFmt w:val="lowerLetter"/>
      <w:lvlText w:val="%8."/>
      <w:lvlJc w:val="left"/>
      <w:pPr>
        <w:ind w:left="5760" w:hanging="360"/>
      </w:pPr>
    </w:lvl>
    <w:lvl w:ilvl="8" w:tplc="E8882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0142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461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009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A7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21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06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08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B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09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514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EC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C01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ED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2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3AB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07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60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242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D4EAE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48EC34">
      <w:start w:val="1"/>
      <w:numFmt w:val="lowerLetter"/>
      <w:lvlText w:val="%2."/>
      <w:lvlJc w:val="left"/>
      <w:pPr>
        <w:ind w:left="1364" w:hanging="360"/>
      </w:pPr>
    </w:lvl>
    <w:lvl w:ilvl="2" w:tplc="0C7EABA4">
      <w:start w:val="1"/>
      <w:numFmt w:val="lowerRoman"/>
      <w:lvlText w:val="%3."/>
      <w:lvlJc w:val="right"/>
      <w:pPr>
        <w:ind w:left="2084" w:hanging="180"/>
      </w:pPr>
    </w:lvl>
    <w:lvl w:ilvl="3" w:tplc="2C367E94">
      <w:start w:val="1"/>
      <w:numFmt w:val="decimal"/>
      <w:lvlText w:val="%4."/>
      <w:lvlJc w:val="left"/>
      <w:pPr>
        <w:ind w:left="2804" w:hanging="360"/>
      </w:pPr>
    </w:lvl>
    <w:lvl w:ilvl="4" w:tplc="8D3A5D08">
      <w:start w:val="1"/>
      <w:numFmt w:val="lowerLetter"/>
      <w:lvlText w:val="%5."/>
      <w:lvlJc w:val="left"/>
      <w:pPr>
        <w:ind w:left="3524" w:hanging="360"/>
      </w:pPr>
    </w:lvl>
    <w:lvl w:ilvl="5" w:tplc="8B04B6A8">
      <w:start w:val="1"/>
      <w:numFmt w:val="lowerRoman"/>
      <w:lvlText w:val="%6."/>
      <w:lvlJc w:val="right"/>
      <w:pPr>
        <w:ind w:left="4244" w:hanging="180"/>
      </w:pPr>
    </w:lvl>
    <w:lvl w:ilvl="6" w:tplc="C4BE3F84">
      <w:start w:val="1"/>
      <w:numFmt w:val="decimal"/>
      <w:lvlText w:val="%7."/>
      <w:lvlJc w:val="left"/>
      <w:pPr>
        <w:ind w:left="4964" w:hanging="360"/>
      </w:pPr>
    </w:lvl>
    <w:lvl w:ilvl="7" w:tplc="FF6EA64A">
      <w:start w:val="1"/>
      <w:numFmt w:val="lowerLetter"/>
      <w:lvlText w:val="%8."/>
      <w:lvlJc w:val="left"/>
      <w:pPr>
        <w:ind w:left="5684" w:hanging="360"/>
      </w:pPr>
    </w:lvl>
    <w:lvl w:ilvl="8" w:tplc="0D5A87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F3294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123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0B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8A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82E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4F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E4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63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C06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EAA03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678F5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C08D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2A48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7AFC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FA60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4897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D2CA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3A12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B603F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3BA5436" w:tentative="1">
      <w:start w:val="1"/>
      <w:numFmt w:val="lowerLetter"/>
      <w:lvlText w:val="%2."/>
      <w:lvlJc w:val="left"/>
      <w:pPr>
        <w:ind w:left="1440" w:hanging="360"/>
      </w:pPr>
    </w:lvl>
    <w:lvl w:ilvl="2" w:tplc="009016BE" w:tentative="1">
      <w:start w:val="1"/>
      <w:numFmt w:val="lowerRoman"/>
      <w:lvlText w:val="%3."/>
      <w:lvlJc w:val="right"/>
      <w:pPr>
        <w:ind w:left="2160" w:hanging="180"/>
      </w:pPr>
    </w:lvl>
    <w:lvl w:ilvl="3" w:tplc="C646FD6A" w:tentative="1">
      <w:start w:val="1"/>
      <w:numFmt w:val="decimal"/>
      <w:lvlText w:val="%4."/>
      <w:lvlJc w:val="left"/>
      <w:pPr>
        <w:ind w:left="2880" w:hanging="360"/>
      </w:pPr>
    </w:lvl>
    <w:lvl w:ilvl="4" w:tplc="914CB71A" w:tentative="1">
      <w:start w:val="1"/>
      <w:numFmt w:val="lowerLetter"/>
      <w:lvlText w:val="%5."/>
      <w:lvlJc w:val="left"/>
      <w:pPr>
        <w:ind w:left="3600" w:hanging="360"/>
      </w:pPr>
    </w:lvl>
    <w:lvl w:ilvl="5" w:tplc="E950518C" w:tentative="1">
      <w:start w:val="1"/>
      <w:numFmt w:val="lowerRoman"/>
      <w:lvlText w:val="%6."/>
      <w:lvlJc w:val="right"/>
      <w:pPr>
        <w:ind w:left="4320" w:hanging="180"/>
      </w:pPr>
    </w:lvl>
    <w:lvl w:ilvl="6" w:tplc="02AE1AF4" w:tentative="1">
      <w:start w:val="1"/>
      <w:numFmt w:val="decimal"/>
      <w:lvlText w:val="%7."/>
      <w:lvlJc w:val="left"/>
      <w:pPr>
        <w:ind w:left="5040" w:hanging="360"/>
      </w:pPr>
    </w:lvl>
    <w:lvl w:ilvl="7" w:tplc="7610D98A" w:tentative="1">
      <w:start w:val="1"/>
      <w:numFmt w:val="lowerLetter"/>
      <w:lvlText w:val="%8."/>
      <w:lvlJc w:val="left"/>
      <w:pPr>
        <w:ind w:left="5760" w:hanging="360"/>
      </w:pPr>
    </w:lvl>
    <w:lvl w:ilvl="8" w:tplc="12F21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51E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504F52" w:tentative="1">
      <w:start w:val="1"/>
      <w:numFmt w:val="lowerLetter"/>
      <w:lvlText w:val="%2."/>
      <w:lvlJc w:val="left"/>
      <w:pPr>
        <w:ind w:left="1440" w:hanging="360"/>
      </w:pPr>
    </w:lvl>
    <w:lvl w:ilvl="2" w:tplc="6714FF66" w:tentative="1">
      <w:start w:val="1"/>
      <w:numFmt w:val="lowerRoman"/>
      <w:lvlText w:val="%3."/>
      <w:lvlJc w:val="right"/>
      <w:pPr>
        <w:ind w:left="2160" w:hanging="180"/>
      </w:pPr>
    </w:lvl>
    <w:lvl w:ilvl="3" w:tplc="B5261FC0" w:tentative="1">
      <w:start w:val="1"/>
      <w:numFmt w:val="decimal"/>
      <w:lvlText w:val="%4."/>
      <w:lvlJc w:val="left"/>
      <w:pPr>
        <w:ind w:left="2880" w:hanging="360"/>
      </w:pPr>
    </w:lvl>
    <w:lvl w:ilvl="4" w:tplc="4F2806BA" w:tentative="1">
      <w:start w:val="1"/>
      <w:numFmt w:val="lowerLetter"/>
      <w:lvlText w:val="%5."/>
      <w:lvlJc w:val="left"/>
      <w:pPr>
        <w:ind w:left="3600" w:hanging="360"/>
      </w:pPr>
    </w:lvl>
    <w:lvl w:ilvl="5" w:tplc="614AE8BC" w:tentative="1">
      <w:start w:val="1"/>
      <w:numFmt w:val="lowerRoman"/>
      <w:lvlText w:val="%6."/>
      <w:lvlJc w:val="right"/>
      <w:pPr>
        <w:ind w:left="4320" w:hanging="180"/>
      </w:pPr>
    </w:lvl>
    <w:lvl w:ilvl="6" w:tplc="25C42A16" w:tentative="1">
      <w:start w:val="1"/>
      <w:numFmt w:val="decimal"/>
      <w:lvlText w:val="%7."/>
      <w:lvlJc w:val="left"/>
      <w:pPr>
        <w:ind w:left="5040" w:hanging="360"/>
      </w:pPr>
    </w:lvl>
    <w:lvl w:ilvl="7" w:tplc="FCF84DFE" w:tentative="1">
      <w:start w:val="1"/>
      <w:numFmt w:val="lowerLetter"/>
      <w:lvlText w:val="%8."/>
      <w:lvlJc w:val="left"/>
      <w:pPr>
        <w:ind w:left="5760" w:hanging="360"/>
      </w:pPr>
    </w:lvl>
    <w:lvl w:ilvl="8" w:tplc="7C205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8280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4CA802" w:tentative="1">
      <w:start w:val="1"/>
      <w:numFmt w:val="lowerLetter"/>
      <w:lvlText w:val="%2."/>
      <w:lvlJc w:val="left"/>
      <w:pPr>
        <w:ind w:left="1440" w:hanging="360"/>
      </w:pPr>
    </w:lvl>
    <w:lvl w:ilvl="2" w:tplc="F0A6B80A" w:tentative="1">
      <w:start w:val="1"/>
      <w:numFmt w:val="lowerRoman"/>
      <w:lvlText w:val="%3."/>
      <w:lvlJc w:val="right"/>
      <w:pPr>
        <w:ind w:left="2160" w:hanging="180"/>
      </w:pPr>
    </w:lvl>
    <w:lvl w:ilvl="3" w:tplc="D382E3AA" w:tentative="1">
      <w:start w:val="1"/>
      <w:numFmt w:val="decimal"/>
      <w:lvlText w:val="%4."/>
      <w:lvlJc w:val="left"/>
      <w:pPr>
        <w:ind w:left="2880" w:hanging="360"/>
      </w:pPr>
    </w:lvl>
    <w:lvl w:ilvl="4" w:tplc="7C565A2A" w:tentative="1">
      <w:start w:val="1"/>
      <w:numFmt w:val="lowerLetter"/>
      <w:lvlText w:val="%5."/>
      <w:lvlJc w:val="left"/>
      <w:pPr>
        <w:ind w:left="3600" w:hanging="360"/>
      </w:pPr>
    </w:lvl>
    <w:lvl w:ilvl="5" w:tplc="5E543AE0" w:tentative="1">
      <w:start w:val="1"/>
      <w:numFmt w:val="lowerRoman"/>
      <w:lvlText w:val="%6."/>
      <w:lvlJc w:val="right"/>
      <w:pPr>
        <w:ind w:left="4320" w:hanging="180"/>
      </w:pPr>
    </w:lvl>
    <w:lvl w:ilvl="6" w:tplc="F73EBEFE" w:tentative="1">
      <w:start w:val="1"/>
      <w:numFmt w:val="decimal"/>
      <w:lvlText w:val="%7."/>
      <w:lvlJc w:val="left"/>
      <w:pPr>
        <w:ind w:left="5040" w:hanging="360"/>
      </w:pPr>
    </w:lvl>
    <w:lvl w:ilvl="7" w:tplc="D1E4ADB2" w:tentative="1">
      <w:start w:val="1"/>
      <w:numFmt w:val="lowerLetter"/>
      <w:lvlText w:val="%8."/>
      <w:lvlJc w:val="left"/>
      <w:pPr>
        <w:ind w:left="5760" w:hanging="360"/>
      </w:pPr>
    </w:lvl>
    <w:lvl w:ilvl="8" w:tplc="048A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9EA6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FE2F78" w:tentative="1">
      <w:start w:val="1"/>
      <w:numFmt w:val="lowerLetter"/>
      <w:lvlText w:val="%2."/>
      <w:lvlJc w:val="left"/>
      <w:pPr>
        <w:ind w:left="1364" w:hanging="360"/>
      </w:pPr>
    </w:lvl>
    <w:lvl w:ilvl="2" w:tplc="9F04E968" w:tentative="1">
      <w:start w:val="1"/>
      <w:numFmt w:val="lowerRoman"/>
      <w:lvlText w:val="%3."/>
      <w:lvlJc w:val="right"/>
      <w:pPr>
        <w:ind w:left="2084" w:hanging="180"/>
      </w:pPr>
    </w:lvl>
    <w:lvl w:ilvl="3" w:tplc="F18AF3EE" w:tentative="1">
      <w:start w:val="1"/>
      <w:numFmt w:val="decimal"/>
      <w:lvlText w:val="%4."/>
      <w:lvlJc w:val="left"/>
      <w:pPr>
        <w:ind w:left="2804" w:hanging="360"/>
      </w:pPr>
    </w:lvl>
    <w:lvl w:ilvl="4" w:tplc="72E8C3B4" w:tentative="1">
      <w:start w:val="1"/>
      <w:numFmt w:val="lowerLetter"/>
      <w:lvlText w:val="%5."/>
      <w:lvlJc w:val="left"/>
      <w:pPr>
        <w:ind w:left="3524" w:hanging="360"/>
      </w:pPr>
    </w:lvl>
    <w:lvl w:ilvl="5" w:tplc="50E8361C" w:tentative="1">
      <w:start w:val="1"/>
      <w:numFmt w:val="lowerRoman"/>
      <w:lvlText w:val="%6."/>
      <w:lvlJc w:val="right"/>
      <w:pPr>
        <w:ind w:left="4244" w:hanging="180"/>
      </w:pPr>
    </w:lvl>
    <w:lvl w:ilvl="6" w:tplc="380C751C" w:tentative="1">
      <w:start w:val="1"/>
      <w:numFmt w:val="decimal"/>
      <w:lvlText w:val="%7."/>
      <w:lvlJc w:val="left"/>
      <w:pPr>
        <w:ind w:left="4964" w:hanging="360"/>
      </w:pPr>
    </w:lvl>
    <w:lvl w:ilvl="7" w:tplc="152C82AA" w:tentative="1">
      <w:start w:val="1"/>
      <w:numFmt w:val="lowerLetter"/>
      <w:lvlText w:val="%8."/>
      <w:lvlJc w:val="left"/>
      <w:pPr>
        <w:ind w:left="5684" w:hanging="360"/>
      </w:pPr>
    </w:lvl>
    <w:lvl w:ilvl="8" w:tplc="578AA9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3EEA0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C48B20" w:tentative="1">
      <w:start w:val="1"/>
      <w:numFmt w:val="lowerLetter"/>
      <w:lvlText w:val="%2."/>
      <w:lvlJc w:val="left"/>
      <w:pPr>
        <w:ind w:left="1440" w:hanging="360"/>
      </w:pPr>
    </w:lvl>
    <w:lvl w:ilvl="2" w:tplc="E7BA8630" w:tentative="1">
      <w:start w:val="1"/>
      <w:numFmt w:val="lowerRoman"/>
      <w:lvlText w:val="%3."/>
      <w:lvlJc w:val="right"/>
      <w:pPr>
        <w:ind w:left="2160" w:hanging="180"/>
      </w:pPr>
    </w:lvl>
    <w:lvl w:ilvl="3" w:tplc="55C03F4E" w:tentative="1">
      <w:start w:val="1"/>
      <w:numFmt w:val="decimal"/>
      <w:lvlText w:val="%4."/>
      <w:lvlJc w:val="left"/>
      <w:pPr>
        <w:ind w:left="2880" w:hanging="360"/>
      </w:pPr>
    </w:lvl>
    <w:lvl w:ilvl="4" w:tplc="11C031EA" w:tentative="1">
      <w:start w:val="1"/>
      <w:numFmt w:val="lowerLetter"/>
      <w:lvlText w:val="%5."/>
      <w:lvlJc w:val="left"/>
      <w:pPr>
        <w:ind w:left="3600" w:hanging="360"/>
      </w:pPr>
    </w:lvl>
    <w:lvl w:ilvl="5" w:tplc="55088CF6" w:tentative="1">
      <w:start w:val="1"/>
      <w:numFmt w:val="lowerRoman"/>
      <w:lvlText w:val="%6."/>
      <w:lvlJc w:val="right"/>
      <w:pPr>
        <w:ind w:left="4320" w:hanging="180"/>
      </w:pPr>
    </w:lvl>
    <w:lvl w:ilvl="6" w:tplc="42C022B2" w:tentative="1">
      <w:start w:val="1"/>
      <w:numFmt w:val="decimal"/>
      <w:lvlText w:val="%7."/>
      <w:lvlJc w:val="left"/>
      <w:pPr>
        <w:ind w:left="5040" w:hanging="360"/>
      </w:pPr>
    </w:lvl>
    <w:lvl w:ilvl="7" w:tplc="4F7C9946" w:tentative="1">
      <w:start w:val="1"/>
      <w:numFmt w:val="lowerLetter"/>
      <w:lvlText w:val="%8."/>
      <w:lvlJc w:val="left"/>
      <w:pPr>
        <w:ind w:left="5760" w:hanging="360"/>
      </w:pPr>
    </w:lvl>
    <w:lvl w:ilvl="8" w:tplc="969C7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9174418">
    <w:abstractNumId w:val="19"/>
  </w:num>
  <w:num w:numId="2" w16cid:durableId="1609314598">
    <w:abstractNumId w:val="6"/>
  </w:num>
  <w:num w:numId="3" w16cid:durableId="723287830">
    <w:abstractNumId w:val="10"/>
  </w:num>
  <w:num w:numId="4" w16cid:durableId="1553884899">
    <w:abstractNumId w:val="27"/>
  </w:num>
  <w:num w:numId="5" w16cid:durableId="1822892404">
    <w:abstractNumId w:val="0"/>
  </w:num>
  <w:num w:numId="6" w16cid:durableId="1675300965">
    <w:abstractNumId w:val="11"/>
  </w:num>
  <w:num w:numId="7" w16cid:durableId="615797919">
    <w:abstractNumId w:val="28"/>
  </w:num>
  <w:num w:numId="8" w16cid:durableId="1183321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5094562">
    <w:abstractNumId w:val="1"/>
  </w:num>
  <w:num w:numId="10" w16cid:durableId="1078941144">
    <w:abstractNumId w:val="0"/>
    <w:lvlOverride w:ilvl="0">
      <w:startOverride w:val="1"/>
    </w:lvlOverride>
  </w:num>
  <w:num w:numId="11" w16cid:durableId="407775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954416">
    <w:abstractNumId w:val="6"/>
  </w:num>
  <w:num w:numId="13" w16cid:durableId="778453268">
    <w:abstractNumId w:val="27"/>
  </w:num>
  <w:num w:numId="14" w16cid:durableId="6820987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727955">
    <w:abstractNumId w:val="20"/>
  </w:num>
  <w:num w:numId="16" w16cid:durableId="17875038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1020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920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2721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282750">
    <w:abstractNumId w:val="24"/>
  </w:num>
  <w:num w:numId="21" w16cid:durableId="2108042016">
    <w:abstractNumId w:val="8"/>
  </w:num>
  <w:num w:numId="22" w16cid:durableId="1241017119">
    <w:abstractNumId w:val="31"/>
  </w:num>
  <w:num w:numId="23" w16cid:durableId="277566863">
    <w:abstractNumId w:val="34"/>
  </w:num>
  <w:num w:numId="24" w16cid:durableId="1876773026">
    <w:abstractNumId w:val="32"/>
  </w:num>
  <w:num w:numId="25" w16cid:durableId="1885486128">
    <w:abstractNumId w:val="12"/>
  </w:num>
  <w:num w:numId="26" w16cid:durableId="1809937888">
    <w:abstractNumId w:val="33"/>
  </w:num>
  <w:num w:numId="27" w16cid:durableId="1482621144">
    <w:abstractNumId w:val="7"/>
  </w:num>
  <w:num w:numId="28" w16cid:durableId="1568028506">
    <w:abstractNumId w:val="30"/>
  </w:num>
  <w:num w:numId="29" w16cid:durableId="1756855575">
    <w:abstractNumId w:val="16"/>
  </w:num>
  <w:num w:numId="30" w16cid:durableId="1701008997">
    <w:abstractNumId w:val="2"/>
  </w:num>
  <w:num w:numId="31" w16cid:durableId="958222301">
    <w:abstractNumId w:val="25"/>
  </w:num>
  <w:num w:numId="32" w16cid:durableId="153886791">
    <w:abstractNumId w:val="17"/>
  </w:num>
  <w:num w:numId="33" w16cid:durableId="642849898">
    <w:abstractNumId w:val="15"/>
  </w:num>
  <w:num w:numId="34" w16cid:durableId="1653170678">
    <w:abstractNumId w:val="3"/>
  </w:num>
  <w:num w:numId="35" w16cid:durableId="84965433">
    <w:abstractNumId w:val="4"/>
  </w:num>
  <w:num w:numId="36" w16cid:durableId="2054495595">
    <w:abstractNumId w:val="14"/>
  </w:num>
  <w:num w:numId="37" w16cid:durableId="260798386">
    <w:abstractNumId w:val="9"/>
  </w:num>
  <w:num w:numId="38" w16cid:durableId="1874415731">
    <w:abstractNumId w:val="13"/>
  </w:num>
  <w:num w:numId="39" w16cid:durableId="1497260790">
    <w:abstractNumId w:val="22"/>
  </w:num>
  <w:num w:numId="40" w16cid:durableId="671638585">
    <w:abstractNumId w:val="29"/>
  </w:num>
  <w:num w:numId="41" w16cid:durableId="1998798482">
    <w:abstractNumId w:val="18"/>
  </w:num>
  <w:num w:numId="42" w16cid:durableId="8080604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306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B8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FD2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0A3A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6B96B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2025-02-13T15:23:00Z</dcterms:modified>
</cp:coreProperties>
</file>