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2D13E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B32F4">
        <w:rPr>
          <w:rFonts w:ascii="Times New Roman" w:hAnsi="Times New Roman"/>
          <w:szCs w:val="24"/>
        </w:rPr>
        <w:t>5</w:t>
      </w:r>
      <w:r w:rsidR="00DA54D6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C8DE89F" w:rsidR="002A1E6C" w:rsidRPr="002A1E6C" w:rsidRDefault="00000000" w:rsidP="00EE0A7C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43ACF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B32F4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1B32F4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77777777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410CC534" w14:textId="77777777" w:rsidR="00DA54D6" w:rsidRDefault="00DA54D6" w:rsidP="00033F45">
      <w:pPr>
        <w:tabs>
          <w:tab w:val="left" w:pos="4820"/>
        </w:tabs>
        <w:rPr>
          <w:b/>
          <w:bCs/>
          <w:iCs/>
        </w:rPr>
      </w:pPr>
      <w:r w:rsidRPr="00DA54D6">
        <w:rPr>
          <w:b/>
          <w:bCs/>
          <w:iCs/>
        </w:rPr>
        <w:t>SPR EMPREENDIMENTOS IMOBOLIÁRIOS LTDA</w:t>
      </w:r>
    </w:p>
    <w:p w14:paraId="03710C3B" w14:textId="1C547BC8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DA54D6">
        <w:rPr>
          <w:bCs/>
          <w:iCs/>
        </w:rPr>
        <w:t>51.519.560/0001-98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7EF7F06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2378CD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0CF90BF1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protocolada nesta Casa, que solicita aprovação de nomes das vias do empreendimento imobiliário denominado </w:t>
      </w:r>
      <w:r w:rsidRPr="00033F45">
        <w:rPr>
          <w:b/>
          <w:bCs/>
          <w:iCs/>
        </w:rPr>
        <w:t xml:space="preserve">Loteamento </w:t>
      </w:r>
      <w:r w:rsidR="00DA54D6">
        <w:rPr>
          <w:b/>
          <w:bCs/>
          <w:iCs/>
        </w:rPr>
        <w:t>Benjamim Rossato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5466546" w14:textId="7C1994AF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7F46E4" w:rsidRDefault="00033F45" w:rsidP="00033F45">
      <w:pPr>
        <w:ind w:left="2552"/>
        <w:jc w:val="both"/>
        <w:rPr>
          <w:b/>
          <w:i/>
        </w:rPr>
      </w:pPr>
    </w:p>
    <w:p w14:paraId="6886D6E8" w14:textId="77777777" w:rsidR="00033F45" w:rsidRPr="007F46E4" w:rsidRDefault="00000000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67F8F9B2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na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íntegra</w:t>
      </w:r>
      <w:r w:rsidRPr="007F46E4">
        <w:rPr>
          <w:b/>
        </w:rPr>
        <w:t>,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Senhoria, quais sejam:</w:t>
      </w:r>
    </w:p>
    <w:p w14:paraId="13BE06DA" w14:textId="77777777" w:rsidR="00DA54D6" w:rsidRPr="007F46E4" w:rsidRDefault="00DA54D6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00663395" w14:textId="57B9E8AE" w:rsidR="00033F45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01: Rua Pedra do Sol</w:t>
      </w:r>
    </w:p>
    <w:p w14:paraId="7AED4AE1" w14:textId="37232C09" w:rsidR="00DA54D6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>
        <w:rPr>
          <w:iCs/>
        </w:rPr>
        <w:t>2: Rua Topázio Imperial</w:t>
      </w:r>
    </w:p>
    <w:p w14:paraId="21C54CC2" w14:textId="3A15DA19" w:rsidR="00DA54D6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03: Rua Turmalina Verde</w:t>
      </w:r>
    </w:p>
    <w:p w14:paraId="48FB9BC1" w14:textId="066D3065" w:rsidR="00DA54D6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>
        <w:rPr>
          <w:iCs/>
        </w:rPr>
        <w:t xml:space="preserve">4: Rua </w:t>
      </w:r>
      <w:proofErr w:type="spellStart"/>
      <w:r>
        <w:rPr>
          <w:iCs/>
        </w:rPr>
        <w:t>Amazonita</w:t>
      </w:r>
      <w:proofErr w:type="spellEnd"/>
    </w:p>
    <w:p w14:paraId="0F77A1C7" w14:textId="3C588775" w:rsidR="00DA54D6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>
        <w:rPr>
          <w:iCs/>
        </w:rPr>
        <w:t>5: Rua Citrino Dourado</w:t>
      </w:r>
    </w:p>
    <w:p w14:paraId="6B757650" w14:textId="6A1767A1" w:rsidR="00DA54D6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>
        <w:rPr>
          <w:iCs/>
        </w:rPr>
        <w:t>6: Rua Opala Negra</w:t>
      </w:r>
    </w:p>
    <w:p w14:paraId="6502EBAA" w14:textId="7DC7371E" w:rsidR="00DA54D6" w:rsidRPr="007F46E4" w:rsidRDefault="00DA54D6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Projetada 0</w:t>
      </w:r>
      <w:r>
        <w:rPr>
          <w:iCs/>
        </w:rPr>
        <w:t>7: Rua Alexandrita</w:t>
      </w:r>
    </w:p>
    <w:p w14:paraId="1043B38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17C0273E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41AE39DC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3EE7993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19797D4" w14:textId="77777777" w:rsidR="00033F45" w:rsidRPr="007F46E4" w:rsidRDefault="00000000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40386F6A" w14:textId="67AA295D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D8A2" w14:textId="77777777" w:rsidR="00A9034C" w:rsidRDefault="00A9034C">
      <w:r>
        <w:separator/>
      </w:r>
    </w:p>
  </w:endnote>
  <w:endnote w:type="continuationSeparator" w:id="0">
    <w:p w14:paraId="5EB5FAA6" w14:textId="77777777" w:rsidR="00A9034C" w:rsidRDefault="00A9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A6AA" w14:textId="77777777" w:rsidR="00A9034C" w:rsidRDefault="00A9034C">
      <w:r>
        <w:separator/>
      </w:r>
    </w:p>
  </w:footnote>
  <w:footnote w:type="continuationSeparator" w:id="0">
    <w:p w14:paraId="2841F2DF" w14:textId="77777777" w:rsidR="00A9034C" w:rsidRDefault="00A9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07E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283180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9145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A05720" w:tentative="1">
      <w:start w:val="1"/>
      <w:numFmt w:val="lowerLetter"/>
      <w:lvlText w:val="%2."/>
      <w:lvlJc w:val="left"/>
      <w:pPr>
        <w:ind w:left="1440" w:hanging="360"/>
      </w:pPr>
    </w:lvl>
    <w:lvl w:ilvl="2" w:tplc="EA80C8AA" w:tentative="1">
      <w:start w:val="1"/>
      <w:numFmt w:val="lowerRoman"/>
      <w:lvlText w:val="%3."/>
      <w:lvlJc w:val="right"/>
      <w:pPr>
        <w:ind w:left="2160" w:hanging="180"/>
      </w:pPr>
    </w:lvl>
    <w:lvl w:ilvl="3" w:tplc="CAD003A4" w:tentative="1">
      <w:start w:val="1"/>
      <w:numFmt w:val="decimal"/>
      <w:lvlText w:val="%4."/>
      <w:lvlJc w:val="left"/>
      <w:pPr>
        <w:ind w:left="2880" w:hanging="360"/>
      </w:pPr>
    </w:lvl>
    <w:lvl w:ilvl="4" w:tplc="24147340" w:tentative="1">
      <w:start w:val="1"/>
      <w:numFmt w:val="lowerLetter"/>
      <w:lvlText w:val="%5."/>
      <w:lvlJc w:val="left"/>
      <w:pPr>
        <w:ind w:left="3600" w:hanging="360"/>
      </w:pPr>
    </w:lvl>
    <w:lvl w:ilvl="5" w:tplc="F4EE120A" w:tentative="1">
      <w:start w:val="1"/>
      <w:numFmt w:val="lowerRoman"/>
      <w:lvlText w:val="%6."/>
      <w:lvlJc w:val="right"/>
      <w:pPr>
        <w:ind w:left="4320" w:hanging="180"/>
      </w:pPr>
    </w:lvl>
    <w:lvl w:ilvl="6" w:tplc="7D303E5A" w:tentative="1">
      <w:start w:val="1"/>
      <w:numFmt w:val="decimal"/>
      <w:lvlText w:val="%7."/>
      <w:lvlJc w:val="left"/>
      <w:pPr>
        <w:ind w:left="5040" w:hanging="360"/>
      </w:pPr>
    </w:lvl>
    <w:lvl w:ilvl="7" w:tplc="95E04C80" w:tentative="1">
      <w:start w:val="1"/>
      <w:numFmt w:val="lowerLetter"/>
      <w:lvlText w:val="%8."/>
      <w:lvlJc w:val="left"/>
      <w:pPr>
        <w:ind w:left="5760" w:hanging="360"/>
      </w:pPr>
    </w:lvl>
    <w:lvl w:ilvl="8" w:tplc="1BCEF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936B3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000780" w:tentative="1">
      <w:start w:val="1"/>
      <w:numFmt w:val="lowerLetter"/>
      <w:lvlText w:val="%2."/>
      <w:lvlJc w:val="left"/>
      <w:pPr>
        <w:ind w:left="1440" w:hanging="360"/>
      </w:pPr>
    </w:lvl>
    <w:lvl w:ilvl="2" w:tplc="07022430" w:tentative="1">
      <w:start w:val="1"/>
      <w:numFmt w:val="lowerRoman"/>
      <w:lvlText w:val="%3."/>
      <w:lvlJc w:val="right"/>
      <w:pPr>
        <w:ind w:left="2160" w:hanging="180"/>
      </w:pPr>
    </w:lvl>
    <w:lvl w:ilvl="3" w:tplc="CA62C778" w:tentative="1">
      <w:start w:val="1"/>
      <w:numFmt w:val="decimal"/>
      <w:lvlText w:val="%4."/>
      <w:lvlJc w:val="left"/>
      <w:pPr>
        <w:ind w:left="2880" w:hanging="360"/>
      </w:pPr>
    </w:lvl>
    <w:lvl w:ilvl="4" w:tplc="027C890A" w:tentative="1">
      <w:start w:val="1"/>
      <w:numFmt w:val="lowerLetter"/>
      <w:lvlText w:val="%5."/>
      <w:lvlJc w:val="left"/>
      <w:pPr>
        <w:ind w:left="3600" w:hanging="360"/>
      </w:pPr>
    </w:lvl>
    <w:lvl w:ilvl="5" w:tplc="E2B62462" w:tentative="1">
      <w:start w:val="1"/>
      <w:numFmt w:val="lowerRoman"/>
      <w:lvlText w:val="%6."/>
      <w:lvlJc w:val="right"/>
      <w:pPr>
        <w:ind w:left="4320" w:hanging="180"/>
      </w:pPr>
    </w:lvl>
    <w:lvl w:ilvl="6" w:tplc="1B4C9C28" w:tentative="1">
      <w:start w:val="1"/>
      <w:numFmt w:val="decimal"/>
      <w:lvlText w:val="%7."/>
      <w:lvlJc w:val="left"/>
      <w:pPr>
        <w:ind w:left="5040" w:hanging="360"/>
      </w:pPr>
    </w:lvl>
    <w:lvl w:ilvl="7" w:tplc="27A6519A" w:tentative="1">
      <w:start w:val="1"/>
      <w:numFmt w:val="lowerLetter"/>
      <w:lvlText w:val="%8."/>
      <w:lvlJc w:val="left"/>
      <w:pPr>
        <w:ind w:left="5760" w:hanging="360"/>
      </w:pPr>
    </w:lvl>
    <w:lvl w:ilvl="8" w:tplc="0002B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B6CCF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3AD022" w:tentative="1">
      <w:start w:val="1"/>
      <w:numFmt w:val="lowerLetter"/>
      <w:lvlText w:val="%2."/>
      <w:lvlJc w:val="left"/>
      <w:pPr>
        <w:ind w:left="1440" w:hanging="360"/>
      </w:pPr>
    </w:lvl>
    <w:lvl w:ilvl="2" w:tplc="1CFC4F9A" w:tentative="1">
      <w:start w:val="1"/>
      <w:numFmt w:val="lowerRoman"/>
      <w:lvlText w:val="%3."/>
      <w:lvlJc w:val="right"/>
      <w:pPr>
        <w:ind w:left="2160" w:hanging="180"/>
      </w:pPr>
    </w:lvl>
    <w:lvl w:ilvl="3" w:tplc="4434E82E" w:tentative="1">
      <w:start w:val="1"/>
      <w:numFmt w:val="decimal"/>
      <w:lvlText w:val="%4."/>
      <w:lvlJc w:val="left"/>
      <w:pPr>
        <w:ind w:left="2880" w:hanging="360"/>
      </w:pPr>
    </w:lvl>
    <w:lvl w:ilvl="4" w:tplc="AD4CCFFC" w:tentative="1">
      <w:start w:val="1"/>
      <w:numFmt w:val="lowerLetter"/>
      <w:lvlText w:val="%5."/>
      <w:lvlJc w:val="left"/>
      <w:pPr>
        <w:ind w:left="3600" w:hanging="360"/>
      </w:pPr>
    </w:lvl>
    <w:lvl w:ilvl="5" w:tplc="9FC8341A" w:tentative="1">
      <w:start w:val="1"/>
      <w:numFmt w:val="lowerRoman"/>
      <w:lvlText w:val="%6."/>
      <w:lvlJc w:val="right"/>
      <w:pPr>
        <w:ind w:left="4320" w:hanging="180"/>
      </w:pPr>
    </w:lvl>
    <w:lvl w:ilvl="6" w:tplc="12EAE632" w:tentative="1">
      <w:start w:val="1"/>
      <w:numFmt w:val="decimal"/>
      <w:lvlText w:val="%7."/>
      <w:lvlJc w:val="left"/>
      <w:pPr>
        <w:ind w:left="5040" w:hanging="360"/>
      </w:pPr>
    </w:lvl>
    <w:lvl w:ilvl="7" w:tplc="A3C66286" w:tentative="1">
      <w:start w:val="1"/>
      <w:numFmt w:val="lowerLetter"/>
      <w:lvlText w:val="%8."/>
      <w:lvlJc w:val="left"/>
      <w:pPr>
        <w:ind w:left="5760" w:hanging="360"/>
      </w:pPr>
    </w:lvl>
    <w:lvl w:ilvl="8" w:tplc="065A2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7C69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56E784" w:tentative="1">
      <w:start w:val="1"/>
      <w:numFmt w:val="lowerLetter"/>
      <w:lvlText w:val="%2."/>
      <w:lvlJc w:val="left"/>
      <w:pPr>
        <w:ind w:left="1440" w:hanging="360"/>
      </w:pPr>
    </w:lvl>
    <w:lvl w:ilvl="2" w:tplc="3170176E" w:tentative="1">
      <w:start w:val="1"/>
      <w:numFmt w:val="lowerRoman"/>
      <w:lvlText w:val="%3."/>
      <w:lvlJc w:val="right"/>
      <w:pPr>
        <w:ind w:left="2160" w:hanging="180"/>
      </w:pPr>
    </w:lvl>
    <w:lvl w:ilvl="3" w:tplc="386627CE" w:tentative="1">
      <w:start w:val="1"/>
      <w:numFmt w:val="decimal"/>
      <w:lvlText w:val="%4."/>
      <w:lvlJc w:val="left"/>
      <w:pPr>
        <w:ind w:left="2880" w:hanging="360"/>
      </w:pPr>
    </w:lvl>
    <w:lvl w:ilvl="4" w:tplc="7F6CD3E6" w:tentative="1">
      <w:start w:val="1"/>
      <w:numFmt w:val="lowerLetter"/>
      <w:lvlText w:val="%5."/>
      <w:lvlJc w:val="left"/>
      <w:pPr>
        <w:ind w:left="3600" w:hanging="360"/>
      </w:pPr>
    </w:lvl>
    <w:lvl w:ilvl="5" w:tplc="BC38562C" w:tentative="1">
      <w:start w:val="1"/>
      <w:numFmt w:val="lowerRoman"/>
      <w:lvlText w:val="%6."/>
      <w:lvlJc w:val="right"/>
      <w:pPr>
        <w:ind w:left="4320" w:hanging="180"/>
      </w:pPr>
    </w:lvl>
    <w:lvl w:ilvl="6" w:tplc="5378BC44" w:tentative="1">
      <w:start w:val="1"/>
      <w:numFmt w:val="decimal"/>
      <w:lvlText w:val="%7."/>
      <w:lvlJc w:val="left"/>
      <w:pPr>
        <w:ind w:left="5040" w:hanging="360"/>
      </w:pPr>
    </w:lvl>
    <w:lvl w:ilvl="7" w:tplc="18BC67D8" w:tentative="1">
      <w:start w:val="1"/>
      <w:numFmt w:val="lowerLetter"/>
      <w:lvlText w:val="%8."/>
      <w:lvlJc w:val="left"/>
      <w:pPr>
        <w:ind w:left="5760" w:hanging="360"/>
      </w:pPr>
    </w:lvl>
    <w:lvl w:ilvl="8" w:tplc="4748E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1EC8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E9EE" w:tentative="1">
      <w:start w:val="1"/>
      <w:numFmt w:val="lowerLetter"/>
      <w:lvlText w:val="%2."/>
      <w:lvlJc w:val="left"/>
      <w:pPr>
        <w:ind w:left="1440" w:hanging="360"/>
      </w:pPr>
    </w:lvl>
    <w:lvl w:ilvl="2" w:tplc="EBB04DB6" w:tentative="1">
      <w:start w:val="1"/>
      <w:numFmt w:val="lowerRoman"/>
      <w:lvlText w:val="%3."/>
      <w:lvlJc w:val="right"/>
      <w:pPr>
        <w:ind w:left="2160" w:hanging="180"/>
      </w:pPr>
    </w:lvl>
    <w:lvl w:ilvl="3" w:tplc="CE063114" w:tentative="1">
      <w:start w:val="1"/>
      <w:numFmt w:val="decimal"/>
      <w:lvlText w:val="%4."/>
      <w:lvlJc w:val="left"/>
      <w:pPr>
        <w:ind w:left="2880" w:hanging="360"/>
      </w:pPr>
    </w:lvl>
    <w:lvl w:ilvl="4" w:tplc="2D707BBC" w:tentative="1">
      <w:start w:val="1"/>
      <w:numFmt w:val="lowerLetter"/>
      <w:lvlText w:val="%5."/>
      <w:lvlJc w:val="left"/>
      <w:pPr>
        <w:ind w:left="3600" w:hanging="360"/>
      </w:pPr>
    </w:lvl>
    <w:lvl w:ilvl="5" w:tplc="55D420B4" w:tentative="1">
      <w:start w:val="1"/>
      <w:numFmt w:val="lowerRoman"/>
      <w:lvlText w:val="%6."/>
      <w:lvlJc w:val="right"/>
      <w:pPr>
        <w:ind w:left="4320" w:hanging="180"/>
      </w:pPr>
    </w:lvl>
    <w:lvl w:ilvl="6" w:tplc="E892CB5C" w:tentative="1">
      <w:start w:val="1"/>
      <w:numFmt w:val="decimal"/>
      <w:lvlText w:val="%7."/>
      <w:lvlJc w:val="left"/>
      <w:pPr>
        <w:ind w:left="5040" w:hanging="360"/>
      </w:pPr>
    </w:lvl>
    <w:lvl w:ilvl="7" w:tplc="4380F5E4" w:tentative="1">
      <w:start w:val="1"/>
      <w:numFmt w:val="lowerLetter"/>
      <w:lvlText w:val="%8."/>
      <w:lvlJc w:val="left"/>
      <w:pPr>
        <w:ind w:left="5760" w:hanging="360"/>
      </w:pPr>
    </w:lvl>
    <w:lvl w:ilvl="8" w:tplc="DF60F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6E03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00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CD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88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C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CA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AC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E0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4F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7E6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82FBFC" w:tentative="1">
      <w:start w:val="1"/>
      <w:numFmt w:val="lowerLetter"/>
      <w:lvlText w:val="%2."/>
      <w:lvlJc w:val="left"/>
      <w:pPr>
        <w:ind w:left="1440" w:hanging="360"/>
      </w:pPr>
    </w:lvl>
    <w:lvl w:ilvl="2" w:tplc="AC8AC77A" w:tentative="1">
      <w:start w:val="1"/>
      <w:numFmt w:val="lowerRoman"/>
      <w:lvlText w:val="%3."/>
      <w:lvlJc w:val="right"/>
      <w:pPr>
        <w:ind w:left="2160" w:hanging="180"/>
      </w:pPr>
    </w:lvl>
    <w:lvl w:ilvl="3" w:tplc="05DAD6C2" w:tentative="1">
      <w:start w:val="1"/>
      <w:numFmt w:val="decimal"/>
      <w:lvlText w:val="%4."/>
      <w:lvlJc w:val="left"/>
      <w:pPr>
        <w:ind w:left="2880" w:hanging="360"/>
      </w:pPr>
    </w:lvl>
    <w:lvl w:ilvl="4" w:tplc="5A7EF09C" w:tentative="1">
      <w:start w:val="1"/>
      <w:numFmt w:val="lowerLetter"/>
      <w:lvlText w:val="%5."/>
      <w:lvlJc w:val="left"/>
      <w:pPr>
        <w:ind w:left="3600" w:hanging="360"/>
      </w:pPr>
    </w:lvl>
    <w:lvl w:ilvl="5" w:tplc="3CFCFCCA" w:tentative="1">
      <w:start w:val="1"/>
      <w:numFmt w:val="lowerRoman"/>
      <w:lvlText w:val="%6."/>
      <w:lvlJc w:val="right"/>
      <w:pPr>
        <w:ind w:left="4320" w:hanging="180"/>
      </w:pPr>
    </w:lvl>
    <w:lvl w:ilvl="6" w:tplc="647C4158" w:tentative="1">
      <w:start w:val="1"/>
      <w:numFmt w:val="decimal"/>
      <w:lvlText w:val="%7."/>
      <w:lvlJc w:val="left"/>
      <w:pPr>
        <w:ind w:left="5040" w:hanging="360"/>
      </w:pPr>
    </w:lvl>
    <w:lvl w:ilvl="7" w:tplc="60BA5B46" w:tentative="1">
      <w:start w:val="1"/>
      <w:numFmt w:val="lowerLetter"/>
      <w:lvlText w:val="%8."/>
      <w:lvlJc w:val="left"/>
      <w:pPr>
        <w:ind w:left="5760" w:hanging="360"/>
      </w:pPr>
    </w:lvl>
    <w:lvl w:ilvl="8" w:tplc="2028E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E888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025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C2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8D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22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EF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CD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AA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37AA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8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A82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D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C2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56CE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5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36F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30BE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5855CE">
      <w:start w:val="1"/>
      <w:numFmt w:val="lowerLetter"/>
      <w:lvlText w:val="%2."/>
      <w:lvlJc w:val="left"/>
      <w:pPr>
        <w:ind w:left="1364" w:hanging="360"/>
      </w:pPr>
    </w:lvl>
    <w:lvl w:ilvl="2" w:tplc="431E5608">
      <w:start w:val="1"/>
      <w:numFmt w:val="lowerRoman"/>
      <w:lvlText w:val="%3."/>
      <w:lvlJc w:val="right"/>
      <w:pPr>
        <w:ind w:left="2084" w:hanging="180"/>
      </w:pPr>
    </w:lvl>
    <w:lvl w:ilvl="3" w:tplc="DDD4D1E0">
      <w:start w:val="1"/>
      <w:numFmt w:val="decimal"/>
      <w:lvlText w:val="%4."/>
      <w:lvlJc w:val="left"/>
      <w:pPr>
        <w:ind w:left="2804" w:hanging="360"/>
      </w:pPr>
    </w:lvl>
    <w:lvl w:ilvl="4" w:tplc="39F03C7E">
      <w:start w:val="1"/>
      <w:numFmt w:val="lowerLetter"/>
      <w:lvlText w:val="%5."/>
      <w:lvlJc w:val="left"/>
      <w:pPr>
        <w:ind w:left="3524" w:hanging="360"/>
      </w:pPr>
    </w:lvl>
    <w:lvl w:ilvl="5" w:tplc="162C19E8">
      <w:start w:val="1"/>
      <w:numFmt w:val="lowerRoman"/>
      <w:lvlText w:val="%6."/>
      <w:lvlJc w:val="right"/>
      <w:pPr>
        <w:ind w:left="4244" w:hanging="180"/>
      </w:pPr>
    </w:lvl>
    <w:lvl w:ilvl="6" w:tplc="54C21C32">
      <w:start w:val="1"/>
      <w:numFmt w:val="decimal"/>
      <w:lvlText w:val="%7."/>
      <w:lvlJc w:val="left"/>
      <w:pPr>
        <w:ind w:left="4964" w:hanging="360"/>
      </w:pPr>
    </w:lvl>
    <w:lvl w:ilvl="7" w:tplc="18885778">
      <w:start w:val="1"/>
      <w:numFmt w:val="lowerLetter"/>
      <w:lvlText w:val="%8."/>
      <w:lvlJc w:val="left"/>
      <w:pPr>
        <w:ind w:left="5684" w:hanging="360"/>
      </w:pPr>
    </w:lvl>
    <w:lvl w:ilvl="8" w:tplc="319C97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693B68"/>
    <w:multiLevelType w:val="hybridMultilevel"/>
    <w:tmpl w:val="30884178"/>
    <w:lvl w:ilvl="0" w:tplc="8BD88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4FC28" w:tentative="1">
      <w:start w:val="1"/>
      <w:numFmt w:val="lowerLetter"/>
      <w:lvlText w:val="%2."/>
      <w:lvlJc w:val="left"/>
      <w:pPr>
        <w:ind w:left="1440" w:hanging="360"/>
      </w:pPr>
    </w:lvl>
    <w:lvl w:ilvl="2" w:tplc="3C9EFEEC" w:tentative="1">
      <w:start w:val="1"/>
      <w:numFmt w:val="lowerRoman"/>
      <w:lvlText w:val="%3."/>
      <w:lvlJc w:val="right"/>
      <w:pPr>
        <w:ind w:left="2160" w:hanging="180"/>
      </w:pPr>
    </w:lvl>
    <w:lvl w:ilvl="3" w:tplc="4F4479E8" w:tentative="1">
      <w:start w:val="1"/>
      <w:numFmt w:val="decimal"/>
      <w:lvlText w:val="%4."/>
      <w:lvlJc w:val="left"/>
      <w:pPr>
        <w:ind w:left="2880" w:hanging="360"/>
      </w:pPr>
    </w:lvl>
    <w:lvl w:ilvl="4" w:tplc="5A0AC740" w:tentative="1">
      <w:start w:val="1"/>
      <w:numFmt w:val="lowerLetter"/>
      <w:lvlText w:val="%5."/>
      <w:lvlJc w:val="left"/>
      <w:pPr>
        <w:ind w:left="3600" w:hanging="360"/>
      </w:pPr>
    </w:lvl>
    <w:lvl w:ilvl="5" w:tplc="7C2ABB4A" w:tentative="1">
      <w:start w:val="1"/>
      <w:numFmt w:val="lowerRoman"/>
      <w:lvlText w:val="%6."/>
      <w:lvlJc w:val="right"/>
      <w:pPr>
        <w:ind w:left="4320" w:hanging="180"/>
      </w:pPr>
    </w:lvl>
    <w:lvl w:ilvl="6" w:tplc="93500EEA" w:tentative="1">
      <w:start w:val="1"/>
      <w:numFmt w:val="decimal"/>
      <w:lvlText w:val="%7."/>
      <w:lvlJc w:val="left"/>
      <w:pPr>
        <w:ind w:left="5040" w:hanging="360"/>
      </w:pPr>
    </w:lvl>
    <w:lvl w:ilvl="7" w:tplc="7E8A10CA" w:tentative="1">
      <w:start w:val="1"/>
      <w:numFmt w:val="lowerLetter"/>
      <w:lvlText w:val="%8."/>
      <w:lvlJc w:val="left"/>
      <w:pPr>
        <w:ind w:left="5760" w:hanging="360"/>
      </w:pPr>
    </w:lvl>
    <w:lvl w:ilvl="8" w:tplc="56C07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EC4954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263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252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4E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0C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F044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4C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273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02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DBCD4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BCD2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A0B0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FC6D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E270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1A4B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0413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3854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C7281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FCAC9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320AFCC" w:tentative="1">
      <w:start w:val="1"/>
      <w:numFmt w:val="lowerLetter"/>
      <w:lvlText w:val="%2."/>
      <w:lvlJc w:val="left"/>
      <w:pPr>
        <w:ind w:left="1440" w:hanging="360"/>
      </w:pPr>
    </w:lvl>
    <w:lvl w:ilvl="2" w:tplc="C9C4EAB8" w:tentative="1">
      <w:start w:val="1"/>
      <w:numFmt w:val="lowerRoman"/>
      <w:lvlText w:val="%3."/>
      <w:lvlJc w:val="right"/>
      <w:pPr>
        <w:ind w:left="2160" w:hanging="180"/>
      </w:pPr>
    </w:lvl>
    <w:lvl w:ilvl="3" w:tplc="1736D6EE" w:tentative="1">
      <w:start w:val="1"/>
      <w:numFmt w:val="decimal"/>
      <w:lvlText w:val="%4."/>
      <w:lvlJc w:val="left"/>
      <w:pPr>
        <w:ind w:left="2880" w:hanging="360"/>
      </w:pPr>
    </w:lvl>
    <w:lvl w:ilvl="4" w:tplc="E4289190" w:tentative="1">
      <w:start w:val="1"/>
      <w:numFmt w:val="lowerLetter"/>
      <w:lvlText w:val="%5."/>
      <w:lvlJc w:val="left"/>
      <w:pPr>
        <w:ind w:left="3600" w:hanging="360"/>
      </w:pPr>
    </w:lvl>
    <w:lvl w:ilvl="5" w:tplc="C3807F3C" w:tentative="1">
      <w:start w:val="1"/>
      <w:numFmt w:val="lowerRoman"/>
      <w:lvlText w:val="%6."/>
      <w:lvlJc w:val="right"/>
      <w:pPr>
        <w:ind w:left="4320" w:hanging="180"/>
      </w:pPr>
    </w:lvl>
    <w:lvl w:ilvl="6" w:tplc="86B0A1BA" w:tentative="1">
      <w:start w:val="1"/>
      <w:numFmt w:val="decimal"/>
      <w:lvlText w:val="%7."/>
      <w:lvlJc w:val="left"/>
      <w:pPr>
        <w:ind w:left="5040" w:hanging="360"/>
      </w:pPr>
    </w:lvl>
    <w:lvl w:ilvl="7" w:tplc="F99C81A2" w:tentative="1">
      <w:start w:val="1"/>
      <w:numFmt w:val="lowerLetter"/>
      <w:lvlText w:val="%8."/>
      <w:lvlJc w:val="left"/>
      <w:pPr>
        <w:ind w:left="5760" w:hanging="360"/>
      </w:pPr>
    </w:lvl>
    <w:lvl w:ilvl="8" w:tplc="93466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12249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F48C06" w:tentative="1">
      <w:start w:val="1"/>
      <w:numFmt w:val="lowerLetter"/>
      <w:lvlText w:val="%2."/>
      <w:lvlJc w:val="left"/>
      <w:pPr>
        <w:ind w:left="1440" w:hanging="360"/>
      </w:pPr>
    </w:lvl>
    <w:lvl w:ilvl="2" w:tplc="4F747D16" w:tentative="1">
      <w:start w:val="1"/>
      <w:numFmt w:val="lowerRoman"/>
      <w:lvlText w:val="%3."/>
      <w:lvlJc w:val="right"/>
      <w:pPr>
        <w:ind w:left="2160" w:hanging="180"/>
      </w:pPr>
    </w:lvl>
    <w:lvl w:ilvl="3" w:tplc="5192B0D2" w:tentative="1">
      <w:start w:val="1"/>
      <w:numFmt w:val="decimal"/>
      <w:lvlText w:val="%4."/>
      <w:lvlJc w:val="left"/>
      <w:pPr>
        <w:ind w:left="2880" w:hanging="360"/>
      </w:pPr>
    </w:lvl>
    <w:lvl w:ilvl="4" w:tplc="E95897CC" w:tentative="1">
      <w:start w:val="1"/>
      <w:numFmt w:val="lowerLetter"/>
      <w:lvlText w:val="%5."/>
      <w:lvlJc w:val="left"/>
      <w:pPr>
        <w:ind w:left="3600" w:hanging="360"/>
      </w:pPr>
    </w:lvl>
    <w:lvl w:ilvl="5" w:tplc="02F4B8D2" w:tentative="1">
      <w:start w:val="1"/>
      <w:numFmt w:val="lowerRoman"/>
      <w:lvlText w:val="%6."/>
      <w:lvlJc w:val="right"/>
      <w:pPr>
        <w:ind w:left="4320" w:hanging="180"/>
      </w:pPr>
    </w:lvl>
    <w:lvl w:ilvl="6" w:tplc="C220D7C2" w:tentative="1">
      <w:start w:val="1"/>
      <w:numFmt w:val="decimal"/>
      <w:lvlText w:val="%7."/>
      <w:lvlJc w:val="left"/>
      <w:pPr>
        <w:ind w:left="5040" w:hanging="360"/>
      </w:pPr>
    </w:lvl>
    <w:lvl w:ilvl="7" w:tplc="A6DCF8A2" w:tentative="1">
      <w:start w:val="1"/>
      <w:numFmt w:val="lowerLetter"/>
      <w:lvlText w:val="%8."/>
      <w:lvlJc w:val="left"/>
      <w:pPr>
        <w:ind w:left="5760" w:hanging="360"/>
      </w:pPr>
    </w:lvl>
    <w:lvl w:ilvl="8" w:tplc="27B6B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61CA6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147580" w:tentative="1">
      <w:start w:val="1"/>
      <w:numFmt w:val="lowerLetter"/>
      <w:lvlText w:val="%2."/>
      <w:lvlJc w:val="left"/>
      <w:pPr>
        <w:ind w:left="1440" w:hanging="360"/>
      </w:pPr>
    </w:lvl>
    <w:lvl w:ilvl="2" w:tplc="52D05BEE" w:tentative="1">
      <w:start w:val="1"/>
      <w:numFmt w:val="lowerRoman"/>
      <w:lvlText w:val="%3."/>
      <w:lvlJc w:val="right"/>
      <w:pPr>
        <w:ind w:left="2160" w:hanging="180"/>
      </w:pPr>
    </w:lvl>
    <w:lvl w:ilvl="3" w:tplc="132004A2" w:tentative="1">
      <w:start w:val="1"/>
      <w:numFmt w:val="decimal"/>
      <w:lvlText w:val="%4."/>
      <w:lvlJc w:val="left"/>
      <w:pPr>
        <w:ind w:left="2880" w:hanging="360"/>
      </w:pPr>
    </w:lvl>
    <w:lvl w:ilvl="4" w:tplc="213C6C14" w:tentative="1">
      <w:start w:val="1"/>
      <w:numFmt w:val="lowerLetter"/>
      <w:lvlText w:val="%5."/>
      <w:lvlJc w:val="left"/>
      <w:pPr>
        <w:ind w:left="3600" w:hanging="360"/>
      </w:pPr>
    </w:lvl>
    <w:lvl w:ilvl="5" w:tplc="AB52FD96" w:tentative="1">
      <w:start w:val="1"/>
      <w:numFmt w:val="lowerRoman"/>
      <w:lvlText w:val="%6."/>
      <w:lvlJc w:val="right"/>
      <w:pPr>
        <w:ind w:left="4320" w:hanging="180"/>
      </w:pPr>
    </w:lvl>
    <w:lvl w:ilvl="6" w:tplc="10747D52" w:tentative="1">
      <w:start w:val="1"/>
      <w:numFmt w:val="decimal"/>
      <w:lvlText w:val="%7."/>
      <w:lvlJc w:val="left"/>
      <w:pPr>
        <w:ind w:left="5040" w:hanging="360"/>
      </w:pPr>
    </w:lvl>
    <w:lvl w:ilvl="7" w:tplc="3CFCFE16" w:tentative="1">
      <w:start w:val="1"/>
      <w:numFmt w:val="lowerLetter"/>
      <w:lvlText w:val="%8."/>
      <w:lvlJc w:val="left"/>
      <w:pPr>
        <w:ind w:left="5760" w:hanging="360"/>
      </w:pPr>
    </w:lvl>
    <w:lvl w:ilvl="8" w:tplc="1CD6A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EF436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924172" w:tentative="1">
      <w:start w:val="1"/>
      <w:numFmt w:val="lowerLetter"/>
      <w:lvlText w:val="%2."/>
      <w:lvlJc w:val="left"/>
      <w:pPr>
        <w:ind w:left="1364" w:hanging="360"/>
      </w:pPr>
    </w:lvl>
    <w:lvl w:ilvl="2" w:tplc="25CC81CC" w:tentative="1">
      <w:start w:val="1"/>
      <w:numFmt w:val="lowerRoman"/>
      <w:lvlText w:val="%3."/>
      <w:lvlJc w:val="right"/>
      <w:pPr>
        <w:ind w:left="2084" w:hanging="180"/>
      </w:pPr>
    </w:lvl>
    <w:lvl w:ilvl="3" w:tplc="EA1264B6" w:tentative="1">
      <w:start w:val="1"/>
      <w:numFmt w:val="decimal"/>
      <w:lvlText w:val="%4."/>
      <w:lvlJc w:val="left"/>
      <w:pPr>
        <w:ind w:left="2804" w:hanging="360"/>
      </w:pPr>
    </w:lvl>
    <w:lvl w:ilvl="4" w:tplc="356865E0" w:tentative="1">
      <w:start w:val="1"/>
      <w:numFmt w:val="lowerLetter"/>
      <w:lvlText w:val="%5."/>
      <w:lvlJc w:val="left"/>
      <w:pPr>
        <w:ind w:left="3524" w:hanging="360"/>
      </w:pPr>
    </w:lvl>
    <w:lvl w:ilvl="5" w:tplc="A05461E4" w:tentative="1">
      <w:start w:val="1"/>
      <w:numFmt w:val="lowerRoman"/>
      <w:lvlText w:val="%6."/>
      <w:lvlJc w:val="right"/>
      <w:pPr>
        <w:ind w:left="4244" w:hanging="180"/>
      </w:pPr>
    </w:lvl>
    <w:lvl w:ilvl="6" w:tplc="BE58D316" w:tentative="1">
      <w:start w:val="1"/>
      <w:numFmt w:val="decimal"/>
      <w:lvlText w:val="%7."/>
      <w:lvlJc w:val="left"/>
      <w:pPr>
        <w:ind w:left="4964" w:hanging="360"/>
      </w:pPr>
    </w:lvl>
    <w:lvl w:ilvl="7" w:tplc="A6F8F5B0" w:tentative="1">
      <w:start w:val="1"/>
      <w:numFmt w:val="lowerLetter"/>
      <w:lvlText w:val="%8."/>
      <w:lvlJc w:val="left"/>
      <w:pPr>
        <w:ind w:left="5684" w:hanging="360"/>
      </w:pPr>
    </w:lvl>
    <w:lvl w:ilvl="8" w:tplc="E522D7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CF075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70495E" w:tentative="1">
      <w:start w:val="1"/>
      <w:numFmt w:val="lowerLetter"/>
      <w:lvlText w:val="%2."/>
      <w:lvlJc w:val="left"/>
      <w:pPr>
        <w:ind w:left="1440" w:hanging="360"/>
      </w:pPr>
    </w:lvl>
    <w:lvl w:ilvl="2" w:tplc="01DE17B8" w:tentative="1">
      <w:start w:val="1"/>
      <w:numFmt w:val="lowerRoman"/>
      <w:lvlText w:val="%3."/>
      <w:lvlJc w:val="right"/>
      <w:pPr>
        <w:ind w:left="2160" w:hanging="180"/>
      </w:pPr>
    </w:lvl>
    <w:lvl w:ilvl="3" w:tplc="4E84A6F2" w:tentative="1">
      <w:start w:val="1"/>
      <w:numFmt w:val="decimal"/>
      <w:lvlText w:val="%4."/>
      <w:lvlJc w:val="left"/>
      <w:pPr>
        <w:ind w:left="2880" w:hanging="360"/>
      </w:pPr>
    </w:lvl>
    <w:lvl w:ilvl="4" w:tplc="08D05F54" w:tentative="1">
      <w:start w:val="1"/>
      <w:numFmt w:val="lowerLetter"/>
      <w:lvlText w:val="%5."/>
      <w:lvlJc w:val="left"/>
      <w:pPr>
        <w:ind w:left="3600" w:hanging="360"/>
      </w:pPr>
    </w:lvl>
    <w:lvl w:ilvl="5" w:tplc="78805386" w:tentative="1">
      <w:start w:val="1"/>
      <w:numFmt w:val="lowerRoman"/>
      <w:lvlText w:val="%6."/>
      <w:lvlJc w:val="right"/>
      <w:pPr>
        <w:ind w:left="4320" w:hanging="180"/>
      </w:pPr>
    </w:lvl>
    <w:lvl w:ilvl="6" w:tplc="D382C114" w:tentative="1">
      <w:start w:val="1"/>
      <w:numFmt w:val="decimal"/>
      <w:lvlText w:val="%7."/>
      <w:lvlJc w:val="left"/>
      <w:pPr>
        <w:ind w:left="5040" w:hanging="360"/>
      </w:pPr>
    </w:lvl>
    <w:lvl w:ilvl="7" w:tplc="B4A24AFA" w:tentative="1">
      <w:start w:val="1"/>
      <w:numFmt w:val="lowerLetter"/>
      <w:lvlText w:val="%8."/>
      <w:lvlJc w:val="left"/>
      <w:pPr>
        <w:ind w:left="5760" w:hanging="360"/>
      </w:pPr>
    </w:lvl>
    <w:lvl w:ilvl="8" w:tplc="D4A0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6468022">
    <w:abstractNumId w:val="19"/>
  </w:num>
  <w:num w:numId="2" w16cid:durableId="55202523">
    <w:abstractNumId w:val="6"/>
  </w:num>
  <w:num w:numId="3" w16cid:durableId="1372149882">
    <w:abstractNumId w:val="10"/>
  </w:num>
  <w:num w:numId="4" w16cid:durableId="522326658">
    <w:abstractNumId w:val="28"/>
  </w:num>
  <w:num w:numId="5" w16cid:durableId="1486774879">
    <w:abstractNumId w:val="0"/>
  </w:num>
  <w:num w:numId="6" w16cid:durableId="740832877">
    <w:abstractNumId w:val="11"/>
  </w:num>
  <w:num w:numId="7" w16cid:durableId="1405757853">
    <w:abstractNumId w:val="29"/>
  </w:num>
  <w:num w:numId="8" w16cid:durableId="287198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606883">
    <w:abstractNumId w:val="1"/>
  </w:num>
  <w:num w:numId="10" w16cid:durableId="1237324601">
    <w:abstractNumId w:val="0"/>
    <w:lvlOverride w:ilvl="0">
      <w:startOverride w:val="1"/>
    </w:lvlOverride>
  </w:num>
  <w:num w:numId="11" w16cid:durableId="1421633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663912">
    <w:abstractNumId w:val="6"/>
  </w:num>
  <w:num w:numId="13" w16cid:durableId="431825945">
    <w:abstractNumId w:val="28"/>
  </w:num>
  <w:num w:numId="14" w16cid:durableId="1661882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369932">
    <w:abstractNumId w:val="20"/>
  </w:num>
  <w:num w:numId="16" w16cid:durableId="834028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8186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0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32967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6703302">
    <w:abstractNumId w:val="25"/>
  </w:num>
  <w:num w:numId="21" w16cid:durableId="1646854758">
    <w:abstractNumId w:val="8"/>
  </w:num>
  <w:num w:numId="22" w16cid:durableId="580797288">
    <w:abstractNumId w:val="32"/>
  </w:num>
  <w:num w:numId="23" w16cid:durableId="1998724507">
    <w:abstractNumId w:val="35"/>
  </w:num>
  <w:num w:numId="24" w16cid:durableId="1690057760">
    <w:abstractNumId w:val="33"/>
  </w:num>
  <w:num w:numId="25" w16cid:durableId="2106343624">
    <w:abstractNumId w:val="12"/>
  </w:num>
  <w:num w:numId="26" w16cid:durableId="897083314">
    <w:abstractNumId w:val="34"/>
  </w:num>
  <w:num w:numId="27" w16cid:durableId="1659268116">
    <w:abstractNumId w:val="7"/>
  </w:num>
  <w:num w:numId="28" w16cid:durableId="252200853">
    <w:abstractNumId w:val="31"/>
  </w:num>
  <w:num w:numId="29" w16cid:durableId="688726673">
    <w:abstractNumId w:val="16"/>
  </w:num>
  <w:num w:numId="30" w16cid:durableId="1755126566">
    <w:abstractNumId w:val="2"/>
  </w:num>
  <w:num w:numId="31" w16cid:durableId="904224268">
    <w:abstractNumId w:val="26"/>
  </w:num>
  <w:num w:numId="32" w16cid:durableId="381171373">
    <w:abstractNumId w:val="17"/>
  </w:num>
  <w:num w:numId="33" w16cid:durableId="483400723">
    <w:abstractNumId w:val="15"/>
  </w:num>
  <w:num w:numId="34" w16cid:durableId="1895970816">
    <w:abstractNumId w:val="3"/>
  </w:num>
  <w:num w:numId="35" w16cid:durableId="359404144">
    <w:abstractNumId w:val="4"/>
  </w:num>
  <w:num w:numId="36" w16cid:durableId="630524281">
    <w:abstractNumId w:val="14"/>
  </w:num>
  <w:num w:numId="37" w16cid:durableId="841967049">
    <w:abstractNumId w:val="9"/>
  </w:num>
  <w:num w:numId="38" w16cid:durableId="1828008671">
    <w:abstractNumId w:val="13"/>
  </w:num>
  <w:num w:numId="39" w16cid:durableId="232471166">
    <w:abstractNumId w:val="22"/>
  </w:num>
  <w:num w:numId="40" w16cid:durableId="2031448602">
    <w:abstractNumId w:val="30"/>
  </w:num>
  <w:num w:numId="41" w16cid:durableId="1134106383">
    <w:abstractNumId w:val="18"/>
  </w:num>
  <w:num w:numId="42" w16cid:durableId="2009550378">
    <w:abstractNumId w:val="24"/>
  </w:num>
  <w:num w:numId="43" w16cid:durableId="3440182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6CA31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2024-11-26T11:00:00Z</cp:lastPrinted>
  <dcterms:created xsi:type="dcterms:W3CDTF">2024-02-15T14:56:00Z</dcterms:created>
  <dcterms:modified xsi:type="dcterms:W3CDTF">2025-02-17T11:40:00Z</dcterms:modified>
</cp:coreProperties>
</file>