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961BCB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665F7">
        <w:rPr>
          <w:rFonts w:ascii="Times New Roman" w:hAnsi="Times New Roman"/>
          <w:szCs w:val="24"/>
        </w:rPr>
        <w:t>6</w:t>
      </w:r>
      <w:r w:rsidR="00C37577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36F30EDF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2665F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2DCAAAB" w14:textId="77777777" w:rsidR="002665F7" w:rsidRPr="002665F7" w:rsidRDefault="002665F7" w:rsidP="002665F7">
      <w:pPr>
        <w:jc w:val="both"/>
        <w:rPr>
          <w:iCs/>
        </w:rPr>
      </w:pPr>
      <w:r w:rsidRPr="002665F7">
        <w:rPr>
          <w:iCs/>
        </w:rPr>
        <w:t>Ao Senhor</w:t>
      </w:r>
    </w:p>
    <w:p w14:paraId="368C2808" w14:textId="77777777" w:rsidR="002665F7" w:rsidRPr="002665F7" w:rsidRDefault="002665F7" w:rsidP="002665F7">
      <w:pPr>
        <w:jc w:val="both"/>
        <w:rPr>
          <w:b/>
          <w:iCs/>
        </w:rPr>
      </w:pPr>
      <w:r w:rsidRPr="002665F7">
        <w:rPr>
          <w:b/>
          <w:iCs/>
        </w:rPr>
        <w:t>MICHEL FERREIRA DE SOUZA</w:t>
      </w:r>
    </w:p>
    <w:p w14:paraId="39E88071" w14:textId="77777777" w:rsidR="002665F7" w:rsidRPr="002665F7" w:rsidRDefault="002665F7" w:rsidP="002665F7">
      <w:pPr>
        <w:jc w:val="both"/>
        <w:rPr>
          <w:iCs/>
        </w:rPr>
      </w:pPr>
      <w:r w:rsidRPr="002665F7">
        <w:rPr>
          <w:iCs/>
        </w:rPr>
        <w:t>Diretor Executivo do Procon</w:t>
      </w:r>
    </w:p>
    <w:p w14:paraId="2794381C" w14:textId="77777777" w:rsidR="002665F7" w:rsidRPr="002665F7" w:rsidRDefault="002665F7" w:rsidP="002665F7">
      <w:pPr>
        <w:jc w:val="both"/>
        <w:rPr>
          <w:iCs/>
        </w:rPr>
      </w:pPr>
      <w:r w:rsidRPr="002665F7">
        <w:rPr>
          <w:iCs/>
        </w:rPr>
        <w:t>Nesta.</w:t>
      </w:r>
    </w:p>
    <w:p w14:paraId="1EA040CA" w14:textId="77777777" w:rsidR="00C37577" w:rsidRDefault="00C37577" w:rsidP="00C37577">
      <w:pPr>
        <w:jc w:val="both"/>
        <w:rPr>
          <w:b/>
        </w:rPr>
      </w:pPr>
    </w:p>
    <w:p w14:paraId="04E25470" w14:textId="77777777" w:rsidR="00C37577" w:rsidRDefault="00C37577" w:rsidP="00C37577">
      <w:pPr>
        <w:jc w:val="both"/>
        <w:rPr>
          <w:b/>
        </w:rPr>
      </w:pPr>
    </w:p>
    <w:p w14:paraId="79CDF200" w14:textId="77777777" w:rsidR="00C37577" w:rsidRDefault="00000000" w:rsidP="00C37577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6CC9D55F" w14:textId="77777777" w:rsidR="00C37577" w:rsidRDefault="00C37577" w:rsidP="00C37577">
      <w:pPr>
        <w:jc w:val="both"/>
      </w:pPr>
    </w:p>
    <w:p w14:paraId="160B8298" w14:textId="77777777" w:rsidR="00C37577" w:rsidRDefault="00C37577" w:rsidP="00C37577">
      <w:pPr>
        <w:jc w:val="both"/>
      </w:pPr>
    </w:p>
    <w:p w14:paraId="529DB60B" w14:textId="77777777" w:rsidR="00C37577" w:rsidRDefault="00C37577" w:rsidP="00C37577">
      <w:pPr>
        <w:jc w:val="both"/>
      </w:pPr>
    </w:p>
    <w:p w14:paraId="075DA003" w14:textId="6EAB8687" w:rsidR="00C37577" w:rsidRDefault="00000000" w:rsidP="00C37577">
      <w:pPr>
        <w:ind w:firstLine="1418"/>
        <w:jc w:val="both"/>
      </w:pPr>
      <w:r>
        <w:t>Senhor Diretor</w:t>
      </w:r>
      <w:r w:rsidR="002665F7">
        <w:t xml:space="preserve"> Executivo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023D0EEF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24E11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565F1D">
        <w:rPr>
          <w:iCs/>
          <w:color w:val="000000"/>
        </w:rPr>
        <w:t>1</w:t>
      </w:r>
      <w:r w:rsidR="002665F7">
        <w:rPr>
          <w:iCs/>
          <w:color w:val="000000"/>
        </w:rPr>
        <w:t>4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2665F7">
        <w:rPr>
          <w:iCs/>
        </w:rPr>
        <w:t>3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2665F7">
        <w:rPr>
          <w:iCs/>
        </w:rPr>
        <w:t>7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E2BE" w14:textId="77777777" w:rsidR="00843172" w:rsidRDefault="00843172">
      <w:r>
        <w:separator/>
      </w:r>
    </w:p>
  </w:endnote>
  <w:endnote w:type="continuationSeparator" w:id="0">
    <w:p w14:paraId="6B36D4EF" w14:textId="77777777" w:rsidR="00843172" w:rsidRDefault="0084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AB2C" w14:textId="77777777" w:rsidR="00843172" w:rsidRDefault="00843172">
      <w:r>
        <w:separator/>
      </w:r>
    </w:p>
  </w:footnote>
  <w:footnote w:type="continuationSeparator" w:id="0">
    <w:p w14:paraId="684740BA" w14:textId="77777777" w:rsidR="00843172" w:rsidRDefault="0084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86B4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45889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4964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A49318" w:tentative="1">
      <w:start w:val="1"/>
      <w:numFmt w:val="lowerLetter"/>
      <w:lvlText w:val="%2."/>
      <w:lvlJc w:val="left"/>
      <w:pPr>
        <w:ind w:left="1440" w:hanging="360"/>
      </w:pPr>
    </w:lvl>
    <w:lvl w:ilvl="2" w:tplc="8F2AA5AA" w:tentative="1">
      <w:start w:val="1"/>
      <w:numFmt w:val="lowerRoman"/>
      <w:lvlText w:val="%3."/>
      <w:lvlJc w:val="right"/>
      <w:pPr>
        <w:ind w:left="2160" w:hanging="180"/>
      </w:pPr>
    </w:lvl>
    <w:lvl w:ilvl="3" w:tplc="1F2665A0" w:tentative="1">
      <w:start w:val="1"/>
      <w:numFmt w:val="decimal"/>
      <w:lvlText w:val="%4."/>
      <w:lvlJc w:val="left"/>
      <w:pPr>
        <w:ind w:left="2880" w:hanging="360"/>
      </w:pPr>
    </w:lvl>
    <w:lvl w:ilvl="4" w:tplc="2A4E6C90" w:tentative="1">
      <w:start w:val="1"/>
      <w:numFmt w:val="lowerLetter"/>
      <w:lvlText w:val="%5."/>
      <w:lvlJc w:val="left"/>
      <w:pPr>
        <w:ind w:left="3600" w:hanging="360"/>
      </w:pPr>
    </w:lvl>
    <w:lvl w:ilvl="5" w:tplc="65EEE0F4" w:tentative="1">
      <w:start w:val="1"/>
      <w:numFmt w:val="lowerRoman"/>
      <w:lvlText w:val="%6."/>
      <w:lvlJc w:val="right"/>
      <w:pPr>
        <w:ind w:left="4320" w:hanging="180"/>
      </w:pPr>
    </w:lvl>
    <w:lvl w:ilvl="6" w:tplc="A7DC30C6" w:tentative="1">
      <w:start w:val="1"/>
      <w:numFmt w:val="decimal"/>
      <w:lvlText w:val="%7."/>
      <w:lvlJc w:val="left"/>
      <w:pPr>
        <w:ind w:left="5040" w:hanging="360"/>
      </w:pPr>
    </w:lvl>
    <w:lvl w:ilvl="7" w:tplc="8AC8C082" w:tentative="1">
      <w:start w:val="1"/>
      <w:numFmt w:val="lowerLetter"/>
      <w:lvlText w:val="%8."/>
      <w:lvlJc w:val="left"/>
      <w:pPr>
        <w:ind w:left="5760" w:hanging="360"/>
      </w:pPr>
    </w:lvl>
    <w:lvl w:ilvl="8" w:tplc="EB9A1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C10AC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436BC0A" w:tentative="1">
      <w:start w:val="1"/>
      <w:numFmt w:val="lowerLetter"/>
      <w:lvlText w:val="%2."/>
      <w:lvlJc w:val="left"/>
      <w:pPr>
        <w:ind w:left="1440" w:hanging="360"/>
      </w:pPr>
    </w:lvl>
    <w:lvl w:ilvl="2" w:tplc="7DD02112" w:tentative="1">
      <w:start w:val="1"/>
      <w:numFmt w:val="lowerRoman"/>
      <w:lvlText w:val="%3."/>
      <w:lvlJc w:val="right"/>
      <w:pPr>
        <w:ind w:left="2160" w:hanging="180"/>
      </w:pPr>
    </w:lvl>
    <w:lvl w:ilvl="3" w:tplc="2B909BCA" w:tentative="1">
      <w:start w:val="1"/>
      <w:numFmt w:val="decimal"/>
      <w:lvlText w:val="%4."/>
      <w:lvlJc w:val="left"/>
      <w:pPr>
        <w:ind w:left="2880" w:hanging="360"/>
      </w:pPr>
    </w:lvl>
    <w:lvl w:ilvl="4" w:tplc="1CB0E252" w:tentative="1">
      <w:start w:val="1"/>
      <w:numFmt w:val="lowerLetter"/>
      <w:lvlText w:val="%5."/>
      <w:lvlJc w:val="left"/>
      <w:pPr>
        <w:ind w:left="3600" w:hanging="360"/>
      </w:pPr>
    </w:lvl>
    <w:lvl w:ilvl="5" w:tplc="E3D4F946" w:tentative="1">
      <w:start w:val="1"/>
      <w:numFmt w:val="lowerRoman"/>
      <w:lvlText w:val="%6."/>
      <w:lvlJc w:val="right"/>
      <w:pPr>
        <w:ind w:left="4320" w:hanging="180"/>
      </w:pPr>
    </w:lvl>
    <w:lvl w:ilvl="6" w:tplc="9BD4C10E" w:tentative="1">
      <w:start w:val="1"/>
      <w:numFmt w:val="decimal"/>
      <w:lvlText w:val="%7."/>
      <w:lvlJc w:val="left"/>
      <w:pPr>
        <w:ind w:left="5040" w:hanging="360"/>
      </w:pPr>
    </w:lvl>
    <w:lvl w:ilvl="7" w:tplc="DB504D0A" w:tentative="1">
      <w:start w:val="1"/>
      <w:numFmt w:val="lowerLetter"/>
      <w:lvlText w:val="%8."/>
      <w:lvlJc w:val="left"/>
      <w:pPr>
        <w:ind w:left="5760" w:hanging="360"/>
      </w:pPr>
    </w:lvl>
    <w:lvl w:ilvl="8" w:tplc="EC980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8803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A0CBE0" w:tentative="1">
      <w:start w:val="1"/>
      <w:numFmt w:val="lowerLetter"/>
      <w:lvlText w:val="%2."/>
      <w:lvlJc w:val="left"/>
      <w:pPr>
        <w:ind w:left="1440" w:hanging="360"/>
      </w:pPr>
    </w:lvl>
    <w:lvl w:ilvl="2" w:tplc="FDF2DF10" w:tentative="1">
      <w:start w:val="1"/>
      <w:numFmt w:val="lowerRoman"/>
      <w:lvlText w:val="%3."/>
      <w:lvlJc w:val="right"/>
      <w:pPr>
        <w:ind w:left="2160" w:hanging="180"/>
      </w:pPr>
    </w:lvl>
    <w:lvl w:ilvl="3" w:tplc="F7481332" w:tentative="1">
      <w:start w:val="1"/>
      <w:numFmt w:val="decimal"/>
      <w:lvlText w:val="%4."/>
      <w:lvlJc w:val="left"/>
      <w:pPr>
        <w:ind w:left="2880" w:hanging="360"/>
      </w:pPr>
    </w:lvl>
    <w:lvl w:ilvl="4" w:tplc="E072320A" w:tentative="1">
      <w:start w:val="1"/>
      <w:numFmt w:val="lowerLetter"/>
      <w:lvlText w:val="%5."/>
      <w:lvlJc w:val="left"/>
      <w:pPr>
        <w:ind w:left="3600" w:hanging="360"/>
      </w:pPr>
    </w:lvl>
    <w:lvl w:ilvl="5" w:tplc="24A2CC6A" w:tentative="1">
      <w:start w:val="1"/>
      <w:numFmt w:val="lowerRoman"/>
      <w:lvlText w:val="%6."/>
      <w:lvlJc w:val="right"/>
      <w:pPr>
        <w:ind w:left="4320" w:hanging="180"/>
      </w:pPr>
    </w:lvl>
    <w:lvl w:ilvl="6" w:tplc="92648F1C" w:tentative="1">
      <w:start w:val="1"/>
      <w:numFmt w:val="decimal"/>
      <w:lvlText w:val="%7."/>
      <w:lvlJc w:val="left"/>
      <w:pPr>
        <w:ind w:left="5040" w:hanging="360"/>
      </w:pPr>
    </w:lvl>
    <w:lvl w:ilvl="7" w:tplc="B3E27DDC" w:tentative="1">
      <w:start w:val="1"/>
      <w:numFmt w:val="lowerLetter"/>
      <w:lvlText w:val="%8."/>
      <w:lvlJc w:val="left"/>
      <w:pPr>
        <w:ind w:left="5760" w:hanging="360"/>
      </w:pPr>
    </w:lvl>
    <w:lvl w:ilvl="8" w:tplc="EF983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25064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E691C" w:tentative="1">
      <w:start w:val="1"/>
      <w:numFmt w:val="lowerLetter"/>
      <w:lvlText w:val="%2."/>
      <w:lvlJc w:val="left"/>
      <w:pPr>
        <w:ind w:left="1440" w:hanging="360"/>
      </w:pPr>
    </w:lvl>
    <w:lvl w:ilvl="2" w:tplc="CCE8901C" w:tentative="1">
      <w:start w:val="1"/>
      <w:numFmt w:val="lowerRoman"/>
      <w:lvlText w:val="%3."/>
      <w:lvlJc w:val="right"/>
      <w:pPr>
        <w:ind w:left="2160" w:hanging="180"/>
      </w:pPr>
    </w:lvl>
    <w:lvl w:ilvl="3" w:tplc="0FEEA2CC" w:tentative="1">
      <w:start w:val="1"/>
      <w:numFmt w:val="decimal"/>
      <w:lvlText w:val="%4."/>
      <w:lvlJc w:val="left"/>
      <w:pPr>
        <w:ind w:left="2880" w:hanging="360"/>
      </w:pPr>
    </w:lvl>
    <w:lvl w:ilvl="4" w:tplc="0E9AAD24" w:tentative="1">
      <w:start w:val="1"/>
      <w:numFmt w:val="lowerLetter"/>
      <w:lvlText w:val="%5."/>
      <w:lvlJc w:val="left"/>
      <w:pPr>
        <w:ind w:left="3600" w:hanging="360"/>
      </w:pPr>
    </w:lvl>
    <w:lvl w:ilvl="5" w:tplc="E112257C" w:tentative="1">
      <w:start w:val="1"/>
      <w:numFmt w:val="lowerRoman"/>
      <w:lvlText w:val="%6."/>
      <w:lvlJc w:val="right"/>
      <w:pPr>
        <w:ind w:left="4320" w:hanging="180"/>
      </w:pPr>
    </w:lvl>
    <w:lvl w:ilvl="6" w:tplc="676E5C7E" w:tentative="1">
      <w:start w:val="1"/>
      <w:numFmt w:val="decimal"/>
      <w:lvlText w:val="%7."/>
      <w:lvlJc w:val="left"/>
      <w:pPr>
        <w:ind w:left="5040" w:hanging="360"/>
      </w:pPr>
    </w:lvl>
    <w:lvl w:ilvl="7" w:tplc="B76AF162" w:tentative="1">
      <w:start w:val="1"/>
      <w:numFmt w:val="lowerLetter"/>
      <w:lvlText w:val="%8."/>
      <w:lvlJc w:val="left"/>
      <w:pPr>
        <w:ind w:left="5760" w:hanging="360"/>
      </w:pPr>
    </w:lvl>
    <w:lvl w:ilvl="8" w:tplc="DB34D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A207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2E474" w:tentative="1">
      <w:start w:val="1"/>
      <w:numFmt w:val="lowerLetter"/>
      <w:lvlText w:val="%2."/>
      <w:lvlJc w:val="left"/>
      <w:pPr>
        <w:ind w:left="1440" w:hanging="360"/>
      </w:pPr>
    </w:lvl>
    <w:lvl w:ilvl="2" w:tplc="CDC0BDC6" w:tentative="1">
      <w:start w:val="1"/>
      <w:numFmt w:val="lowerRoman"/>
      <w:lvlText w:val="%3."/>
      <w:lvlJc w:val="right"/>
      <w:pPr>
        <w:ind w:left="2160" w:hanging="180"/>
      </w:pPr>
    </w:lvl>
    <w:lvl w:ilvl="3" w:tplc="03DEC7C6" w:tentative="1">
      <w:start w:val="1"/>
      <w:numFmt w:val="decimal"/>
      <w:lvlText w:val="%4."/>
      <w:lvlJc w:val="left"/>
      <w:pPr>
        <w:ind w:left="2880" w:hanging="360"/>
      </w:pPr>
    </w:lvl>
    <w:lvl w:ilvl="4" w:tplc="90FC9E8C" w:tentative="1">
      <w:start w:val="1"/>
      <w:numFmt w:val="lowerLetter"/>
      <w:lvlText w:val="%5."/>
      <w:lvlJc w:val="left"/>
      <w:pPr>
        <w:ind w:left="3600" w:hanging="360"/>
      </w:pPr>
    </w:lvl>
    <w:lvl w:ilvl="5" w:tplc="E6423326" w:tentative="1">
      <w:start w:val="1"/>
      <w:numFmt w:val="lowerRoman"/>
      <w:lvlText w:val="%6."/>
      <w:lvlJc w:val="right"/>
      <w:pPr>
        <w:ind w:left="4320" w:hanging="180"/>
      </w:pPr>
    </w:lvl>
    <w:lvl w:ilvl="6" w:tplc="C5BC5A64" w:tentative="1">
      <w:start w:val="1"/>
      <w:numFmt w:val="decimal"/>
      <w:lvlText w:val="%7."/>
      <w:lvlJc w:val="left"/>
      <w:pPr>
        <w:ind w:left="5040" w:hanging="360"/>
      </w:pPr>
    </w:lvl>
    <w:lvl w:ilvl="7" w:tplc="113C822A" w:tentative="1">
      <w:start w:val="1"/>
      <w:numFmt w:val="lowerLetter"/>
      <w:lvlText w:val="%8."/>
      <w:lvlJc w:val="left"/>
      <w:pPr>
        <w:ind w:left="5760" w:hanging="360"/>
      </w:pPr>
    </w:lvl>
    <w:lvl w:ilvl="8" w:tplc="0A7A6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C3A6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AC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A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2B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3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61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C4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23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83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3B21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492DC" w:tentative="1">
      <w:start w:val="1"/>
      <w:numFmt w:val="lowerLetter"/>
      <w:lvlText w:val="%2."/>
      <w:lvlJc w:val="left"/>
      <w:pPr>
        <w:ind w:left="1440" w:hanging="360"/>
      </w:pPr>
    </w:lvl>
    <w:lvl w:ilvl="2" w:tplc="B09A891C" w:tentative="1">
      <w:start w:val="1"/>
      <w:numFmt w:val="lowerRoman"/>
      <w:lvlText w:val="%3."/>
      <w:lvlJc w:val="right"/>
      <w:pPr>
        <w:ind w:left="2160" w:hanging="180"/>
      </w:pPr>
    </w:lvl>
    <w:lvl w:ilvl="3" w:tplc="6C600E30" w:tentative="1">
      <w:start w:val="1"/>
      <w:numFmt w:val="decimal"/>
      <w:lvlText w:val="%4."/>
      <w:lvlJc w:val="left"/>
      <w:pPr>
        <w:ind w:left="2880" w:hanging="360"/>
      </w:pPr>
    </w:lvl>
    <w:lvl w:ilvl="4" w:tplc="8DC673F0" w:tentative="1">
      <w:start w:val="1"/>
      <w:numFmt w:val="lowerLetter"/>
      <w:lvlText w:val="%5."/>
      <w:lvlJc w:val="left"/>
      <w:pPr>
        <w:ind w:left="3600" w:hanging="360"/>
      </w:pPr>
    </w:lvl>
    <w:lvl w:ilvl="5" w:tplc="1A3AAA4E" w:tentative="1">
      <w:start w:val="1"/>
      <w:numFmt w:val="lowerRoman"/>
      <w:lvlText w:val="%6."/>
      <w:lvlJc w:val="right"/>
      <w:pPr>
        <w:ind w:left="4320" w:hanging="180"/>
      </w:pPr>
    </w:lvl>
    <w:lvl w:ilvl="6" w:tplc="2386158C" w:tentative="1">
      <w:start w:val="1"/>
      <w:numFmt w:val="decimal"/>
      <w:lvlText w:val="%7."/>
      <w:lvlJc w:val="left"/>
      <w:pPr>
        <w:ind w:left="5040" w:hanging="360"/>
      </w:pPr>
    </w:lvl>
    <w:lvl w:ilvl="7" w:tplc="DA8CC4E2" w:tentative="1">
      <w:start w:val="1"/>
      <w:numFmt w:val="lowerLetter"/>
      <w:lvlText w:val="%8."/>
      <w:lvlJc w:val="left"/>
      <w:pPr>
        <w:ind w:left="5760" w:hanging="360"/>
      </w:pPr>
    </w:lvl>
    <w:lvl w:ilvl="8" w:tplc="AB404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588E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4A02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C4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A6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4F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AF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509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66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E4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32E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E5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E802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A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C8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AE0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E1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A8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6AC3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9265B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FACBDA0">
      <w:start w:val="1"/>
      <w:numFmt w:val="lowerLetter"/>
      <w:lvlText w:val="%2."/>
      <w:lvlJc w:val="left"/>
      <w:pPr>
        <w:ind w:left="1364" w:hanging="360"/>
      </w:pPr>
    </w:lvl>
    <w:lvl w:ilvl="2" w:tplc="28CEC768">
      <w:start w:val="1"/>
      <w:numFmt w:val="lowerRoman"/>
      <w:lvlText w:val="%3."/>
      <w:lvlJc w:val="right"/>
      <w:pPr>
        <w:ind w:left="2084" w:hanging="180"/>
      </w:pPr>
    </w:lvl>
    <w:lvl w:ilvl="3" w:tplc="709223F2">
      <w:start w:val="1"/>
      <w:numFmt w:val="decimal"/>
      <w:lvlText w:val="%4."/>
      <w:lvlJc w:val="left"/>
      <w:pPr>
        <w:ind w:left="2804" w:hanging="360"/>
      </w:pPr>
    </w:lvl>
    <w:lvl w:ilvl="4" w:tplc="4BC8AA28">
      <w:start w:val="1"/>
      <w:numFmt w:val="lowerLetter"/>
      <w:lvlText w:val="%5."/>
      <w:lvlJc w:val="left"/>
      <w:pPr>
        <w:ind w:left="3524" w:hanging="360"/>
      </w:pPr>
    </w:lvl>
    <w:lvl w:ilvl="5" w:tplc="42E6E90A">
      <w:start w:val="1"/>
      <w:numFmt w:val="lowerRoman"/>
      <w:lvlText w:val="%6."/>
      <w:lvlJc w:val="right"/>
      <w:pPr>
        <w:ind w:left="4244" w:hanging="180"/>
      </w:pPr>
    </w:lvl>
    <w:lvl w:ilvl="6" w:tplc="DF1E109C">
      <w:start w:val="1"/>
      <w:numFmt w:val="decimal"/>
      <w:lvlText w:val="%7."/>
      <w:lvlJc w:val="left"/>
      <w:pPr>
        <w:ind w:left="4964" w:hanging="360"/>
      </w:pPr>
    </w:lvl>
    <w:lvl w:ilvl="7" w:tplc="70AE51A4">
      <w:start w:val="1"/>
      <w:numFmt w:val="lowerLetter"/>
      <w:lvlText w:val="%8."/>
      <w:lvlJc w:val="left"/>
      <w:pPr>
        <w:ind w:left="5684" w:hanging="360"/>
      </w:pPr>
    </w:lvl>
    <w:lvl w:ilvl="8" w:tplc="61EE505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D2EA59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F824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4C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BCD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C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EA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0C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AD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4A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5BAC8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2DCC8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B6C1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98F1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CA1F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E0C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0E2E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F630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066F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694ADE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1AADAFA" w:tentative="1">
      <w:start w:val="1"/>
      <w:numFmt w:val="lowerLetter"/>
      <w:lvlText w:val="%2."/>
      <w:lvlJc w:val="left"/>
      <w:pPr>
        <w:ind w:left="1440" w:hanging="360"/>
      </w:pPr>
    </w:lvl>
    <w:lvl w:ilvl="2" w:tplc="6A48A4B0" w:tentative="1">
      <w:start w:val="1"/>
      <w:numFmt w:val="lowerRoman"/>
      <w:lvlText w:val="%3."/>
      <w:lvlJc w:val="right"/>
      <w:pPr>
        <w:ind w:left="2160" w:hanging="180"/>
      </w:pPr>
    </w:lvl>
    <w:lvl w:ilvl="3" w:tplc="9FBA25B2" w:tentative="1">
      <w:start w:val="1"/>
      <w:numFmt w:val="decimal"/>
      <w:lvlText w:val="%4."/>
      <w:lvlJc w:val="left"/>
      <w:pPr>
        <w:ind w:left="2880" w:hanging="360"/>
      </w:pPr>
    </w:lvl>
    <w:lvl w:ilvl="4" w:tplc="82B02D96" w:tentative="1">
      <w:start w:val="1"/>
      <w:numFmt w:val="lowerLetter"/>
      <w:lvlText w:val="%5."/>
      <w:lvlJc w:val="left"/>
      <w:pPr>
        <w:ind w:left="3600" w:hanging="360"/>
      </w:pPr>
    </w:lvl>
    <w:lvl w:ilvl="5" w:tplc="5A9200A2" w:tentative="1">
      <w:start w:val="1"/>
      <w:numFmt w:val="lowerRoman"/>
      <w:lvlText w:val="%6."/>
      <w:lvlJc w:val="right"/>
      <w:pPr>
        <w:ind w:left="4320" w:hanging="180"/>
      </w:pPr>
    </w:lvl>
    <w:lvl w:ilvl="6" w:tplc="80A472BA" w:tentative="1">
      <w:start w:val="1"/>
      <w:numFmt w:val="decimal"/>
      <w:lvlText w:val="%7."/>
      <w:lvlJc w:val="left"/>
      <w:pPr>
        <w:ind w:left="5040" w:hanging="360"/>
      </w:pPr>
    </w:lvl>
    <w:lvl w:ilvl="7" w:tplc="EAA8CF38" w:tentative="1">
      <w:start w:val="1"/>
      <w:numFmt w:val="lowerLetter"/>
      <w:lvlText w:val="%8."/>
      <w:lvlJc w:val="left"/>
      <w:pPr>
        <w:ind w:left="5760" w:hanging="360"/>
      </w:pPr>
    </w:lvl>
    <w:lvl w:ilvl="8" w:tplc="4600E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8AC6B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3A2868" w:tentative="1">
      <w:start w:val="1"/>
      <w:numFmt w:val="lowerLetter"/>
      <w:lvlText w:val="%2."/>
      <w:lvlJc w:val="left"/>
      <w:pPr>
        <w:ind w:left="1440" w:hanging="360"/>
      </w:pPr>
    </w:lvl>
    <w:lvl w:ilvl="2" w:tplc="817A8786" w:tentative="1">
      <w:start w:val="1"/>
      <w:numFmt w:val="lowerRoman"/>
      <w:lvlText w:val="%3."/>
      <w:lvlJc w:val="right"/>
      <w:pPr>
        <w:ind w:left="2160" w:hanging="180"/>
      </w:pPr>
    </w:lvl>
    <w:lvl w:ilvl="3" w:tplc="82D003B6" w:tentative="1">
      <w:start w:val="1"/>
      <w:numFmt w:val="decimal"/>
      <w:lvlText w:val="%4."/>
      <w:lvlJc w:val="left"/>
      <w:pPr>
        <w:ind w:left="2880" w:hanging="360"/>
      </w:pPr>
    </w:lvl>
    <w:lvl w:ilvl="4" w:tplc="A72E1AD4" w:tentative="1">
      <w:start w:val="1"/>
      <w:numFmt w:val="lowerLetter"/>
      <w:lvlText w:val="%5."/>
      <w:lvlJc w:val="left"/>
      <w:pPr>
        <w:ind w:left="3600" w:hanging="360"/>
      </w:pPr>
    </w:lvl>
    <w:lvl w:ilvl="5" w:tplc="79308E6A" w:tentative="1">
      <w:start w:val="1"/>
      <w:numFmt w:val="lowerRoman"/>
      <w:lvlText w:val="%6."/>
      <w:lvlJc w:val="right"/>
      <w:pPr>
        <w:ind w:left="4320" w:hanging="180"/>
      </w:pPr>
    </w:lvl>
    <w:lvl w:ilvl="6" w:tplc="DAF45792" w:tentative="1">
      <w:start w:val="1"/>
      <w:numFmt w:val="decimal"/>
      <w:lvlText w:val="%7."/>
      <w:lvlJc w:val="left"/>
      <w:pPr>
        <w:ind w:left="5040" w:hanging="360"/>
      </w:pPr>
    </w:lvl>
    <w:lvl w:ilvl="7" w:tplc="1084F332" w:tentative="1">
      <w:start w:val="1"/>
      <w:numFmt w:val="lowerLetter"/>
      <w:lvlText w:val="%8."/>
      <w:lvlJc w:val="left"/>
      <w:pPr>
        <w:ind w:left="5760" w:hanging="360"/>
      </w:pPr>
    </w:lvl>
    <w:lvl w:ilvl="8" w:tplc="81D07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862B8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10CD70" w:tentative="1">
      <w:start w:val="1"/>
      <w:numFmt w:val="lowerLetter"/>
      <w:lvlText w:val="%2."/>
      <w:lvlJc w:val="left"/>
      <w:pPr>
        <w:ind w:left="1440" w:hanging="360"/>
      </w:pPr>
    </w:lvl>
    <w:lvl w:ilvl="2" w:tplc="DE2E4EC0" w:tentative="1">
      <w:start w:val="1"/>
      <w:numFmt w:val="lowerRoman"/>
      <w:lvlText w:val="%3."/>
      <w:lvlJc w:val="right"/>
      <w:pPr>
        <w:ind w:left="2160" w:hanging="180"/>
      </w:pPr>
    </w:lvl>
    <w:lvl w:ilvl="3" w:tplc="6B0E6AAE" w:tentative="1">
      <w:start w:val="1"/>
      <w:numFmt w:val="decimal"/>
      <w:lvlText w:val="%4."/>
      <w:lvlJc w:val="left"/>
      <w:pPr>
        <w:ind w:left="2880" w:hanging="360"/>
      </w:pPr>
    </w:lvl>
    <w:lvl w:ilvl="4" w:tplc="005625E0" w:tentative="1">
      <w:start w:val="1"/>
      <w:numFmt w:val="lowerLetter"/>
      <w:lvlText w:val="%5."/>
      <w:lvlJc w:val="left"/>
      <w:pPr>
        <w:ind w:left="3600" w:hanging="360"/>
      </w:pPr>
    </w:lvl>
    <w:lvl w:ilvl="5" w:tplc="4BB6E612" w:tentative="1">
      <w:start w:val="1"/>
      <w:numFmt w:val="lowerRoman"/>
      <w:lvlText w:val="%6."/>
      <w:lvlJc w:val="right"/>
      <w:pPr>
        <w:ind w:left="4320" w:hanging="180"/>
      </w:pPr>
    </w:lvl>
    <w:lvl w:ilvl="6" w:tplc="DAB60906" w:tentative="1">
      <w:start w:val="1"/>
      <w:numFmt w:val="decimal"/>
      <w:lvlText w:val="%7."/>
      <w:lvlJc w:val="left"/>
      <w:pPr>
        <w:ind w:left="5040" w:hanging="360"/>
      </w:pPr>
    </w:lvl>
    <w:lvl w:ilvl="7" w:tplc="A7FC06C6" w:tentative="1">
      <w:start w:val="1"/>
      <w:numFmt w:val="lowerLetter"/>
      <w:lvlText w:val="%8."/>
      <w:lvlJc w:val="left"/>
      <w:pPr>
        <w:ind w:left="5760" w:hanging="360"/>
      </w:pPr>
    </w:lvl>
    <w:lvl w:ilvl="8" w:tplc="1B608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D681D5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D40FBA4" w:tentative="1">
      <w:start w:val="1"/>
      <w:numFmt w:val="lowerLetter"/>
      <w:lvlText w:val="%2."/>
      <w:lvlJc w:val="left"/>
      <w:pPr>
        <w:ind w:left="1364" w:hanging="360"/>
      </w:pPr>
    </w:lvl>
    <w:lvl w:ilvl="2" w:tplc="8EA259D0" w:tentative="1">
      <w:start w:val="1"/>
      <w:numFmt w:val="lowerRoman"/>
      <w:lvlText w:val="%3."/>
      <w:lvlJc w:val="right"/>
      <w:pPr>
        <w:ind w:left="2084" w:hanging="180"/>
      </w:pPr>
    </w:lvl>
    <w:lvl w:ilvl="3" w:tplc="F1586750" w:tentative="1">
      <w:start w:val="1"/>
      <w:numFmt w:val="decimal"/>
      <w:lvlText w:val="%4."/>
      <w:lvlJc w:val="left"/>
      <w:pPr>
        <w:ind w:left="2804" w:hanging="360"/>
      </w:pPr>
    </w:lvl>
    <w:lvl w:ilvl="4" w:tplc="D1B80BCC" w:tentative="1">
      <w:start w:val="1"/>
      <w:numFmt w:val="lowerLetter"/>
      <w:lvlText w:val="%5."/>
      <w:lvlJc w:val="left"/>
      <w:pPr>
        <w:ind w:left="3524" w:hanging="360"/>
      </w:pPr>
    </w:lvl>
    <w:lvl w:ilvl="5" w:tplc="CDFE28AE" w:tentative="1">
      <w:start w:val="1"/>
      <w:numFmt w:val="lowerRoman"/>
      <w:lvlText w:val="%6."/>
      <w:lvlJc w:val="right"/>
      <w:pPr>
        <w:ind w:left="4244" w:hanging="180"/>
      </w:pPr>
    </w:lvl>
    <w:lvl w:ilvl="6" w:tplc="242AC9C4" w:tentative="1">
      <w:start w:val="1"/>
      <w:numFmt w:val="decimal"/>
      <w:lvlText w:val="%7."/>
      <w:lvlJc w:val="left"/>
      <w:pPr>
        <w:ind w:left="4964" w:hanging="360"/>
      </w:pPr>
    </w:lvl>
    <w:lvl w:ilvl="7" w:tplc="E74A9A22" w:tentative="1">
      <w:start w:val="1"/>
      <w:numFmt w:val="lowerLetter"/>
      <w:lvlText w:val="%8."/>
      <w:lvlJc w:val="left"/>
      <w:pPr>
        <w:ind w:left="5684" w:hanging="360"/>
      </w:pPr>
    </w:lvl>
    <w:lvl w:ilvl="8" w:tplc="891A4D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7600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C4D790" w:tentative="1">
      <w:start w:val="1"/>
      <w:numFmt w:val="lowerLetter"/>
      <w:lvlText w:val="%2."/>
      <w:lvlJc w:val="left"/>
      <w:pPr>
        <w:ind w:left="1440" w:hanging="360"/>
      </w:pPr>
    </w:lvl>
    <w:lvl w:ilvl="2" w:tplc="70D2B808" w:tentative="1">
      <w:start w:val="1"/>
      <w:numFmt w:val="lowerRoman"/>
      <w:lvlText w:val="%3."/>
      <w:lvlJc w:val="right"/>
      <w:pPr>
        <w:ind w:left="2160" w:hanging="180"/>
      </w:pPr>
    </w:lvl>
    <w:lvl w:ilvl="3" w:tplc="9C0041A8" w:tentative="1">
      <w:start w:val="1"/>
      <w:numFmt w:val="decimal"/>
      <w:lvlText w:val="%4."/>
      <w:lvlJc w:val="left"/>
      <w:pPr>
        <w:ind w:left="2880" w:hanging="360"/>
      </w:pPr>
    </w:lvl>
    <w:lvl w:ilvl="4" w:tplc="59F43DC4" w:tentative="1">
      <w:start w:val="1"/>
      <w:numFmt w:val="lowerLetter"/>
      <w:lvlText w:val="%5."/>
      <w:lvlJc w:val="left"/>
      <w:pPr>
        <w:ind w:left="3600" w:hanging="360"/>
      </w:pPr>
    </w:lvl>
    <w:lvl w:ilvl="5" w:tplc="1AB05A82" w:tentative="1">
      <w:start w:val="1"/>
      <w:numFmt w:val="lowerRoman"/>
      <w:lvlText w:val="%6."/>
      <w:lvlJc w:val="right"/>
      <w:pPr>
        <w:ind w:left="4320" w:hanging="180"/>
      </w:pPr>
    </w:lvl>
    <w:lvl w:ilvl="6" w:tplc="9BF20138" w:tentative="1">
      <w:start w:val="1"/>
      <w:numFmt w:val="decimal"/>
      <w:lvlText w:val="%7."/>
      <w:lvlJc w:val="left"/>
      <w:pPr>
        <w:ind w:left="5040" w:hanging="360"/>
      </w:pPr>
    </w:lvl>
    <w:lvl w:ilvl="7" w:tplc="2C08815C" w:tentative="1">
      <w:start w:val="1"/>
      <w:numFmt w:val="lowerLetter"/>
      <w:lvlText w:val="%8."/>
      <w:lvlJc w:val="left"/>
      <w:pPr>
        <w:ind w:left="5760" w:hanging="360"/>
      </w:pPr>
    </w:lvl>
    <w:lvl w:ilvl="8" w:tplc="105A9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74345517">
    <w:abstractNumId w:val="19"/>
  </w:num>
  <w:num w:numId="2" w16cid:durableId="37359187">
    <w:abstractNumId w:val="6"/>
  </w:num>
  <w:num w:numId="3" w16cid:durableId="812603665">
    <w:abstractNumId w:val="10"/>
  </w:num>
  <w:num w:numId="4" w16cid:durableId="511605905">
    <w:abstractNumId w:val="27"/>
  </w:num>
  <w:num w:numId="5" w16cid:durableId="415900920">
    <w:abstractNumId w:val="0"/>
  </w:num>
  <w:num w:numId="6" w16cid:durableId="971250807">
    <w:abstractNumId w:val="11"/>
  </w:num>
  <w:num w:numId="7" w16cid:durableId="424542641">
    <w:abstractNumId w:val="28"/>
  </w:num>
  <w:num w:numId="8" w16cid:durableId="15231327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7595">
    <w:abstractNumId w:val="1"/>
  </w:num>
  <w:num w:numId="10" w16cid:durableId="84693377">
    <w:abstractNumId w:val="0"/>
    <w:lvlOverride w:ilvl="0">
      <w:startOverride w:val="1"/>
    </w:lvlOverride>
  </w:num>
  <w:num w:numId="11" w16cid:durableId="10206220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0662127">
    <w:abstractNumId w:val="6"/>
  </w:num>
  <w:num w:numId="13" w16cid:durableId="2020426251">
    <w:abstractNumId w:val="27"/>
  </w:num>
  <w:num w:numId="14" w16cid:durableId="13753044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12138">
    <w:abstractNumId w:val="20"/>
  </w:num>
  <w:num w:numId="16" w16cid:durableId="19879703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5546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923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27551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9595324">
    <w:abstractNumId w:val="24"/>
  </w:num>
  <w:num w:numId="21" w16cid:durableId="1982691149">
    <w:abstractNumId w:val="8"/>
  </w:num>
  <w:num w:numId="22" w16cid:durableId="947740978">
    <w:abstractNumId w:val="31"/>
  </w:num>
  <w:num w:numId="23" w16cid:durableId="859469897">
    <w:abstractNumId w:val="34"/>
  </w:num>
  <w:num w:numId="24" w16cid:durableId="1816146972">
    <w:abstractNumId w:val="32"/>
  </w:num>
  <w:num w:numId="25" w16cid:durableId="554123027">
    <w:abstractNumId w:val="12"/>
  </w:num>
  <w:num w:numId="26" w16cid:durableId="225382571">
    <w:abstractNumId w:val="33"/>
  </w:num>
  <w:num w:numId="27" w16cid:durableId="716666486">
    <w:abstractNumId w:val="7"/>
  </w:num>
  <w:num w:numId="28" w16cid:durableId="1356155365">
    <w:abstractNumId w:val="30"/>
  </w:num>
  <w:num w:numId="29" w16cid:durableId="728071395">
    <w:abstractNumId w:val="16"/>
  </w:num>
  <w:num w:numId="30" w16cid:durableId="67197067">
    <w:abstractNumId w:val="2"/>
  </w:num>
  <w:num w:numId="31" w16cid:durableId="1206869995">
    <w:abstractNumId w:val="25"/>
  </w:num>
  <w:num w:numId="32" w16cid:durableId="1827241216">
    <w:abstractNumId w:val="17"/>
  </w:num>
  <w:num w:numId="33" w16cid:durableId="198320339">
    <w:abstractNumId w:val="15"/>
  </w:num>
  <w:num w:numId="34" w16cid:durableId="140538525">
    <w:abstractNumId w:val="3"/>
  </w:num>
  <w:num w:numId="35" w16cid:durableId="349453931">
    <w:abstractNumId w:val="4"/>
  </w:num>
  <w:num w:numId="36" w16cid:durableId="1443692545">
    <w:abstractNumId w:val="14"/>
  </w:num>
  <w:num w:numId="37" w16cid:durableId="1545214774">
    <w:abstractNumId w:val="9"/>
  </w:num>
  <w:num w:numId="38" w16cid:durableId="1410425157">
    <w:abstractNumId w:val="13"/>
  </w:num>
  <w:num w:numId="39" w16cid:durableId="262299900">
    <w:abstractNumId w:val="22"/>
  </w:num>
  <w:num w:numId="40" w16cid:durableId="1078793418">
    <w:abstractNumId w:val="29"/>
  </w:num>
  <w:num w:numId="41" w16cid:durableId="1418284357">
    <w:abstractNumId w:val="18"/>
  </w:num>
  <w:num w:numId="42" w16cid:durableId="89924775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706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0D5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226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59A63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49</cp:revision>
  <cp:lastPrinted>2025-02-11T15:29:00Z</cp:lastPrinted>
  <dcterms:created xsi:type="dcterms:W3CDTF">2024-02-15T14:56:00Z</dcterms:created>
  <dcterms:modified xsi:type="dcterms:W3CDTF">2025-02-19T12:28:00Z</dcterms:modified>
</cp:coreProperties>
</file>