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CC52050" w:rsidR="0042721F" w:rsidRPr="00527854" w:rsidRDefault="00B72957" w:rsidP="0042721F">
      <w:pPr>
        <w:ind w:left="3402"/>
        <w:jc w:val="both"/>
        <w:rPr>
          <w:rFonts w:eastAsia="Arial Unicode MS"/>
          <w:b/>
          <w:sz w:val="23"/>
          <w:szCs w:val="23"/>
        </w:rPr>
      </w:pPr>
      <w:r w:rsidRPr="00527854">
        <w:rPr>
          <w:rFonts w:eastAsia="Arial Unicode MS"/>
          <w:b/>
          <w:sz w:val="23"/>
          <w:szCs w:val="23"/>
        </w:rPr>
        <w:t>LEI Nº</w:t>
      </w:r>
      <w:r w:rsidR="00FA618E" w:rsidRPr="00527854">
        <w:rPr>
          <w:rFonts w:eastAsia="Arial Unicode MS"/>
          <w:b/>
          <w:sz w:val="23"/>
          <w:szCs w:val="23"/>
        </w:rPr>
        <w:t xml:space="preserve"> 3.632, DE 30 DE JANEIRO DE </w:t>
      </w:r>
      <w:r w:rsidRPr="00527854">
        <w:rPr>
          <w:rFonts w:eastAsia="Arial Unicode MS"/>
          <w:b/>
          <w:sz w:val="23"/>
          <w:szCs w:val="23"/>
        </w:rPr>
        <w:t>202</w:t>
      </w:r>
      <w:r w:rsidR="00790802" w:rsidRPr="00527854">
        <w:rPr>
          <w:rFonts w:eastAsia="Arial Unicode MS"/>
          <w:b/>
          <w:sz w:val="23"/>
          <w:szCs w:val="23"/>
        </w:rPr>
        <w:t>5</w:t>
      </w:r>
    </w:p>
    <w:p w14:paraId="1425AFDD" w14:textId="77777777" w:rsidR="0042721F" w:rsidRPr="00527854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7D200441" w14:textId="77777777" w:rsidR="0042721F" w:rsidRPr="00527854" w:rsidRDefault="0042721F" w:rsidP="0042721F">
      <w:pPr>
        <w:ind w:left="3402"/>
        <w:jc w:val="both"/>
        <w:rPr>
          <w:rFonts w:eastAsia="Arial"/>
          <w:color w:val="000000"/>
          <w:sz w:val="23"/>
          <w:szCs w:val="23"/>
        </w:rPr>
      </w:pPr>
    </w:p>
    <w:p w14:paraId="080AAD28" w14:textId="29C8BC77" w:rsidR="00790802" w:rsidRPr="00527854" w:rsidRDefault="00790802" w:rsidP="00790802">
      <w:pPr>
        <w:ind w:left="3402"/>
        <w:jc w:val="both"/>
        <w:rPr>
          <w:rFonts w:eastAsia="Arial"/>
          <w:color w:val="000000"/>
          <w:sz w:val="23"/>
          <w:szCs w:val="23"/>
        </w:rPr>
      </w:pPr>
      <w:r w:rsidRPr="00527854">
        <w:rPr>
          <w:rFonts w:eastAsia="Arial"/>
          <w:color w:val="000000"/>
          <w:sz w:val="23"/>
          <w:szCs w:val="23"/>
        </w:rPr>
        <w:t>Dispõe sobre a autorização para celebração de Termo de   Cooperação Técnica entre os Municípios de Sorriso e Boa Esperança do Norte, e dá outras providências.</w:t>
      </w:r>
    </w:p>
    <w:p w14:paraId="14F2E1BF" w14:textId="44CB1EEC" w:rsidR="00FA618E" w:rsidRPr="00527854" w:rsidRDefault="00FA618E" w:rsidP="00790802">
      <w:pPr>
        <w:ind w:left="3402"/>
        <w:jc w:val="both"/>
        <w:rPr>
          <w:rFonts w:eastAsia="Arial"/>
          <w:color w:val="000000"/>
          <w:sz w:val="23"/>
          <w:szCs w:val="23"/>
        </w:rPr>
      </w:pPr>
    </w:p>
    <w:p w14:paraId="3F6E28F6" w14:textId="77777777" w:rsidR="00FA618E" w:rsidRPr="00527854" w:rsidRDefault="00FA618E" w:rsidP="00FA618E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415A7EB2" w14:textId="77777777" w:rsidR="00176F23" w:rsidRPr="00527854" w:rsidRDefault="00176F23" w:rsidP="00176F23">
      <w:pPr>
        <w:pStyle w:val="Corpodetexto"/>
        <w:ind w:firstLine="1418"/>
        <w:rPr>
          <w:rFonts w:ascii="Times New Roman" w:hAnsi="Times New Roman"/>
          <w:sz w:val="23"/>
          <w:szCs w:val="23"/>
        </w:rPr>
      </w:pPr>
      <w:bookmarkStart w:id="0" w:name="_Hlk180484699"/>
      <w:r w:rsidRPr="00527854">
        <w:rPr>
          <w:rFonts w:ascii="Times New Roman" w:hAnsi="Times New Roman"/>
          <w:sz w:val="23"/>
          <w:szCs w:val="23"/>
          <w:shd w:val="clear" w:color="auto" w:fill="FFFFFF"/>
        </w:rPr>
        <w:t>Alei Fernandes Prefeito Municipal de Sorriso, Estado de Mato Grosso, faço saber que a Câmara Municipal de Sorriso, aprovou e eu sanciono a seguinte Lei:</w:t>
      </w:r>
      <w:bookmarkEnd w:id="0"/>
    </w:p>
    <w:p w14:paraId="20D36DA3" w14:textId="117592DA" w:rsidR="0042721F" w:rsidRPr="00527854" w:rsidRDefault="0042721F" w:rsidP="0042721F">
      <w:pPr>
        <w:ind w:left="3402"/>
        <w:jc w:val="both"/>
        <w:rPr>
          <w:rFonts w:eastAsia="Calibri"/>
          <w:b/>
          <w:sz w:val="23"/>
          <w:szCs w:val="23"/>
          <w:lang w:eastAsia="en-US"/>
        </w:rPr>
      </w:pPr>
    </w:p>
    <w:p w14:paraId="2BCF021C" w14:textId="77777777" w:rsidR="0042721F" w:rsidRPr="00527854" w:rsidRDefault="0042721F" w:rsidP="0042721F">
      <w:pPr>
        <w:ind w:firstLine="709"/>
        <w:jc w:val="both"/>
        <w:rPr>
          <w:b/>
          <w:sz w:val="23"/>
          <w:szCs w:val="23"/>
        </w:rPr>
      </w:pPr>
    </w:p>
    <w:p w14:paraId="0F363CAA" w14:textId="77777777" w:rsidR="00790802" w:rsidRPr="00527854" w:rsidRDefault="00790802" w:rsidP="00790802">
      <w:pPr>
        <w:ind w:firstLine="1418"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Art. 1º</w:t>
      </w:r>
      <w:r w:rsidRPr="00527854">
        <w:rPr>
          <w:sz w:val="23"/>
          <w:szCs w:val="23"/>
        </w:rPr>
        <w:t xml:space="preserve"> Fica o Poder Executivo Municipal de Sorriso autorizado a celebrar Termo de Cooperação Técnica com o Município de Boa Esperança do Norte, com o objetivo de promover a cooperação mútua nas seguintes áreas:</w:t>
      </w:r>
    </w:p>
    <w:p w14:paraId="2EC21123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66183B36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I – </w:t>
      </w:r>
      <w:proofErr w:type="gramStart"/>
      <w:r w:rsidRPr="00527854">
        <w:rPr>
          <w:sz w:val="23"/>
          <w:szCs w:val="23"/>
        </w:rPr>
        <w:t>manutenção</w:t>
      </w:r>
      <w:proofErr w:type="gramEnd"/>
      <w:r w:rsidRPr="00527854">
        <w:rPr>
          <w:sz w:val="23"/>
          <w:szCs w:val="23"/>
        </w:rPr>
        <w:t xml:space="preserve"> de estradas vicinais e rodovias municipais;</w:t>
      </w:r>
    </w:p>
    <w:p w14:paraId="4AA47C1B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II – </w:t>
      </w:r>
      <w:proofErr w:type="gramStart"/>
      <w:r w:rsidRPr="00527854">
        <w:rPr>
          <w:sz w:val="23"/>
          <w:szCs w:val="23"/>
        </w:rPr>
        <w:t>oferta</w:t>
      </w:r>
      <w:proofErr w:type="gramEnd"/>
      <w:r w:rsidRPr="00527854">
        <w:rPr>
          <w:sz w:val="23"/>
          <w:szCs w:val="23"/>
        </w:rPr>
        <w:t xml:space="preserve"> de transporte escolar intermunicipal e rural;</w:t>
      </w:r>
    </w:p>
    <w:p w14:paraId="2339EA75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III – cessão temporária de servidores públicos efetivos, comissionados e colaboradores terceirizados entre os municípios, mediante acordo de disponibilidade e necessidade;</w:t>
      </w:r>
    </w:p>
    <w:p w14:paraId="7FE44B63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IV – </w:t>
      </w:r>
      <w:proofErr w:type="gramStart"/>
      <w:r w:rsidRPr="00527854">
        <w:rPr>
          <w:sz w:val="23"/>
          <w:szCs w:val="23"/>
        </w:rPr>
        <w:t>compartilhamento</w:t>
      </w:r>
      <w:proofErr w:type="gramEnd"/>
      <w:r w:rsidRPr="00527854">
        <w:rPr>
          <w:sz w:val="23"/>
          <w:szCs w:val="23"/>
        </w:rPr>
        <w:t xml:space="preserve"> de boas práticas administrativas e técnicas, com foco na eficácia da gestão pública; </w:t>
      </w:r>
    </w:p>
    <w:p w14:paraId="742D20B4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V – </w:t>
      </w:r>
      <w:proofErr w:type="gramStart"/>
      <w:r w:rsidRPr="00527854">
        <w:rPr>
          <w:sz w:val="23"/>
          <w:szCs w:val="23"/>
        </w:rPr>
        <w:t>saúde</w:t>
      </w:r>
      <w:proofErr w:type="gramEnd"/>
      <w:r w:rsidRPr="00527854">
        <w:rPr>
          <w:sz w:val="23"/>
          <w:szCs w:val="23"/>
        </w:rPr>
        <w:t>;</w:t>
      </w:r>
    </w:p>
    <w:p w14:paraId="024C9075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VI – </w:t>
      </w:r>
      <w:proofErr w:type="gramStart"/>
      <w:r w:rsidRPr="00527854">
        <w:rPr>
          <w:sz w:val="23"/>
          <w:szCs w:val="23"/>
        </w:rPr>
        <w:t>educação</w:t>
      </w:r>
      <w:proofErr w:type="gramEnd"/>
      <w:r w:rsidRPr="00527854">
        <w:rPr>
          <w:sz w:val="23"/>
          <w:szCs w:val="23"/>
        </w:rPr>
        <w:t>;</w:t>
      </w:r>
    </w:p>
    <w:p w14:paraId="4E4E7DBE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VII – assistência social;</w:t>
      </w:r>
    </w:p>
    <w:p w14:paraId="343AC66E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VIII – licitação;</w:t>
      </w:r>
    </w:p>
    <w:p w14:paraId="4DDB43B9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IX – </w:t>
      </w:r>
      <w:proofErr w:type="gramStart"/>
      <w:r w:rsidRPr="00527854">
        <w:rPr>
          <w:sz w:val="23"/>
          <w:szCs w:val="23"/>
        </w:rPr>
        <w:t>medicamentos</w:t>
      </w:r>
      <w:proofErr w:type="gramEnd"/>
      <w:r w:rsidRPr="00527854">
        <w:rPr>
          <w:sz w:val="23"/>
          <w:szCs w:val="23"/>
        </w:rPr>
        <w:t>;</w:t>
      </w:r>
    </w:p>
    <w:p w14:paraId="6FC20145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X – </w:t>
      </w:r>
      <w:proofErr w:type="gramStart"/>
      <w:r w:rsidRPr="00527854">
        <w:rPr>
          <w:sz w:val="23"/>
          <w:szCs w:val="23"/>
        </w:rPr>
        <w:t>coleta</w:t>
      </w:r>
      <w:proofErr w:type="gramEnd"/>
      <w:r w:rsidRPr="00527854">
        <w:rPr>
          <w:sz w:val="23"/>
          <w:szCs w:val="23"/>
        </w:rPr>
        <w:t xml:space="preserve"> de lixo e destinação final;</w:t>
      </w:r>
    </w:p>
    <w:p w14:paraId="00B7B7F2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XI – suporte de tecnologia da informação (TI);</w:t>
      </w:r>
    </w:p>
    <w:p w14:paraId="23186667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XII – controle interno.</w:t>
      </w:r>
    </w:p>
    <w:p w14:paraId="7A1D4CB1" w14:textId="77777777" w:rsidR="00790802" w:rsidRPr="00527854" w:rsidRDefault="00790802" w:rsidP="00790802">
      <w:pPr>
        <w:contextualSpacing/>
        <w:jc w:val="both"/>
        <w:rPr>
          <w:b/>
          <w:bCs/>
          <w:sz w:val="23"/>
          <w:szCs w:val="23"/>
        </w:rPr>
      </w:pPr>
    </w:p>
    <w:p w14:paraId="51140E62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 xml:space="preserve">Art. 2º </w:t>
      </w:r>
      <w:r w:rsidRPr="00527854">
        <w:rPr>
          <w:sz w:val="23"/>
          <w:szCs w:val="23"/>
        </w:rPr>
        <w:t>No âmbito do Termo de Cooperação Técnica, fica criado o mecanismo de ressarcimento para as despesas advindas da cooperação, devendo o Município de Boa Esperança do Norte ressarcir integralmente ao Município de Sorriso os custos oriundos da cooperação nas áreas elencadas no art. 1º.</w:t>
      </w:r>
    </w:p>
    <w:p w14:paraId="0978B360" w14:textId="77777777" w:rsidR="00790802" w:rsidRPr="00527854" w:rsidRDefault="00790802" w:rsidP="00790802">
      <w:pPr>
        <w:contextualSpacing/>
        <w:jc w:val="both"/>
        <w:rPr>
          <w:sz w:val="23"/>
          <w:szCs w:val="23"/>
        </w:rPr>
      </w:pPr>
    </w:p>
    <w:p w14:paraId="76862152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§ 1º</w:t>
      </w:r>
      <w:r w:rsidRPr="00527854">
        <w:rPr>
          <w:sz w:val="23"/>
          <w:szCs w:val="23"/>
        </w:rPr>
        <w:t xml:space="preserve"> O controle e a fiscalização do ressarcimento serão realizados por meio de relatórios financeiros mensais, a serem elaborados pelo Município de Sorriso e enviados ao Município de Boa Esperança do Norte, contendo a discriminação detalhada dos custos e despesas </w:t>
      </w:r>
      <w:proofErr w:type="spellStart"/>
      <w:r w:rsidRPr="00527854">
        <w:rPr>
          <w:sz w:val="23"/>
          <w:szCs w:val="23"/>
        </w:rPr>
        <w:t>ressarcíveis</w:t>
      </w:r>
      <w:proofErr w:type="spellEnd"/>
      <w:r w:rsidRPr="00527854">
        <w:rPr>
          <w:sz w:val="23"/>
          <w:szCs w:val="23"/>
        </w:rPr>
        <w:t>.</w:t>
      </w:r>
    </w:p>
    <w:p w14:paraId="12B93084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6586F6D1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§ 2º</w:t>
      </w:r>
      <w:r w:rsidRPr="00527854">
        <w:rPr>
          <w:sz w:val="23"/>
          <w:szCs w:val="23"/>
        </w:rPr>
        <w:t xml:space="preserve"> Os relatórios mencionados no § 1º deverão ser acompanhados de comprovantes das despesas realizadas, como notas fiscais e outros documentos pertinentes.</w:t>
      </w:r>
    </w:p>
    <w:p w14:paraId="7C842660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05B798FB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§ 3º</w:t>
      </w:r>
      <w:r w:rsidRPr="00527854">
        <w:rPr>
          <w:sz w:val="23"/>
          <w:szCs w:val="23"/>
        </w:rPr>
        <w:t xml:space="preserve"> A ausência do ressarcimento no prazo previsto no § 2º do art. 3º implicará notificação formal e poderá ensejar a suspensão das atividades previstas no Termo de Cooperação Técnica, mediante aviso prévio de 30 (trinta) dias.</w:t>
      </w:r>
    </w:p>
    <w:p w14:paraId="6F747B9F" w14:textId="77777777" w:rsidR="00790802" w:rsidRPr="00527854" w:rsidRDefault="00790802" w:rsidP="00790802">
      <w:pPr>
        <w:ind w:firstLine="1418"/>
        <w:contextualSpacing/>
        <w:jc w:val="both"/>
        <w:rPr>
          <w:b/>
          <w:bCs/>
          <w:sz w:val="23"/>
          <w:szCs w:val="23"/>
        </w:rPr>
      </w:pPr>
    </w:p>
    <w:p w14:paraId="62B76391" w14:textId="77777777" w:rsidR="00790802" w:rsidRPr="00527854" w:rsidRDefault="00790802" w:rsidP="00790802">
      <w:pPr>
        <w:ind w:firstLine="1418"/>
        <w:contextualSpacing/>
        <w:jc w:val="both"/>
        <w:rPr>
          <w:rStyle w:val="Forte"/>
          <w:rFonts w:asciiTheme="minorHAnsi" w:hAnsiTheme="minorHAnsi" w:cstheme="minorBidi"/>
          <w:b w:val="0"/>
          <w:bCs w:val="0"/>
          <w:sz w:val="23"/>
          <w:szCs w:val="23"/>
        </w:rPr>
      </w:pPr>
      <w:r w:rsidRPr="00527854">
        <w:rPr>
          <w:rStyle w:val="Forte"/>
          <w:sz w:val="23"/>
          <w:szCs w:val="23"/>
        </w:rPr>
        <w:t xml:space="preserve">§ 4º </w:t>
      </w:r>
      <w:r w:rsidRPr="00527854">
        <w:rPr>
          <w:rStyle w:val="Forte"/>
          <w:b w:val="0"/>
          <w:bCs w:val="0"/>
          <w:sz w:val="23"/>
          <w:szCs w:val="23"/>
        </w:rPr>
        <w:t xml:space="preserve">Durante os primeiros três meses de vigência do Termo de Cooperação Técnica, os custos relativos ao pagamento dos servidores públicos </w:t>
      </w:r>
      <w:r w:rsidRPr="00527854">
        <w:rPr>
          <w:sz w:val="23"/>
          <w:szCs w:val="23"/>
        </w:rPr>
        <w:t xml:space="preserve">efetivos, comissionados, temporários e </w:t>
      </w:r>
      <w:r w:rsidRPr="00527854">
        <w:rPr>
          <w:sz w:val="23"/>
          <w:szCs w:val="23"/>
        </w:rPr>
        <w:lastRenderedPageBreak/>
        <w:t>colaboradores terceirizados</w:t>
      </w:r>
      <w:r w:rsidRPr="00527854">
        <w:rPr>
          <w:rStyle w:val="Forte"/>
          <w:b w:val="0"/>
          <w:bCs w:val="0"/>
          <w:sz w:val="23"/>
          <w:szCs w:val="23"/>
        </w:rPr>
        <w:t xml:space="preserve"> cedidos serão integralmente assumidos pelo Município de Sorriso, sem que haja a necessidade de ressarcimento por parte do Município de Boa Esperança do Norte.</w:t>
      </w:r>
    </w:p>
    <w:p w14:paraId="3073A597" w14:textId="77777777" w:rsidR="00790802" w:rsidRPr="00527854" w:rsidRDefault="00790802" w:rsidP="00790802">
      <w:pPr>
        <w:ind w:firstLine="1418"/>
        <w:contextualSpacing/>
        <w:jc w:val="both"/>
        <w:rPr>
          <w:rStyle w:val="Forte"/>
          <w:sz w:val="23"/>
          <w:szCs w:val="23"/>
          <w:highlight w:val="yellow"/>
        </w:rPr>
      </w:pPr>
    </w:p>
    <w:p w14:paraId="5FA46B9E" w14:textId="77777777" w:rsidR="00790802" w:rsidRPr="00527854" w:rsidRDefault="00790802" w:rsidP="00790802">
      <w:pPr>
        <w:ind w:firstLine="1418"/>
        <w:contextualSpacing/>
        <w:jc w:val="both"/>
        <w:rPr>
          <w:rStyle w:val="Forte"/>
          <w:b w:val="0"/>
          <w:bCs w:val="0"/>
          <w:sz w:val="23"/>
          <w:szCs w:val="23"/>
        </w:rPr>
      </w:pPr>
      <w:r w:rsidRPr="00527854">
        <w:rPr>
          <w:rStyle w:val="Forte"/>
          <w:sz w:val="23"/>
          <w:szCs w:val="23"/>
        </w:rPr>
        <w:t xml:space="preserve">§ 5º </w:t>
      </w:r>
      <w:r w:rsidRPr="00527854">
        <w:rPr>
          <w:rStyle w:val="Forte"/>
          <w:b w:val="0"/>
          <w:bCs w:val="0"/>
          <w:sz w:val="23"/>
          <w:szCs w:val="23"/>
        </w:rPr>
        <w:t>As despesas relacionadas a cooperação técnica indispensáveis à execução dos serviços previstos no art. 1º, no período inicial de três meses da vigência do Termo de Cooperação Técnica, serão custeadas exclusivamente pelo Município de Sorriso.</w:t>
      </w:r>
    </w:p>
    <w:p w14:paraId="41C17D77" w14:textId="77777777" w:rsidR="00790802" w:rsidRPr="00527854" w:rsidRDefault="00790802" w:rsidP="00790802">
      <w:pPr>
        <w:ind w:firstLine="1418"/>
        <w:contextualSpacing/>
        <w:jc w:val="both"/>
        <w:rPr>
          <w:rStyle w:val="Forte"/>
          <w:b w:val="0"/>
          <w:bCs w:val="0"/>
          <w:sz w:val="23"/>
          <w:szCs w:val="23"/>
        </w:rPr>
      </w:pPr>
    </w:p>
    <w:p w14:paraId="40F015E0" w14:textId="45808FE5" w:rsidR="00790802" w:rsidRPr="00527854" w:rsidRDefault="00790802" w:rsidP="00790802">
      <w:pPr>
        <w:ind w:firstLine="1418"/>
        <w:contextualSpacing/>
        <w:jc w:val="both"/>
        <w:rPr>
          <w:iCs/>
          <w:sz w:val="23"/>
          <w:szCs w:val="23"/>
        </w:rPr>
      </w:pPr>
      <w:r w:rsidRPr="00527854">
        <w:rPr>
          <w:b/>
          <w:bCs/>
          <w:iCs/>
          <w:sz w:val="23"/>
          <w:szCs w:val="23"/>
        </w:rPr>
        <w:t xml:space="preserve">§ 6º </w:t>
      </w:r>
      <w:r w:rsidRPr="00527854">
        <w:rPr>
          <w:iCs/>
          <w:sz w:val="23"/>
          <w:szCs w:val="23"/>
        </w:rPr>
        <w:t>O período de isenção de ressarcimento dos §§ 4º e 5º poderá ser prorrogado por iguais e sucessíveis períodos, pelo prazo máximo de 12 (doze) meses, desde que o Município de Boa Esperança do Norte apresente estudos técnicos e financeiros detalhados, incluindo projeções orçamentárias, planos de melhoria na arrecadação e relatórios de impacto nos serviços essenciais, com o objetivo de garantir a continuidade dos serviços públicos essenciais em Boa Esperança do Norte e em seus dois distritos.</w:t>
      </w:r>
    </w:p>
    <w:p w14:paraId="535FC36C" w14:textId="77777777" w:rsidR="00790802" w:rsidRPr="00527854" w:rsidRDefault="00790802" w:rsidP="00790802">
      <w:pPr>
        <w:ind w:firstLine="1418"/>
        <w:contextualSpacing/>
        <w:jc w:val="both"/>
        <w:rPr>
          <w:rStyle w:val="Forte"/>
          <w:iCs/>
          <w:sz w:val="23"/>
          <w:szCs w:val="23"/>
        </w:rPr>
      </w:pPr>
    </w:p>
    <w:p w14:paraId="558401A6" w14:textId="77777777" w:rsidR="00790802" w:rsidRPr="00527854" w:rsidRDefault="00790802" w:rsidP="00790802">
      <w:pPr>
        <w:ind w:firstLine="1418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527854">
        <w:rPr>
          <w:b/>
          <w:bCs/>
          <w:sz w:val="23"/>
          <w:szCs w:val="23"/>
        </w:rPr>
        <w:t>Art. 3º</w:t>
      </w:r>
      <w:r w:rsidRPr="00527854">
        <w:rPr>
          <w:sz w:val="23"/>
          <w:szCs w:val="23"/>
        </w:rPr>
        <w:t xml:space="preserve"> Fica instituída verba indenizatória no montante correspondente a 35% (trinta e cinco por cento) do subsídio do cargo de Controlador-Geral do Município de Sorriso, a ser paga exclusivamente enquanto perdurar a cooperação técnica firmada entre os Municípios, condicionada ao exercício efetivo, pelo referido servidor, das funções de controle interno no Município de Boa Esperança do Norte.</w:t>
      </w:r>
    </w:p>
    <w:p w14:paraId="44401DE3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6AC76C79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 xml:space="preserve">§ 1º </w:t>
      </w:r>
      <w:r w:rsidRPr="00527854">
        <w:rPr>
          <w:sz w:val="23"/>
          <w:szCs w:val="23"/>
        </w:rPr>
        <w:t>O percentual de 35% (trinta e cinco por cento) foi definido em razão da complexidade e da natureza das atividades a serem desempenhadas pelo Controlador-Geral do Município de Sorriso, considerando-se o acréscimo de responsabilidades e a necessidade de deslocamento intermunicipal. Adicionalmente, deverá ser garantida a comunicação e a apresentação dos documentos e relatórios relacionados às atividades ao Tribunal de Contas do Estado de Mato Grosso (TCE/MT), visando assegurar a devida fiscalização e transparência nos termos da legislação vigente.</w:t>
      </w:r>
    </w:p>
    <w:p w14:paraId="7F994415" w14:textId="77777777" w:rsidR="00790802" w:rsidRPr="00527854" w:rsidRDefault="00790802" w:rsidP="00790802">
      <w:pPr>
        <w:ind w:firstLine="1418"/>
        <w:contextualSpacing/>
        <w:jc w:val="both"/>
        <w:rPr>
          <w:b/>
          <w:bCs/>
          <w:sz w:val="23"/>
          <w:szCs w:val="23"/>
        </w:rPr>
      </w:pPr>
    </w:p>
    <w:p w14:paraId="35D5C9A6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§ 2º</w:t>
      </w:r>
      <w:r w:rsidRPr="00527854">
        <w:rPr>
          <w:sz w:val="23"/>
          <w:szCs w:val="23"/>
        </w:rPr>
        <w:t xml:space="preserve"> O ressarcimento integral da verba indenizatória será realizado pelo Município de Boa Esperança do Norte aos cofres do Município de Sorriso, por meio de Documento de Arrecadação Municipal (DAM), desde o início da cooperação técnica, devendo ocorrer até o dia 20 (vinte) do mês subsequente ao pagamento efetuado ao servidor.</w:t>
      </w:r>
    </w:p>
    <w:p w14:paraId="65A5AE0F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20135D9A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§ 3º</w:t>
      </w:r>
      <w:r w:rsidRPr="00527854">
        <w:rPr>
          <w:sz w:val="23"/>
          <w:szCs w:val="23"/>
        </w:rPr>
        <w:t xml:space="preserve"> A prestação de contas relativa à verba indenizatória deverá ser formalizada mediante a apresentação mensal de relatórios detalhados das atividades desenvolvidas no âmbito das funções de controle interno exercidas. </w:t>
      </w:r>
    </w:p>
    <w:p w14:paraId="21FAA2DB" w14:textId="77777777" w:rsidR="00790802" w:rsidRPr="00527854" w:rsidRDefault="00790802" w:rsidP="00790802">
      <w:pPr>
        <w:contextualSpacing/>
        <w:jc w:val="both"/>
        <w:rPr>
          <w:sz w:val="23"/>
          <w:szCs w:val="23"/>
        </w:rPr>
      </w:pPr>
    </w:p>
    <w:p w14:paraId="27467118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§ 4º</w:t>
      </w:r>
      <w:r w:rsidRPr="00527854">
        <w:rPr>
          <w:sz w:val="23"/>
          <w:szCs w:val="23"/>
        </w:rPr>
        <w:t xml:space="preserve"> Os relatórios deverão ser encaminhados, simultaneamente, aos Prefeitos dos Municípios de Sorriso e Boa Esperança do Norte, garantindo a transparência e o acompanhamento pelas administrações municipais envolvidas.</w:t>
      </w:r>
    </w:p>
    <w:p w14:paraId="62626EAE" w14:textId="77777777" w:rsidR="00527854" w:rsidRDefault="00527854" w:rsidP="00790802">
      <w:pPr>
        <w:ind w:firstLine="1418"/>
        <w:contextualSpacing/>
        <w:jc w:val="both"/>
        <w:rPr>
          <w:b/>
          <w:sz w:val="23"/>
          <w:szCs w:val="23"/>
        </w:rPr>
      </w:pPr>
    </w:p>
    <w:p w14:paraId="546D6EC6" w14:textId="373409A2" w:rsidR="00790802" w:rsidRPr="00527854" w:rsidRDefault="00790802" w:rsidP="00790802">
      <w:pPr>
        <w:ind w:firstLine="1418"/>
        <w:contextualSpacing/>
        <w:jc w:val="both"/>
        <w:rPr>
          <w:rFonts w:cstheme="minorBidi"/>
          <w:color w:val="000000"/>
          <w:sz w:val="23"/>
          <w:szCs w:val="23"/>
          <w:shd w:val="clear" w:color="auto" w:fill="FFFFFF"/>
        </w:rPr>
      </w:pPr>
      <w:r w:rsidRPr="00527854">
        <w:rPr>
          <w:b/>
          <w:sz w:val="23"/>
          <w:szCs w:val="23"/>
        </w:rPr>
        <w:t>Art. 4º</w:t>
      </w:r>
      <w:r w:rsidRPr="00527854">
        <w:rPr>
          <w:sz w:val="23"/>
          <w:szCs w:val="23"/>
        </w:rPr>
        <w:t xml:space="preserve"> Para contabilização das despesas específicas ao Termo de Cooperação referente ao período estabelecido no § 5º do Art. 2º, fica autorizado a abertura de crédito adicional especial </w:t>
      </w:r>
      <w:r w:rsidRPr="00527854">
        <w:rPr>
          <w:color w:val="000000"/>
          <w:sz w:val="23"/>
          <w:szCs w:val="23"/>
          <w:shd w:val="clear" w:color="auto" w:fill="FFFFFF"/>
        </w:rPr>
        <w:t xml:space="preserve">termos do Art. 41, II da Lei 4.320/64, no valor de até </w:t>
      </w:r>
      <w:r w:rsidRPr="00527854">
        <w:rPr>
          <w:b/>
          <w:color w:val="000000"/>
          <w:sz w:val="23"/>
          <w:szCs w:val="23"/>
          <w:shd w:val="clear" w:color="auto" w:fill="FFFFFF"/>
        </w:rPr>
        <w:t>R$ 2.000.000,00 (Dois Milhões de Reais)</w:t>
      </w:r>
      <w:r w:rsidRPr="00527854">
        <w:rPr>
          <w:color w:val="000000"/>
          <w:sz w:val="23"/>
          <w:szCs w:val="23"/>
          <w:shd w:val="clear" w:color="auto" w:fill="FFFFFF"/>
        </w:rPr>
        <w:t xml:space="preserve"> às seguintes dotações Orçamentárias:</w:t>
      </w:r>
    </w:p>
    <w:p w14:paraId="053F7F98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  <w:lang w:eastAsia="en-US"/>
        </w:rPr>
      </w:pPr>
    </w:p>
    <w:p w14:paraId="700E9FA4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 – Gabinete do Prefeito</w:t>
      </w:r>
    </w:p>
    <w:p w14:paraId="7C0F43F8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 – Município de Boa Esperança do Norte-T. Coop.</w:t>
      </w:r>
    </w:p>
    <w:p w14:paraId="70AF88C9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02.003.04 – Administração</w:t>
      </w:r>
    </w:p>
    <w:p w14:paraId="191F856D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02.003.04.122 – Administração Geral</w:t>
      </w:r>
    </w:p>
    <w:p w14:paraId="694E6A8E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02.003.04.122.0002 – Gestão Administrativa, Orçamentária e Financeira</w:t>
      </w:r>
    </w:p>
    <w:p w14:paraId="005AC020" w14:textId="77777777" w:rsidR="00790802" w:rsidRPr="00527854" w:rsidRDefault="00790802" w:rsidP="00790802">
      <w:pPr>
        <w:ind w:firstLine="1418"/>
        <w:contextualSpacing/>
        <w:jc w:val="both"/>
        <w:rPr>
          <w:b/>
          <w:sz w:val="23"/>
          <w:szCs w:val="23"/>
        </w:rPr>
      </w:pPr>
      <w:r w:rsidRPr="00527854">
        <w:rPr>
          <w:b/>
          <w:sz w:val="23"/>
          <w:szCs w:val="23"/>
        </w:rPr>
        <w:t xml:space="preserve">02.002.122.0002.2.170 – Manut. </w:t>
      </w:r>
      <w:proofErr w:type="spellStart"/>
      <w:r w:rsidRPr="00527854">
        <w:rPr>
          <w:b/>
          <w:sz w:val="23"/>
          <w:szCs w:val="23"/>
        </w:rPr>
        <w:t>Ativ</w:t>
      </w:r>
      <w:proofErr w:type="spellEnd"/>
      <w:r w:rsidRPr="00527854">
        <w:rPr>
          <w:b/>
          <w:sz w:val="23"/>
          <w:szCs w:val="23"/>
        </w:rPr>
        <w:t xml:space="preserve"> Termo Coop. –Boa Esp. Norte</w:t>
      </w:r>
    </w:p>
    <w:p w14:paraId="34894CBD" w14:textId="6A8E531C" w:rsidR="00790802" w:rsidRPr="00527854" w:rsidRDefault="00790802" w:rsidP="00790802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 w:cstheme="minorBidi"/>
          <w:bCs/>
          <w:sz w:val="23"/>
          <w:szCs w:val="23"/>
        </w:rPr>
      </w:pPr>
      <w:r w:rsidRPr="00527854">
        <w:rPr>
          <w:rFonts w:eastAsia="Arial Unicode MS"/>
          <w:bCs/>
          <w:sz w:val="23"/>
          <w:szCs w:val="23"/>
        </w:rPr>
        <w:t xml:space="preserve">319011.00 – </w:t>
      </w:r>
      <w:proofErr w:type="spellStart"/>
      <w:r w:rsidRPr="00527854">
        <w:rPr>
          <w:rFonts w:eastAsia="Arial Unicode MS"/>
          <w:bCs/>
          <w:sz w:val="23"/>
          <w:szCs w:val="23"/>
        </w:rPr>
        <w:t>Venctos</w:t>
      </w:r>
      <w:proofErr w:type="spellEnd"/>
      <w:r w:rsidRPr="00527854">
        <w:rPr>
          <w:rFonts w:eastAsia="Arial Unicode MS"/>
          <w:bCs/>
          <w:sz w:val="23"/>
          <w:szCs w:val="23"/>
        </w:rPr>
        <w:t xml:space="preserve"> e vantagens Fixas.................................................80.000,00</w:t>
      </w:r>
    </w:p>
    <w:p w14:paraId="1251C296" w14:textId="53F7AE67" w:rsidR="00790802" w:rsidRPr="00527854" w:rsidRDefault="00790802" w:rsidP="00790802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319013.00 – Obrigações Patronais.........................................................10.000,00</w:t>
      </w:r>
    </w:p>
    <w:p w14:paraId="65A2A0C6" w14:textId="142810A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319113.00 – Obrigações Patronais – RPPS............................................30.000,00</w:t>
      </w:r>
    </w:p>
    <w:p w14:paraId="2AFEB32F" w14:textId="47DD99CD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319094.00 – Indenizações e restituições trabalhistas...............................5.000,00</w:t>
      </w:r>
    </w:p>
    <w:p w14:paraId="082CD118" w14:textId="111A612D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339008.00 - Outros benefícios Assistenciais............................................3.000,00</w:t>
      </w:r>
    </w:p>
    <w:p w14:paraId="3A5E2FFB" w14:textId="6AC2840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339014.00 – Diárias Civil........................................................................3.000,00</w:t>
      </w:r>
    </w:p>
    <w:p w14:paraId="4A6374BE" w14:textId="43263649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339030.00 – Material de Consumo........................................................70.000,00</w:t>
      </w:r>
    </w:p>
    <w:p w14:paraId="64827E94" w14:textId="1A80381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339034.00 – Outras </w:t>
      </w:r>
      <w:proofErr w:type="spellStart"/>
      <w:r w:rsidRPr="00527854">
        <w:rPr>
          <w:sz w:val="23"/>
          <w:szCs w:val="23"/>
          <w:shd w:val="clear" w:color="auto" w:fill="FFFFFF"/>
        </w:rPr>
        <w:t>Desp</w:t>
      </w:r>
      <w:proofErr w:type="spellEnd"/>
      <w:r w:rsidRPr="00527854">
        <w:rPr>
          <w:sz w:val="23"/>
          <w:szCs w:val="23"/>
          <w:shd w:val="clear" w:color="auto" w:fill="FFFFFF"/>
        </w:rPr>
        <w:t xml:space="preserve"> de Pessoal com </w:t>
      </w:r>
      <w:proofErr w:type="spellStart"/>
      <w:r w:rsidRPr="00527854">
        <w:rPr>
          <w:sz w:val="23"/>
          <w:szCs w:val="23"/>
          <w:shd w:val="clear" w:color="auto" w:fill="FFFFFF"/>
        </w:rPr>
        <w:t>terc</w:t>
      </w:r>
      <w:proofErr w:type="spellEnd"/>
      <w:r w:rsidRPr="00527854">
        <w:rPr>
          <w:sz w:val="23"/>
          <w:szCs w:val="23"/>
          <w:shd w:val="clear" w:color="auto" w:fill="FFFFFF"/>
        </w:rPr>
        <w:t>.........................................2.000,00</w:t>
      </w:r>
    </w:p>
    <w:p w14:paraId="7D3EE0A2" w14:textId="04EE053A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339036.00 – Outros </w:t>
      </w:r>
      <w:proofErr w:type="spellStart"/>
      <w:r w:rsidRPr="00527854">
        <w:rPr>
          <w:sz w:val="23"/>
          <w:szCs w:val="23"/>
          <w:shd w:val="clear" w:color="auto" w:fill="FFFFFF"/>
        </w:rPr>
        <w:t>Serv</w:t>
      </w:r>
      <w:proofErr w:type="spellEnd"/>
      <w:r w:rsidRPr="00527854">
        <w:rPr>
          <w:sz w:val="23"/>
          <w:szCs w:val="23"/>
          <w:shd w:val="clear" w:color="auto" w:fill="FFFFFF"/>
        </w:rPr>
        <w:t xml:space="preserve"> de terceiros pessoa Física.............................. 10.000,00</w:t>
      </w:r>
    </w:p>
    <w:p w14:paraId="703CA421" w14:textId="2472F27D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339037.00 – Locação de mão de Obra....................................................50.000,00</w:t>
      </w:r>
    </w:p>
    <w:p w14:paraId="61717ACD" w14:textId="43071FC0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339039.00 – Outros Serviços Pessoa </w:t>
      </w:r>
      <w:proofErr w:type="spellStart"/>
      <w:r w:rsidRPr="00527854">
        <w:rPr>
          <w:sz w:val="23"/>
          <w:szCs w:val="23"/>
          <w:shd w:val="clear" w:color="auto" w:fill="FFFFFF"/>
        </w:rPr>
        <w:t>Juridica</w:t>
      </w:r>
      <w:proofErr w:type="spellEnd"/>
      <w:r w:rsidRPr="00527854">
        <w:rPr>
          <w:sz w:val="23"/>
          <w:szCs w:val="23"/>
          <w:shd w:val="clear" w:color="auto" w:fill="FFFFFF"/>
        </w:rPr>
        <w:t>........................................50.000,00</w:t>
      </w:r>
    </w:p>
    <w:p w14:paraId="5980EB34" w14:textId="3CC1B6FE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339040.00 – Serviços de tecnologia da Informação e Comunicação......10.000,00</w:t>
      </w:r>
    </w:p>
    <w:p w14:paraId="41CC16D6" w14:textId="29D985FA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339046.00 – Auxilio Alimentaçao...........................................................5.000,00</w:t>
      </w:r>
    </w:p>
    <w:p w14:paraId="4D94EDA0" w14:textId="05D1B9FB" w:rsidR="00790802" w:rsidRPr="00527854" w:rsidRDefault="00790802" w:rsidP="00790802">
      <w:pPr>
        <w:ind w:right="-142"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339093.00 – Indenizações e restituições..................................................1.000,00</w:t>
      </w:r>
    </w:p>
    <w:p w14:paraId="656D03D1" w14:textId="783E210E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  <w:lang w:eastAsia="en-US"/>
        </w:rPr>
      </w:pPr>
      <w:r w:rsidRPr="00527854">
        <w:rPr>
          <w:sz w:val="23"/>
          <w:szCs w:val="23"/>
        </w:rPr>
        <w:t xml:space="preserve">449052.00 – </w:t>
      </w:r>
      <w:proofErr w:type="spellStart"/>
      <w:r w:rsidRPr="00527854">
        <w:rPr>
          <w:sz w:val="23"/>
          <w:szCs w:val="23"/>
        </w:rPr>
        <w:t>Equipto</w:t>
      </w:r>
      <w:proofErr w:type="spellEnd"/>
      <w:r w:rsidRPr="00527854">
        <w:rPr>
          <w:sz w:val="23"/>
          <w:szCs w:val="23"/>
        </w:rPr>
        <w:t xml:space="preserve"> e </w:t>
      </w:r>
      <w:proofErr w:type="spellStart"/>
      <w:r w:rsidRPr="00527854">
        <w:rPr>
          <w:sz w:val="23"/>
          <w:szCs w:val="23"/>
        </w:rPr>
        <w:t>Mat</w:t>
      </w:r>
      <w:proofErr w:type="spellEnd"/>
      <w:r w:rsidRPr="00527854">
        <w:rPr>
          <w:sz w:val="23"/>
          <w:szCs w:val="23"/>
        </w:rPr>
        <w:t xml:space="preserve"> Perm...........................................................10.000,00</w:t>
      </w:r>
    </w:p>
    <w:p w14:paraId="223849F6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647A1E75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 – Gabinete do Prefeito</w:t>
      </w:r>
    </w:p>
    <w:p w14:paraId="3BEF6245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 – Fundeb 70% - Município de Boa Esperança do Norte-T. Coop.</w:t>
      </w:r>
    </w:p>
    <w:p w14:paraId="6999BCE4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02.002.12 – Educação</w:t>
      </w:r>
    </w:p>
    <w:p w14:paraId="49F07023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02.002.12.361 –Ensino Fundamental</w:t>
      </w:r>
    </w:p>
    <w:p w14:paraId="280ACB7A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02.002.12.361.0016 – Educando para Transformação e Cidadania</w:t>
      </w:r>
    </w:p>
    <w:p w14:paraId="412CDC37" w14:textId="77777777" w:rsidR="00790802" w:rsidRPr="00527854" w:rsidRDefault="00790802" w:rsidP="00790802">
      <w:pPr>
        <w:ind w:firstLine="1418"/>
        <w:contextualSpacing/>
        <w:jc w:val="both"/>
        <w:rPr>
          <w:b/>
          <w:sz w:val="23"/>
          <w:szCs w:val="23"/>
        </w:rPr>
      </w:pPr>
      <w:r w:rsidRPr="00527854">
        <w:rPr>
          <w:b/>
          <w:sz w:val="23"/>
          <w:szCs w:val="23"/>
        </w:rPr>
        <w:t xml:space="preserve">02.002.12.361.0016.2.171 – Man. </w:t>
      </w:r>
      <w:proofErr w:type="spellStart"/>
      <w:r w:rsidRPr="00527854">
        <w:rPr>
          <w:b/>
          <w:sz w:val="23"/>
          <w:szCs w:val="23"/>
        </w:rPr>
        <w:t>Fundeb</w:t>
      </w:r>
      <w:proofErr w:type="spellEnd"/>
      <w:r w:rsidRPr="00527854">
        <w:rPr>
          <w:b/>
          <w:sz w:val="23"/>
          <w:szCs w:val="23"/>
        </w:rPr>
        <w:t xml:space="preserve"> 70%-</w:t>
      </w:r>
      <w:proofErr w:type="spellStart"/>
      <w:r w:rsidRPr="00527854">
        <w:rPr>
          <w:b/>
          <w:sz w:val="23"/>
          <w:szCs w:val="23"/>
        </w:rPr>
        <w:t>Ens</w:t>
      </w:r>
      <w:proofErr w:type="spellEnd"/>
      <w:r w:rsidRPr="00527854">
        <w:rPr>
          <w:b/>
          <w:sz w:val="23"/>
          <w:szCs w:val="23"/>
        </w:rPr>
        <w:t xml:space="preserve"> </w:t>
      </w:r>
      <w:proofErr w:type="gramStart"/>
      <w:r w:rsidRPr="00527854">
        <w:rPr>
          <w:b/>
          <w:sz w:val="23"/>
          <w:szCs w:val="23"/>
        </w:rPr>
        <w:t>Fund.-</w:t>
      </w:r>
      <w:proofErr w:type="gramEnd"/>
      <w:r w:rsidRPr="00527854">
        <w:rPr>
          <w:b/>
          <w:sz w:val="23"/>
          <w:szCs w:val="23"/>
        </w:rPr>
        <w:t>T.C.–Boa Esp. Norte</w:t>
      </w:r>
    </w:p>
    <w:p w14:paraId="7108FC19" w14:textId="3266D408" w:rsidR="00790802" w:rsidRPr="00527854" w:rsidRDefault="00790802" w:rsidP="00790802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 w:cstheme="minorBidi"/>
          <w:bCs/>
          <w:sz w:val="23"/>
          <w:szCs w:val="23"/>
        </w:rPr>
      </w:pPr>
      <w:r w:rsidRPr="00527854">
        <w:rPr>
          <w:rFonts w:eastAsia="Arial Unicode MS"/>
          <w:bCs/>
          <w:sz w:val="23"/>
          <w:szCs w:val="23"/>
        </w:rPr>
        <w:t xml:space="preserve">319011.00 – </w:t>
      </w:r>
      <w:proofErr w:type="spellStart"/>
      <w:r w:rsidRPr="00527854">
        <w:rPr>
          <w:rFonts w:eastAsia="Arial Unicode MS"/>
          <w:bCs/>
          <w:sz w:val="23"/>
          <w:szCs w:val="23"/>
        </w:rPr>
        <w:t>Venctos</w:t>
      </w:r>
      <w:proofErr w:type="spellEnd"/>
      <w:r w:rsidRPr="00527854">
        <w:rPr>
          <w:rFonts w:eastAsia="Arial Unicode MS"/>
          <w:bCs/>
          <w:sz w:val="23"/>
          <w:szCs w:val="23"/>
        </w:rPr>
        <w:t xml:space="preserve"> e vantagens Fixas...............................................520.000,00</w:t>
      </w:r>
    </w:p>
    <w:p w14:paraId="00BC4E49" w14:textId="38097BE5" w:rsidR="00790802" w:rsidRPr="00527854" w:rsidRDefault="00790802" w:rsidP="00790802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319013.00 – Obrigações Patronais.........................................................10.000,00</w:t>
      </w:r>
    </w:p>
    <w:p w14:paraId="5313FC18" w14:textId="4A7DD56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319113.00 – Obrigações Patronais – RPPS............................................70.000,00</w:t>
      </w:r>
    </w:p>
    <w:p w14:paraId="40BAF9B0" w14:textId="6A157DD1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319094.00 – Indenizações e restituições trabalhistas...............................5.000,00</w:t>
      </w:r>
    </w:p>
    <w:p w14:paraId="6009B97D" w14:textId="3A78DBEF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339008.00 - Outros benefícios Assistenciais............................................3.000,00</w:t>
      </w:r>
    </w:p>
    <w:p w14:paraId="701DE778" w14:textId="54F3D755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339046.00 – Auxilio Alimentaçao...........................................................4.000,00</w:t>
      </w:r>
    </w:p>
    <w:p w14:paraId="4645D87C" w14:textId="00ADCC04" w:rsidR="00790802" w:rsidRPr="00527854" w:rsidRDefault="00790802" w:rsidP="00790802">
      <w:pPr>
        <w:ind w:right="-142"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339093.00 – Indenizações e restituições..................................................1.000,00</w:t>
      </w:r>
    </w:p>
    <w:p w14:paraId="008EEA7D" w14:textId="77777777" w:rsidR="00790802" w:rsidRPr="00527854" w:rsidRDefault="00790802" w:rsidP="00790802">
      <w:pPr>
        <w:ind w:firstLine="1418"/>
        <w:contextualSpacing/>
        <w:jc w:val="both"/>
        <w:rPr>
          <w:b/>
          <w:bCs/>
          <w:sz w:val="23"/>
          <w:szCs w:val="23"/>
          <w:lang w:eastAsia="en-US"/>
        </w:rPr>
      </w:pPr>
    </w:p>
    <w:p w14:paraId="05C65DEF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 – Gabinete do Prefeito</w:t>
      </w:r>
    </w:p>
    <w:p w14:paraId="260E46DC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 – Fundeb 70% - Município de Boa Esperança do Norte-T. Coop.</w:t>
      </w:r>
    </w:p>
    <w:p w14:paraId="0CC12B44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02.002.12 – Educação</w:t>
      </w:r>
    </w:p>
    <w:p w14:paraId="69A592E0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02.002.12.365 –Educação Infantil</w:t>
      </w:r>
    </w:p>
    <w:p w14:paraId="1000824B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02.002.12.365.0016 – Educando para Transformação e Cidadania</w:t>
      </w:r>
    </w:p>
    <w:p w14:paraId="7E932A0B" w14:textId="77777777" w:rsidR="00790802" w:rsidRPr="00527854" w:rsidRDefault="00790802" w:rsidP="00790802">
      <w:pPr>
        <w:ind w:firstLine="1418"/>
        <w:contextualSpacing/>
        <w:jc w:val="both"/>
        <w:rPr>
          <w:rFonts w:eastAsia="Arial Unicode MS" w:cstheme="minorBidi"/>
          <w:bCs/>
          <w:sz w:val="23"/>
          <w:szCs w:val="23"/>
        </w:rPr>
      </w:pPr>
      <w:r w:rsidRPr="00527854">
        <w:rPr>
          <w:b/>
          <w:sz w:val="23"/>
          <w:szCs w:val="23"/>
        </w:rPr>
        <w:t xml:space="preserve">02.002.12.365.0016.2.172 – Man. </w:t>
      </w:r>
      <w:proofErr w:type="spellStart"/>
      <w:r w:rsidRPr="00527854">
        <w:rPr>
          <w:b/>
          <w:sz w:val="23"/>
          <w:szCs w:val="23"/>
        </w:rPr>
        <w:t>Fundeb</w:t>
      </w:r>
      <w:proofErr w:type="spellEnd"/>
      <w:r w:rsidRPr="00527854">
        <w:rPr>
          <w:b/>
          <w:sz w:val="23"/>
          <w:szCs w:val="23"/>
        </w:rPr>
        <w:t xml:space="preserve"> 70%-</w:t>
      </w:r>
      <w:proofErr w:type="spellStart"/>
      <w:r w:rsidRPr="00527854">
        <w:rPr>
          <w:b/>
          <w:sz w:val="23"/>
          <w:szCs w:val="23"/>
        </w:rPr>
        <w:t>Ens</w:t>
      </w:r>
      <w:proofErr w:type="spellEnd"/>
      <w:r w:rsidRPr="00527854">
        <w:rPr>
          <w:b/>
          <w:sz w:val="23"/>
          <w:szCs w:val="23"/>
        </w:rPr>
        <w:t xml:space="preserve"> Inf.-T.C.–Boa Esp. Norte</w:t>
      </w:r>
      <w:r w:rsidRPr="00527854">
        <w:rPr>
          <w:rFonts w:eastAsia="Arial Unicode MS"/>
          <w:bCs/>
          <w:sz w:val="23"/>
          <w:szCs w:val="23"/>
        </w:rPr>
        <w:t xml:space="preserve">  </w:t>
      </w:r>
    </w:p>
    <w:p w14:paraId="6EC0EE0A" w14:textId="6A43E97E" w:rsidR="00790802" w:rsidRPr="00527854" w:rsidRDefault="00790802" w:rsidP="00790802">
      <w:pPr>
        <w:ind w:firstLine="1418"/>
        <w:contextualSpacing/>
        <w:jc w:val="both"/>
        <w:rPr>
          <w:rFonts w:eastAsia="Arial Unicode MS"/>
          <w:bCs/>
          <w:sz w:val="23"/>
          <w:szCs w:val="23"/>
        </w:rPr>
      </w:pPr>
      <w:r w:rsidRPr="00527854">
        <w:rPr>
          <w:rFonts w:eastAsia="Arial Unicode MS"/>
          <w:bCs/>
          <w:sz w:val="23"/>
          <w:szCs w:val="23"/>
        </w:rPr>
        <w:t xml:space="preserve">319011.00 – </w:t>
      </w:r>
      <w:proofErr w:type="spellStart"/>
      <w:r w:rsidRPr="00527854">
        <w:rPr>
          <w:rFonts w:eastAsia="Arial Unicode MS"/>
          <w:bCs/>
          <w:sz w:val="23"/>
          <w:szCs w:val="23"/>
        </w:rPr>
        <w:t>Venctos</w:t>
      </w:r>
      <w:proofErr w:type="spellEnd"/>
      <w:r w:rsidRPr="00527854">
        <w:rPr>
          <w:rFonts w:eastAsia="Arial Unicode MS"/>
          <w:bCs/>
          <w:sz w:val="23"/>
          <w:szCs w:val="23"/>
        </w:rPr>
        <w:t xml:space="preserve"> e vantagens Fixas...............................................100.000,00</w:t>
      </w:r>
    </w:p>
    <w:p w14:paraId="7A78F42F" w14:textId="60E484EF" w:rsidR="00790802" w:rsidRPr="00527854" w:rsidRDefault="00790802" w:rsidP="00790802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319013.00 – Obrigações Patronais.........................................................10.000,00</w:t>
      </w:r>
    </w:p>
    <w:p w14:paraId="0D3CA756" w14:textId="61125F4E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319113.00 – Obrigações Patronais – RPPS............................................20.000,00</w:t>
      </w:r>
    </w:p>
    <w:p w14:paraId="6AEC563F" w14:textId="2938857B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319094.00 – Indenizações e restituições trabalhistas...............................5.000,00</w:t>
      </w:r>
    </w:p>
    <w:p w14:paraId="07B59E16" w14:textId="36F11106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339008.00 - Outros benefícios Assistenciais............................................4.000,00</w:t>
      </w:r>
    </w:p>
    <w:p w14:paraId="5D7E5462" w14:textId="1CF64EB6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339046.00 – Auxilio Alimentaçao...........................................................3.000,00</w:t>
      </w:r>
    </w:p>
    <w:p w14:paraId="52781BC0" w14:textId="1A11C082" w:rsidR="00790802" w:rsidRPr="00527854" w:rsidRDefault="00790802" w:rsidP="00790802">
      <w:pPr>
        <w:ind w:right="-142"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339093.00 – Indenizações e restituições..................................................1.000,00</w:t>
      </w:r>
    </w:p>
    <w:p w14:paraId="64CD8105" w14:textId="77777777" w:rsidR="00790802" w:rsidRPr="00527854" w:rsidRDefault="00790802" w:rsidP="00790802">
      <w:pPr>
        <w:ind w:right="-142" w:firstLine="1418"/>
        <w:rPr>
          <w:sz w:val="23"/>
          <w:szCs w:val="23"/>
          <w:shd w:val="clear" w:color="auto" w:fill="FFFFFF"/>
        </w:rPr>
      </w:pPr>
    </w:p>
    <w:p w14:paraId="3ADB88B7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  <w:lang w:eastAsia="en-US"/>
        </w:rPr>
      </w:pPr>
      <w:r w:rsidRPr="00527854">
        <w:rPr>
          <w:sz w:val="23"/>
          <w:szCs w:val="23"/>
        </w:rPr>
        <w:t>02 – Gabinete do Prefeito</w:t>
      </w:r>
    </w:p>
    <w:p w14:paraId="13189D8A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 – Município de Boa Esperança do Norte-T. Coop.</w:t>
      </w:r>
    </w:p>
    <w:p w14:paraId="32606E6E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02.003.12 – Educação</w:t>
      </w:r>
    </w:p>
    <w:p w14:paraId="38794DC0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02.003.12.361 –Ensino Fundamental</w:t>
      </w:r>
    </w:p>
    <w:p w14:paraId="20A885C9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02.003.12.361.0016 – Educando para Transformação e Cidadania</w:t>
      </w:r>
    </w:p>
    <w:p w14:paraId="7C212AFC" w14:textId="77777777" w:rsidR="00790802" w:rsidRPr="00527854" w:rsidRDefault="00790802" w:rsidP="00790802">
      <w:pPr>
        <w:ind w:firstLine="1418"/>
        <w:contextualSpacing/>
        <w:jc w:val="both"/>
        <w:rPr>
          <w:b/>
          <w:sz w:val="23"/>
          <w:szCs w:val="23"/>
        </w:rPr>
      </w:pPr>
      <w:r w:rsidRPr="00527854">
        <w:rPr>
          <w:b/>
          <w:sz w:val="23"/>
          <w:szCs w:val="23"/>
        </w:rPr>
        <w:t>02.003.12.361.0016.2.173 – Man. Ativ. Do Ens. Fund. -T.C.–Boa Esp. Norte</w:t>
      </w:r>
    </w:p>
    <w:p w14:paraId="1F7B03E1" w14:textId="2739CBC3" w:rsidR="00790802" w:rsidRPr="00527854" w:rsidRDefault="00790802" w:rsidP="00790802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 w:cstheme="minorBidi"/>
          <w:bCs/>
          <w:sz w:val="23"/>
          <w:szCs w:val="23"/>
        </w:rPr>
      </w:pPr>
      <w:r w:rsidRPr="00527854">
        <w:rPr>
          <w:rFonts w:eastAsia="Arial Unicode MS"/>
          <w:bCs/>
          <w:sz w:val="23"/>
          <w:szCs w:val="23"/>
        </w:rPr>
        <w:t xml:space="preserve">319011.00 – </w:t>
      </w:r>
      <w:proofErr w:type="spellStart"/>
      <w:r w:rsidRPr="00527854">
        <w:rPr>
          <w:rFonts w:eastAsia="Arial Unicode MS"/>
          <w:bCs/>
          <w:sz w:val="23"/>
          <w:szCs w:val="23"/>
        </w:rPr>
        <w:t>Venctos</w:t>
      </w:r>
      <w:proofErr w:type="spellEnd"/>
      <w:r w:rsidRPr="00527854">
        <w:rPr>
          <w:rFonts w:eastAsia="Arial Unicode MS"/>
          <w:bCs/>
          <w:sz w:val="23"/>
          <w:szCs w:val="23"/>
        </w:rPr>
        <w:t xml:space="preserve"> e vantagens Fixas...............................................100.000,00</w:t>
      </w:r>
    </w:p>
    <w:p w14:paraId="4D508BCE" w14:textId="4D2CCFF8" w:rsidR="00790802" w:rsidRPr="00527854" w:rsidRDefault="00790802" w:rsidP="00790802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319013.00 – Obrigações Patronais........................................................10.000,00</w:t>
      </w:r>
    </w:p>
    <w:p w14:paraId="2610391A" w14:textId="5CEC52C2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319113.00 – Obrigações Patronais – RPPS............................................20.000,00</w:t>
      </w:r>
    </w:p>
    <w:p w14:paraId="576B5710" w14:textId="53D941FA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319094.00 – Indenizações e restituições trabalhistas..............................5.000,00</w:t>
      </w:r>
    </w:p>
    <w:p w14:paraId="4BF7D8A1" w14:textId="51C7DC2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339008.00 - Outros benefícios Assistenciais............................................4.000,00</w:t>
      </w:r>
    </w:p>
    <w:p w14:paraId="7E3E6DD4" w14:textId="76F00C75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339046.00 – Auxilio Alimentaçao...........................................................3.000,00</w:t>
      </w:r>
    </w:p>
    <w:p w14:paraId="3C0859F3" w14:textId="76925E35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339093.00 – Indenizações e restituições..................................................1.000,00</w:t>
      </w:r>
    </w:p>
    <w:p w14:paraId="276F838A" w14:textId="07B285B3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339014.00 – Diárias Civil........................................................................3.000,00</w:t>
      </w:r>
    </w:p>
    <w:p w14:paraId="7C160AD0" w14:textId="3CECB1BE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339030.00 – Material de Consumo........................................................20.000,00</w:t>
      </w:r>
    </w:p>
    <w:p w14:paraId="74A9CAEA" w14:textId="091D4417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339034.00 – Outras </w:t>
      </w:r>
      <w:proofErr w:type="spellStart"/>
      <w:r w:rsidRPr="00527854">
        <w:rPr>
          <w:sz w:val="23"/>
          <w:szCs w:val="23"/>
          <w:shd w:val="clear" w:color="auto" w:fill="FFFFFF"/>
        </w:rPr>
        <w:t>Desp</w:t>
      </w:r>
      <w:proofErr w:type="spellEnd"/>
      <w:r w:rsidRPr="00527854">
        <w:rPr>
          <w:sz w:val="23"/>
          <w:szCs w:val="23"/>
          <w:shd w:val="clear" w:color="auto" w:fill="FFFFFF"/>
        </w:rPr>
        <w:t xml:space="preserve"> de Pessoal com </w:t>
      </w:r>
      <w:proofErr w:type="spellStart"/>
      <w:r w:rsidRPr="00527854">
        <w:rPr>
          <w:sz w:val="23"/>
          <w:szCs w:val="23"/>
          <w:shd w:val="clear" w:color="auto" w:fill="FFFFFF"/>
        </w:rPr>
        <w:t>terc</w:t>
      </w:r>
      <w:proofErr w:type="spellEnd"/>
      <w:r w:rsidRPr="00527854">
        <w:rPr>
          <w:sz w:val="23"/>
          <w:szCs w:val="23"/>
          <w:shd w:val="clear" w:color="auto" w:fill="FFFFFF"/>
        </w:rPr>
        <w:t>.......................................20.000,00</w:t>
      </w:r>
    </w:p>
    <w:p w14:paraId="30DA6EDE" w14:textId="1B4B5C3D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339036.00 – Outros </w:t>
      </w:r>
      <w:proofErr w:type="spellStart"/>
      <w:r w:rsidRPr="00527854">
        <w:rPr>
          <w:sz w:val="23"/>
          <w:szCs w:val="23"/>
          <w:shd w:val="clear" w:color="auto" w:fill="FFFFFF"/>
        </w:rPr>
        <w:t>Serv</w:t>
      </w:r>
      <w:proofErr w:type="spellEnd"/>
      <w:r w:rsidRPr="00527854">
        <w:rPr>
          <w:sz w:val="23"/>
          <w:szCs w:val="23"/>
          <w:shd w:val="clear" w:color="auto" w:fill="FFFFFF"/>
        </w:rPr>
        <w:t xml:space="preserve"> de terceiros pessoa Física............................... 5.000,00</w:t>
      </w:r>
    </w:p>
    <w:p w14:paraId="46DBF7DD" w14:textId="5CA4A063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339037.00 – Locação de mão de Obra....................................................40.000,00</w:t>
      </w:r>
    </w:p>
    <w:p w14:paraId="7FC0C27B" w14:textId="687842CD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339039.00 – Outros Serviços Pessoa </w:t>
      </w:r>
      <w:proofErr w:type="spellStart"/>
      <w:r w:rsidRPr="00527854">
        <w:rPr>
          <w:sz w:val="23"/>
          <w:szCs w:val="23"/>
          <w:shd w:val="clear" w:color="auto" w:fill="FFFFFF"/>
        </w:rPr>
        <w:t>Juridica</w:t>
      </w:r>
      <w:proofErr w:type="spellEnd"/>
      <w:r w:rsidRPr="00527854">
        <w:rPr>
          <w:sz w:val="23"/>
          <w:szCs w:val="23"/>
          <w:shd w:val="clear" w:color="auto" w:fill="FFFFFF"/>
        </w:rPr>
        <w:t>........................................30.000,00</w:t>
      </w:r>
    </w:p>
    <w:p w14:paraId="20F1E9CA" w14:textId="04124AB2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339040.00 – Serviços de tecnologia da Informação e Comunicação........1.000,00</w:t>
      </w:r>
    </w:p>
    <w:p w14:paraId="7BA29CA8" w14:textId="69DB42E3" w:rsidR="00790802" w:rsidRPr="00527854" w:rsidRDefault="00790802" w:rsidP="00790802">
      <w:pPr>
        <w:ind w:firstLine="1418"/>
        <w:jc w:val="both"/>
        <w:rPr>
          <w:sz w:val="23"/>
          <w:szCs w:val="23"/>
          <w:lang w:eastAsia="en-US"/>
        </w:rPr>
      </w:pPr>
      <w:r w:rsidRPr="00527854">
        <w:rPr>
          <w:sz w:val="23"/>
          <w:szCs w:val="23"/>
        </w:rPr>
        <w:t xml:space="preserve">449052.00 – </w:t>
      </w:r>
      <w:proofErr w:type="spellStart"/>
      <w:r w:rsidRPr="00527854">
        <w:rPr>
          <w:sz w:val="23"/>
          <w:szCs w:val="23"/>
        </w:rPr>
        <w:t>Equipto</w:t>
      </w:r>
      <w:proofErr w:type="spellEnd"/>
      <w:r w:rsidRPr="00527854">
        <w:rPr>
          <w:sz w:val="23"/>
          <w:szCs w:val="23"/>
        </w:rPr>
        <w:t xml:space="preserve"> e </w:t>
      </w:r>
      <w:proofErr w:type="spellStart"/>
      <w:r w:rsidRPr="00527854">
        <w:rPr>
          <w:sz w:val="23"/>
          <w:szCs w:val="23"/>
        </w:rPr>
        <w:t>Mat</w:t>
      </w:r>
      <w:proofErr w:type="spellEnd"/>
      <w:r w:rsidRPr="00527854">
        <w:rPr>
          <w:sz w:val="23"/>
          <w:szCs w:val="23"/>
        </w:rPr>
        <w:t xml:space="preserve"> Perm.............................................................1.000,00</w:t>
      </w:r>
    </w:p>
    <w:p w14:paraId="2860D4AA" w14:textId="77777777" w:rsidR="00790802" w:rsidRPr="00527854" w:rsidRDefault="00790802" w:rsidP="00790802">
      <w:pPr>
        <w:ind w:firstLine="1418"/>
        <w:jc w:val="both"/>
        <w:rPr>
          <w:rFonts w:cstheme="minorBidi"/>
          <w:sz w:val="23"/>
          <w:szCs w:val="23"/>
          <w:shd w:val="clear" w:color="auto" w:fill="FFFFFF"/>
        </w:rPr>
      </w:pPr>
    </w:p>
    <w:p w14:paraId="25CB4C82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  <w:lang w:eastAsia="en-US"/>
        </w:rPr>
      </w:pPr>
      <w:r w:rsidRPr="00527854">
        <w:rPr>
          <w:sz w:val="23"/>
          <w:szCs w:val="23"/>
        </w:rPr>
        <w:t>02 – Gabinete do Prefeito</w:t>
      </w:r>
    </w:p>
    <w:p w14:paraId="0342ED66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 – Município de Boa Esperança do Norte-T. Coop.</w:t>
      </w:r>
    </w:p>
    <w:p w14:paraId="399A112F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02.003.10 – Saúde</w:t>
      </w:r>
    </w:p>
    <w:p w14:paraId="66921B94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02.003.10.301 – Atenção Básica</w:t>
      </w:r>
    </w:p>
    <w:p w14:paraId="0E38F601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>02.003.10.301.0010 – Gestão do Sus</w:t>
      </w:r>
    </w:p>
    <w:p w14:paraId="3A4233CB" w14:textId="77777777" w:rsidR="00790802" w:rsidRPr="00527854" w:rsidRDefault="00790802" w:rsidP="00790802">
      <w:pPr>
        <w:ind w:firstLine="1418"/>
        <w:contextualSpacing/>
        <w:jc w:val="both"/>
        <w:rPr>
          <w:b/>
          <w:sz w:val="23"/>
          <w:szCs w:val="23"/>
        </w:rPr>
      </w:pPr>
      <w:r w:rsidRPr="00527854">
        <w:rPr>
          <w:b/>
          <w:sz w:val="23"/>
          <w:szCs w:val="23"/>
        </w:rPr>
        <w:t xml:space="preserve">02.003.10.301.0010.2.174 – Manut. </w:t>
      </w:r>
      <w:proofErr w:type="spellStart"/>
      <w:r w:rsidRPr="00527854">
        <w:rPr>
          <w:b/>
          <w:sz w:val="23"/>
          <w:szCs w:val="23"/>
        </w:rPr>
        <w:t>Ativ</w:t>
      </w:r>
      <w:proofErr w:type="spellEnd"/>
      <w:r w:rsidRPr="00527854">
        <w:rPr>
          <w:b/>
          <w:sz w:val="23"/>
          <w:szCs w:val="23"/>
        </w:rPr>
        <w:t xml:space="preserve"> Atenção Básica –T. C. –Boa Esp. Norte</w:t>
      </w:r>
    </w:p>
    <w:p w14:paraId="18C9CBC3" w14:textId="073BA698" w:rsidR="00790802" w:rsidRPr="00527854" w:rsidRDefault="00790802" w:rsidP="00790802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 w:cstheme="minorBidi"/>
          <w:bCs/>
          <w:sz w:val="23"/>
          <w:szCs w:val="23"/>
        </w:rPr>
      </w:pPr>
      <w:r w:rsidRPr="00527854">
        <w:rPr>
          <w:rFonts w:eastAsia="Arial Unicode MS"/>
          <w:bCs/>
          <w:sz w:val="23"/>
          <w:szCs w:val="23"/>
        </w:rPr>
        <w:t xml:space="preserve">319011.00 – </w:t>
      </w:r>
      <w:proofErr w:type="spellStart"/>
      <w:r w:rsidRPr="00527854">
        <w:rPr>
          <w:rFonts w:eastAsia="Arial Unicode MS"/>
          <w:bCs/>
          <w:sz w:val="23"/>
          <w:szCs w:val="23"/>
        </w:rPr>
        <w:t>Venctos</w:t>
      </w:r>
      <w:proofErr w:type="spellEnd"/>
      <w:r w:rsidRPr="00527854">
        <w:rPr>
          <w:rFonts w:eastAsia="Arial Unicode MS"/>
          <w:bCs/>
          <w:sz w:val="23"/>
          <w:szCs w:val="23"/>
        </w:rPr>
        <w:t xml:space="preserve"> e vantagens Fixas...............................................300.000,00</w:t>
      </w:r>
    </w:p>
    <w:p w14:paraId="109AC997" w14:textId="54781DE3" w:rsidR="00790802" w:rsidRPr="00527854" w:rsidRDefault="00790802" w:rsidP="00790802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319013.00 – Obrigações Patronais.........................................................30.000,00</w:t>
      </w:r>
    </w:p>
    <w:p w14:paraId="1D345FDA" w14:textId="6EA11582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319113.00 – Obrigações Patronais – RPPS............................................60.000,00</w:t>
      </w:r>
    </w:p>
    <w:p w14:paraId="7D4DF84C" w14:textId="31C873AF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319094.00 – Indenizações e restituições trabalhistas...............................5.000,00</w:t>
      </w:r>
    </w:p>
    <w:p w14:paraId="333B6E1A" w14:textId="22E91D72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339008.00 - Outros benefícios Assistenciais............................................5.000,00</w:t>
      </w:r>
    </w:p>
    <w:p w14:paraId="09FBA3E8" w14:textId="0B3A98F1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339014.00 – Diárias Civil........................................................................5.000,00</w:t>
      </w:r>
    </w:p>
    <w:p w14:paraId="15CBA133" w14:textId="7D1DAD6D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339030.00 – Material de Consumo........................................................40.000,00</w:t>
      </w:r>
    </w:p>
    <w:p w14:paraId="3FF3D18F" w14:textId="2D10E11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339034.00 – Outras </w:t>
      </w:r>
      <w:proofErr w:type="spellStart"/>
      <w:r w:rsidRPr="00527854">
        <w:rPr>
          <w:sz w:val="23"/>
          <w:szCs w:val="23"/>
          <w:shd w:val="clear" w:color="auto" w:fill="FFFFFF"/>
        </w:rPr>
        <w:t>Desp</w:t>
      </w:r>
      <w:proofErr w:type="spellEnd"/>
      <w:r w:rsidRPr="00527854">
        <w:rPr>
          <w:sz w:val="23"/>
          <w:szCs w:val="23"/>
          <w:shd w:val="clear" w:color="auto" w:fill="FFFFFF"/>
        </w:rPr>
        <w:t xml:space="preserve"> de Pessoal com </w:t>
      </w:r>
      <w:proofErr w:type="spellStart"/>
      <w:r w:rsidRPr="00527854">
        <w:rPr>
          <w:sz w:val="23"/>
          <w:szCs w:val="23"/>
          <w:shd w:val="clear" w:color="auto" w:fill="FFFFFF"/>
        </w:rPr>
        <w:t>terc</w:t>
      </w:r>
      <w:proofErr w:type="spellEnd"/>
      <w:r w:rsidRPr="00527854">
        <w:rPr>
          <w:sz w:val="23"/>
          <w:szCs w:val="23"/>
          <w:shd w:val="clear" w:color="auto" w:fill="FFFFFF"/>
        </w:rPr>
        <w:t>.......................................90.000,00</w:t>
      </w:r>
    </w:p>
    <w:p w14:paraId="07BB1EFD" w14:textId="64A6FBAC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339036.00 – Outros </w:t>
      </w:r>
      <w:proofErr w:type="spellStart"/>
      <w:r w:rsidRPr="00527854">
        <w:rPr>
          <w:sz w:val="23"/>
          <w:szCs w:val="23"/>
          <w:shd w:val="clear" w:color="auto" w:fill="FFFFFF"/>
        </w:rPr>
        <w:t>Serv</w:t>
      </w:r>
      <w:proofErr w:type="spellEnd"/>
      <w:r w:rsidRPr="00527854">
        <w:rPr>
          <w:sz w:val="23"/>
          <w:szCs w:val="23"/>
          <w:shd w:val="clear" w:color="auto" w:fill="FFFFFF"/>
        </w:rPr>
        <w:t xml:space="preserve"> de terceiros pessoa Física.............................. 10.000,00</w:t>
      </w:r>
    </w:p>
    <w:p w14:paraId="30A080B1" w14:textId="77994F16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339037.00 – Locação de mão de Obra....................................................40.000,00</w:t>
      </w:r>
    </w:p>
    <w:p w14:paraId="1875C34C" w14:textId="6541F76E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 xml:space="preserve">339039.00 – Outros Serviços Pessoa </w:t>
      </w:r>
      <w:proofErr w:type="spellStart"/>
      <w:r w:rsidRPr="00527854">
        <w:rPr>
          <w:sz w:val="23"/>
          <w:szCs w:val="23"/>
          <w:shd w:val="clear" w:color="auto" w:fill="FFFFFF"/>
        </w:rPr>
        <w:t>Juridica</w:t>
      </w:r>
      <w:proofErr w:type="spellEnd"/>
      <w:r w:rsidRPr="00527854">
        <w:rPr>
          <w:sz w:val="23"/>
          <w:szCs w:val="23"/>
          <w:shd w:val="clear" w:color="auto" w:fill="FFFFFF"/>
        </w:rPr>
        <w:t>........................................40.000,00</w:t>
      </w:r>
    </w:p>
    <w:p w14:paraId="78D1E88A" w14:textId="202D0D8E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339040.00 – Serviços de tecnologia da Informação e Comunicação......10.000,00</w:t>
      </w:r>
    </w:p>
    <w:p w14:paraId="27D2DD3C" w14:textId="04681A6A" w:rsidR="00790802" w:rsidRPr="00527854" w:rsidRDefault="00790802" w:rsidP="00790802">
      <w:pPr>
        <w:ind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339046.00 – Auxilio Alimentaçao...........................................................5.000,00</w:t>
      </w:r>
    </w:p>
    <w:p w14:paraId="5F7E1E3D" w14:textId="7E72C247" w:rsidR="00790802" w:rsidRPr="00527854" w:rsidRDefault="00790802" w:rsidP="00790802">
      <w:pPr>
        <w:ind w:right="-142" w:firstLine="1418"/>
        <w:jc w:val="both"/>
        <w:rPr>
          <w:sz w:val="23"/>
          <w:szCs w:val="23"/>
          <w:shd w:val="clear" w:color="auto" w:fill="FFFFFF"/>
        </w:rPr>
      </w:pPr>
      <w:r w:rsidRPr="00527854">
        <w:rPr>
          <w:sz w:val="23"/>
          <w:szCs w:val="23"/>
          <w:shd w:val="clear" w:color="auto" w:fill="FFFFFF"/>
        </w:rPr>
        <w:t>339093.00 – Indenizações e restituições..................................................1.000,00</w:t>
      </w:r>
    </w:p>
    <w:p w14:paraId="045AE307" w14:textId="0B4ADE4A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  <w:lang w:eastAsia="en-US"/>
        </w:rPr>
      </w:pPr>
      <w:r w:rsidRPr="00527854">
        <w:rPr>
          <w:sz w:val="23"/>
          <w:szCs w:val="23"/>
        </w:rPr>
        <w:t xml:space="preserve">449052.00 – </w:t>
      </w:r>
      <w:proofErr w:type="spellStart"/>
      <w:r w:rsidRPr="00527854">
        <w:rPr>
          <w:sz w:val="23"/>
          <w:szCs w:val="23"/>
        </w:rPr>
        <w:t>Equipto</w:t>
      </w:r>
      <w:proofErr w:type="spellEnd"/>
      <w:r w:rsidRPr="00527854">
        <w:rPr>
          <w:sz w:val="23"/>
          <w:szCs w:val="23"/>
        </w:rPr>
        <w:t xml:space="preserve"> e </w:t>
      </w:r>
      <w:proofErr w:type="spellStart"/>
      <w:r w:rsidRPr="00527854">
        <w:rPr>
          <w:sz w:val="23"/>
          <w:szCs w:val="23"/>
        </w:rPr>
        <w:t>Mat</w:t>
      </w:r>
      <w:proofErr w:type="spellEnd"/>
      <w:r w:rsidRPr="00527854">
        <w:rPr>
          <w:sz w:val="23"/>
          <w:szCs w:val="23"/>
        </w:rPr>
        <w:t xml:space="preserve"> Perm.............................................................1.000,00</w:t>
      </w:r>
    </w:p>
    <w:p w14:paraId="2DC4475B" w14:textId="77777777" w:rsidR="00790802" w:rsidRPr="00527854" w:rsidRDefault="00790802" w:rsidP="00790802">
      <w:pPr>
        <w:ind w:right="-142" w:firstLine="1418"/>
        <w:jc w:val="both"/>
        <w:rPr>
          <w:rFonts w:cstheme="minorBidi"/>
          <w:sz w:val="23"/>
          <w:szCs w:val="23"/>
          <w:shd w:val="clear" w:color="auto" w:fill="FFFFFF"/>
        </w:rPr>
      </w:pPr>
    </w:p>
    <w:p w14:paraId="5DF2304B" w14:textId="77777777" w:rsidR="00790802" w:rsidRPr="00527854" w:rsidRDefault="00790802" w:rsidP="00790802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527854">
        <w:rPr>
          <w:b/>
          <w:bCs/>
          <w:sz w:val="23"/>
          <w:szCs w:val="23"/>
        </w:rPr>
        <w:t xml:space="preserve">Art. 5º </w:t>
      </w:r>
      <w:r w:rsidRPr="00527854">
        <w:rPr>
          <w:color w:val="000000"/>
          <w:sz w:val="23"/>
          <w:szCs w:val="23"/>
          <w:shd w:val="clear" w:color="auto" w:fill="FFFFFF"/>
        </w:rPr>
        <w:t>Para fazer face as dotações criadas no artigo anterior, fica autorizada a redução de dotações abaixo citadas no valor de até R</w:t>
      </w:r>
      <w:r w:rsidRPr="00527854">
        <w:rPr>
          <w:bCs/>
          <w:color w:val="000000"/>
          <w:sz w:val="23"/>
          <w:szCs w:val="23"/>
          <w:shd w:val="clear" w:color="auto" w:fill="FFFFFF"/>
        </w:rPr>
        <w:t>$ 2.000.000,00 (dois milhões de Reais)</w:t>
      </w:r>
      <w:r w:rsidRPr="00527854">
        <w:rPr>
          <w:color w:val="000000"/>
          <w:sz w:val="23"/>
          <w:szCs w:val="23"/>
          <w:shd w:val="clear" w:color="auto" w:fill="FFFFFF"/>
        </w:rPr>
        <w:t>, nos termos do art. 43, §1º, III da lei 4.320/64, às seguintes dotações:</w:t>
      </w:r>
    </w:p>
    <w:p w14:paraId="2F339CF7" w14:textId="77777777" w:rsidR="00790802" w:rsidRPr="00527854" w:rsidRDefault="00790802" w:rsidP="00790802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2279"/>
        <w:gridCol w:w="1544"/>
      </w:tblGrid>
      <w:tr w:rsidR="00790802" w:rsidRPr="00527854" w14:paraId="71F51967" w14:textId="77777777" w:rsidTr="00AB2296"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82E6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eastAsia="Arial Unicode MS"/>
                <w:bCs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 xml:space="preserve">04.002.12.361.0016.2026- Manut. do </w:t>
            </w:r>
            <w:proofErr w:type="spellStart"/>
            <w:r w:rsidRPr="00527854">
              <w:rPr>
                <w:rFonts w:eastAsia="Arial Unicode MS"/>
                <w:bCs/>
                <w:sz w:val="23"/>
                <w:szCs w:val="23"/>
              </w:rPr>
              <w:t>Fundeb</w:t>
            </w:r>
            <w:proofErr w:type="spellEnd"/>
            <w:r w:rsidRPr="00527854">
              <w:rPr>
                <w:rFonts w:eastAsia="Arial Unicode MS"/>
                <w:bCs/>
                <w:sz w:val="23"/>
                <w:szCs w:val="23"/>
              </w:rPr>
              <w:t xml:space="preserve"> 70%-</w:t>
            </w:r>
            <w:proofErr w:type="spellStart"/>
            <w:r w:rsidRPr="00527854">
              <w:rPr>
                <w:rFonts w:eastAsia="Arial Unicode MS"/>
                <w:bCs/>
                <w:sz w:val="23"/>
                <w:szCs w:val="23"/>
              </w:rPr>
              <w:t>Ens</w:t>
            </w:r>
            <w:proofErr w:type="spellEnd"/>
            <w:r w:rsidRPr="00527854">
              <w:rPr>
                <w:rFonts w:eastAsia="Arial Unicode MS"/>
                <w:bCs/>
                <w:sz w:val="23"/>
                <w:szCs w:val="23"/>
              </w:rPr>
              <w:t xml:space="preserve"> Fundam.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338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eastAsia="Arial Unicode MS"/>
                <w:bCs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>31901100000 (070)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A3D" w14:textId="77777777" w:rsidR="00790802" w:rsidRPr="00527854" w:rsidRDefault="00790802">
            <w:pPr>
              <w:jc w:val="right"/>
              <w:rPr>
                <w:rFonts w:eastAsiaTheme="minorHAnsi"/>
                <w:sz w:val="23"/>
                <w:szCs w:val="23"/>
              </w:rPr>
            </w:pPr>
            <w:r w:rsidRPr="00527854">
              <w:rPr>
                <w:sz w:val="23"/>
                <w:szCs w:val="23"/>
              </w:rPr>
              <w:t>906.000,00</w:t>
            </w:r>
          </w:p>
        </w:tc>
      </w:tr>
      <w:tr w:rsidR="00790802" w:rsidRPr="00527854" w14:paraId="5E963A02" w14:textId="77777777" w:rsidTr="00AB2296"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D0D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eastAsia="Arial Unicode MS"/>
                <w:bCs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 xml:space="preserve">04.002.12.365.0016.2027- Manut. do </w:t>
            </w:r>
            <w:proofErr w:type="spellStart"/>
            <w:r w:rsidRPr="00527854">
              <w:rPr>
                <w:rFonts w:eastAsia="Arial Unicode MS"/>
                <w:bCs/>
                <w:sz w:val="23"/>
                <w:szCs w:val="23"/>
              </w:rPr>
              <w:t>Fundeb</w:t>
            </w:r>
            <w:proofErr w:type="spellEnd"/>
            <w:r w:rsidRPr="00527854">
              <w:rPr>
                <w:rFonts w:eastAsia="Arial Unicode MS"/>
                <w:bCs/>
                <w:sz w:val="23"/>
                <w:szCs w:val="23"/>
              </w:rPr>
              <w:t xml:space="preserve"> 70%-</w:t>
            </w:r>
            <w:proofErr w:type="spellStart"/>
            <w:r w:rsidRPr="00527854">
              <w:rPr>
                <w:rFonts w:eastAsia="Arial Unicode MS"/>
                <w:bCs/>
                <w:sz w:val="23"/>
                <w:szCs w:val="23"/>
              </w:rPr>
              <w:t>Ens</w:t>
            </w:r>
            <w:proofErr w:type="spellEnd"/>
            <w:r w:rsidRPr="00527854">
              <w:rPr>
                <w:rFonts w:eastAsia="Arial Unicode MS"/>
                <w:bCs/>
                <w:sz w:val="23"/>
                <w:szCs w:val="23"/>
              </w:rPr>
              <w:t xml:space="preserve"> Infant.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46A5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eastAsia="Arial Unicode MS"/>
                <w:bCs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>31901100000 (076)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97F" w14:textId="77777777" w:rsidR="00790802" w:rsidRPr="00527854" w:rsidRDefault="00790802">
            <w:pPr>
              <w:jc w:val="right"/>
              <w:rPr>
                <w:rFonts w:eastAsiaTheme="minorHAnsi"/>
                <w:sz w:val="23"/>
                <w:szCs w:val="23"/>
              </w:rPr>
            </w:pPr>
            <w:r w:rsidRPr="00527854">
              <w:rPr>
                <w:sz w:val="23"/>
                <w:szCs w:val="23"/>
              </w:rPr>
              <w:t>143.000,00</w:t>
            </w:r>
          </w:p>
        </w:tc>
      </w:tr>
      <w:tr w:rsidR="00790802" w:rsidRPr="00527854" w14:paraId="226E6687" w14:textId="77777777" w:rsidTr="00AB2296"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35A5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eastAsia="Arial Unicode MS"/>
                <w:b/>
                <w:sz w:val="23"/>
                <w:szCs w:val="23"/>
              </w:rPr>
            </w:pPr>
            <w:r w:rsidRPr="00527854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15.001.10.301.0011.2089 - Manut. de </w:t>
            </w:r>
            <w:proofErr w:type="spellStart"/>
            <w:r w:rsidRPr="00527854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Ativ</w:t>
            </w:r>
            <w:proofErr w:type="spellEnd"/>
            <w:r w:rsidRPr="00527854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da Atenção Básica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C964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eastAsia="Arial Unicode MS"/>
                <w:b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>319011000000(597)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1FD" w14:textId="77777777" w:rsidR="00790802" w:rsidRPr="00527854" w:rsidRDefault="00790802">
            <w:pPr>
              <w:jc w:val="right"/>
              <w:rPr>
                <w:rFonts w:eastAsiaTheme="minorHAnsi"/>
                <w:b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>642.000,00</w:t>
            </w:r>
          </w:p>
        </w:tc>
      </w:tr>
      <w:tr w:rsidR="00790802" w:rsidRPr="00527854" w14:paraId="1A7246B0" w14:textId="77777777" w:rsidTr="00AB2296"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04B1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eastAsia="Arial Unicode MS"/>
                <w:b/>
                <w:sz w:val="23"/>
                <w:szCs w:val="23"/>
              </w:rPr>
            </w:pPr>
            <w:r w:rsidRPr="00527854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12.001.26.782.0030.1053 – Constr. e Rec. De Pontes, Gal. e Bue.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9DE3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eastAsia="Arial Unicode MS"/>
                <w:b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>319011000000(527)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1861" w14:textId="77777777" w:rsidR="00790802" w:rsidRPr="00527854" w:rsidRDefault="00790802">
            <w:pPr>
              <w:jc w:val="right"/>
              <w:rPr>
                <w:rFonts w:eastAsiaTheme="minorHAnsi"/>
                <w:b/>
                <w:sz w:val="23"/>
                <w:szCs w:val="23"/>
              </w:rPr>
            </w:pPr>
            <w:r w:rsidRPr="00527854">
              <w:rPr>
                <w:rFonts w:eastAsia="Arial Unicode MS"/>
                <w:bCs/>
                <w:sz w:val="23"/>
                <w:szCs w:val="23"/>
              </w:rPr>
              <w:t>309.000,00</w:t>
            </w:r>
          </w:p>
        </w:tc>
      </w:tr>
      <w:tr w:rsidR="00790802" w:rsidRPr="00527854" w14:paraId="01D766FD" w14:textId="77777777" w:rsidTr="00AB2296"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94BF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eastAsia="Arial Unicode MS"/>
                <w:b/>
                <w:sz w:val="23"/>
                <w:szCs w:val="23"/>
              </w:rPr>
            </w:pPr>
            <w:r w:rsidRPr="00527854">
              <w:rPr>
                <w:rFonts w:eastAsia="Arial Unicode MS"/>
                <w:b/>
                <w:sz w:val="23"/>
                <w:szCs w:val="23"/>
              </w:rPr>
              <w:t>Total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FD1" w14:textId="77777777" w:rsidR="00790802" w:rsidRPr="00527854" w:rsidRDefault="00790802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eastAsia="Arial Unicode MS"/>
                <w:b/>
                <w:sz w:val="23"/>
                <w:szCs w:val="23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022E5" w14:textId="77777777" w:rsidR="00790802" w:rsidRPr="00527854" w:rsidRDefault="00790802">
            <w:pPr>
              <w:jc w:val="right"/>
              <w:rPr>
                <w:rFonts w:eastAsiaTheme="minorHAnsi"/>
                <w:b/>
                <w:sz w:val="23"/>
                <w:szCs w:val="23"/>
              </w:rPr>
            </w:pPr>
            <w:r w:rsidRPr="00527854">
              <w:rPr>
                <w:b/>
                <w:sz w:val="23"/>
                <w:szCs w:val="23"/>
              </w:rPr>
              <w:t>2.000.000,00</w:t>
            </w:r>
          </w:p>
        </w:tc>
      </w:tr>
    </w:tbl>
    <w:p w14:paraId="3F96A970" w14:textId="77777777" w:rsidR="00790802" w:rsidRPr="00527854" w:rsidRDefault="00790802" w:rsidP="00790802">
      <w:pPr>
        <w:ind w:firstLine="1418"/>
        <w:contextualSpacing/>
        <w:jc w:val="both"/>
        <w:rPr>
          <w:b/>
          <w:bCs/>
          <w:sz w:val="23"/>
          <w:szCs w:val="23"/>
          <w:lang w:eastAsia="en-US"/>
        </w:rPr>
      </w:pPr>
    </w:p>
    <w:p w14:paraId="11EF0A01" w14:textId="77777777" w:rsidR="00790802" w:rsidRPr="00527854" w:rsidRDefault="00790802" w:rsidP="00790802">
      <w:pPr>
        <w:ind w:firstLine="1418"/>
        <w:jc w:val="both"/>
        <w:rPr>
          <w:sz w:val="23"/>
          <w:szCs w:val="23"/>
        </w:rPr>
      </w:pPr>
      <w:r w:rsidRPr="00527854">
        <w:rPr>
          <w:b/>
          <w:color w:val="000000"/>
          <w:sz w:val="23"/>
          <w:szCs w:val="23"/>
          <w:shd w:val="clear" w:color="auto" w:fill="FFFFFF"/>
        </w:rPr>
        <w:t>Art. 6º</w:t>
      </w:r>
      <w:r w:rsidRPr="00527854">
        <w:rPr>
          <w:color w:val="000000"/>
          <w:sz w:val="23"/>
          <w:szCs w:val="23"/>
          <w:shd w:val="clear" w:color="auto" w:fill="FFFFFF"/>
        </w:rPr>
        <w:t xml:space="preserve"> </w:t>
      </w:r>
      <w:r w:rsidRPr="00527854">
        <w:rPr>
          <w:sz w:val="23"/>
          <w:szCs w:val="23"/>
        </w:rPr>
        <w:t xml:space="preserve">Para atender as Ações/metas criadas,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Orçamentárias. </w:t>
      </w:r>
    </w:p>
    <w:p w14:paraId="1A5F8A74" w14:textId="77777777" w:rsidR="00790802" w:rsidRPr="00527854" w:rsidRDefault="00790802" w:rsidP="00790802">
      <w:pPr>
        <w:ind w:firstLine="1418"/>
        <w:contextualSpacing/>
        <w:jc w:val="both"/>
        <w:rPr>
          <w:b/>
          <w:bCs/>
          <w:sz w:val="23"/>
          <w:szCs w:val="23"/>
        </w:rPr>
      </w:pPr>
    </w:p>
    <w:p w14:paraId="7DD85822" w14:textId="77777777" w:rsidR="00527854" w:rsidRPr="00527854" w:rsidRDefault="00527854" w:rsidP="00527854">
      <w:pPr>
        <w:ind w:firstLine="1418"/>
        <w:contextualSpacing/>
        <w:jc w:val="both"/>
        <w:rPr>
          <w:sz w:val="23"/>
          <w:szCs w:val="23"/>
        </w:rPr>
      </w:pPr>
      <w:r w:rsidRPr="008D235D">
        <w:rPr>
          <w:b/>
          <w:sz w:val="23"/>
          <w:szCs w:val="23"/>
        </w:rPr>
        <w:t>Art. 7º</w:t>
      </w:r>
      <w:r w:rsidRPr="00527854">
        <w:rPr>
          <w:sz w:val="23"/>
          <w:szCs w:val="23"/>
        </w:rPr>
        <w:t xml:space="preserve"> O Termo de Cooperação Técnica será firmado por prazo determinado de 12 (doze) meses, podendo ser prorrogado, mediante lei específica. </w:t>
      </w:r>
    </w:p>
    <w:p w14:paraId="18147398" w14:textId="77777777" w:rsidR="00527854" w:rsidRPr="00527854" w:rsidRDefault="00527854" w:rsidP="00527854">
      <w:pPr>
        <w:ind w:firstLine="1418"/>
        <w:contextualSpacing/>
        <w:jc w:val="both"/>
        <w:rPr>
          <w:sz w:val="23"/>
          <w:szCs w:val="23"/>
        </w:rPr>
      </w:pPr>
    </w:p>
    <w:p w14:paraId="4D87A706" w14:textId="681F6938" w:rsidR="00527854" w:rsidRPr="00527854" w:rsidRDefault="00527854" w:rsidP="00527854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sz w:val="23"/>
          <w:szCs w:val="23"/>
        </w:rPr>
        <w:t xml:space="preserve">§ 1º A prorrogação deverá observar o limite máximo de 12 (doze) meses para cada período adicional. </w:t>
      </w:r>
    </w:p>
    <w:p w14:paraId="0C5DB5D6" w14:textId="77777777" w:rsidR="00527854" w:rsidRPr="00527854" w:rsidRDefault="00527854" w:rsidP="00527854">
      <w:pPr>
        <w:ind w:firstLine="1418"/>
        <w:contextualSpacing/>
        <w:jc w:val="both"/>
        <w:rPr>
          <w:sz w:val="23"/>
          <w:szCs w:val="23"/>
        </w:rPr>
      </w:pPr>
      <w:bookmarkStart w:id="1" w:name="_GoBack"/>
      <w:bookmarkEnd w:id="1"/>
    </w:p>
    <w:p w14:paraId="3F462E5C" w14:textId="63A3576C" w:rsidR="00790802" w:rsidRPr="00527854" w:rsidRDefault="00527854" w:rsidP="00527854">
      <w:pPr>
        <w:ind w:firstLine="1418"/>
        <w:contextualSpacing/>
        <w:jc w:val="both"/>
        <w:rPr>
          <w:b/>
          <w:bCs/>
          <w:sz w:val="23"/>
          <w:szCs w:val="23"/>
        </w:rPr>
      </w:pPr>
      <w:r w:rsidRPr="00527854">
        <w:rPr>
          <w:sz w:val="23"/>
          <w:szCs w:val="23"/>
        </w:rPr>
        <w:t>§ 2º Para a prorrogação, deverão ser anexados ao termo aditivo relatório de avaliação das atividades executadas e parecer técnico sobre a necessidade de continuidade.</w:t>
      </w:r>
    </w:p>
    <w:p w14:paraId="1633F27E" w14:textId="77777777" w:rsidR="00527854" w:rsidRPr="00527854" w:rsidRDefault="00527854" w:rsidP="00790802">
      <w:pPr>
        <w:ind w:firstLine="1418"/>
        <w:contextualSpacing/>
        <w:jc w:val="both"/>
        <w:rPr>
          <w:b/>
          <w:bCs/>
          <w:sz w:val="23"/>
          <w:szCs w:val="23"/>
        </w:rPr>
      </w:pPr>
    </w:p>
    <w:p w14:paraId="026D670D" w14:textId="15847973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>Art. 8º</w:t>
      </w:r>
      <w:r w:rsidRPr="00527854">
        <w:rPr>
          <w:sz w:val="23"/>
          <w:szCs w:val="23"/>
        </w:rPr>
        <w:t xml:space="preserve"> O Termo de Cooperação Técnica a que se refere esta lei poderá ser rescindido por acordo das partes que, havendo pendências ou trabalhos em execução, definirão mediante Termo de Encerramento as responsabilidades relativas à conclusão ou extinção de cada um dos trabalhos e de todas as demais pendências.</w:t>
      </w:r>
    </w:p>
    <w:p w14:paraId="3A171937" w14:textId="77777777" w:rsidR="00790802" w:rsidRPr="00527854" w:rsidRDefault="00790802" w:rsidP="00790802">
      <w:pPr>
        <w:contextualSpacing/>
        <w:jc w:val="both"/>
        <w:rPr>
          <w:b/>
          <w:bCs/>
          <w:sz w:val="23"/>
          <w:szCs w:val="23"/>
        </w:rPr>
      </w:pPr>
    </w:p>
    <w:p w14:paraId="232F355E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 xml:space="preserve">Art. 9º </w:t>
      </w:r>
      <w:r w:rsidRPr="00527854">
        <w:rPr>
          <w:sz w:val="23"/>
          <w:szCs w:val="23"/>
        </w:rPr>
        <w:t>As despesas decorrentes da execução desta Lei correrão à conta de dotações orçamentárias próprias, suplementadas se necessário.</w:t>
      </w:r>
    </w:p>
    <w:p w14:paraId="651F0E38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</w:p>
    <w:p w14:paraId="73716796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sz w:val="23"/>
          <w:szCs w:val="23"/>
        </w:rPr>
        <w:t>Art. 10.</w:t>
      </w:r>
      <w:r w:rsidRPr="00527854">
        <w:rPr>
          <w:sz w:val="23"/>
          <w:szCs w:val="23"/>
        </w:rPr>
        <w:t xml:space="preserve"> Para acompanhamento e fiscalização da execução do Termo de Cooperação Técnica será criada uma comissão, mediante Decreto do Poder Executivo, com a participação de membros dos Poderes Executivo e Legislativo.</w:t>
      </w:r>
    </w:p>
    <w:p w14:paraId="609FDF40" w14:textId="77777777" w:rsidR="00790802" w:rsidRPr="00527854" w:rsidRDefault="00790802" w:rsidP="00790802">
      <w:pPr>
        <w:contextualSpacing/>
        <w:jc w:val="both"/>
        <w:rPr>
          <w:b/>
          <w:bCs/>
          <w:sz w:val="23"/>
          <w:szCs w:val="23"/>
        </w:rPr>
      </w:pPr>
    </w:p>
    <w:p w14:paraId="70447A88" w14:textId="77777777" w:rsidR="00790802" w:rsidRPr="00527854" w:rsidRDefault="00790802" w:rsidP="00790802">
      <w:pPr>
        <w:ind w:firstLine="1418"/>
        <w:contextualSpacing/>
        <w:jc w:val="both"/>
        <w:rPr>
          <w:sz w:val="23"/>
          <w:szCs w:val="23"/>
        </w:rPr>
      </w:pPr>
      <w:r w:rsidRPr="00527854">
        <w:rPr>
          <w:b/>
          <w:bCs/>
          <w:sz w:val="23"/>
          <w:szCs w:val="23"/>
        </w:rPr>
        <w:t xml:space="preserve">Art. 11. </w:t>
      </w:r>
      <w:r w:rsidRPr="00527854">
        <w:rPr>
          <w:sz w:val="23"/>
          <w:szCs w:val="23"/>
        </w:rPr>
        <w:t>Esta Lei entra em vigor na data de sua publicação, com efeitos retroativos a 1º de janeiro de 2025.</w:t>
      </w:r>
    </w:p>
    <w:p w14:paraId="0E1D9CE9" w14:textId="753CF973" w:rsidR="00790802" w:rsidRDefault="00790802" w:rsidP="00790802">
      <w:pPr>
        <w:jc w:val="both"/>
        <w:rPr>
          <w:sz w:val="23"/>
          <w:szCs w:val="23"/>
        </w:rPr>
      </w:pPr>
    </w:p>
    <w:p w14:paraId="3F3AB4BA" w14:textId="77777777" w:rsidR="00527854" w:rsidRPr="00527854" w:rsidRDefault="00527854" w:rsidP="00790802">
      <w:pPr>
        <w:jc w:val="both"/>
        <w:rPr>
          <w:sz w:val="23"/>
          <w:szCs w:val="23"/>
        </w:rPr>
      </w:pPr>
    </w:p>
    <w:p w14:paraId="1223BF3F" w14:textId="22DBD88D" w:rsidR="0042721F" w:rsidRPr="00527854" w:rsidRDefault="00B72957" w:rsidP="0042721F">
      <w:pPr>
        <w:ind w:firstLine="1418"/>
        <w:jc w:val="both"/>
        <w:rPr>
          <w:sz w:val="23"/>
          <w:szCs w:val="23"/>
        </w:rPr>
      </w:pPr>
      <w:r w:rsidRPr="00527854">
        <w:rPr>
          <w:iCs/>
          <w:sz w:val="23"/>
          <w:szCs w:val="23"/>
        </w:rPr>
        <w:t xml:space="preserve">Sorriso, Estado de Mato Grosso, em </w:t>
      </w:r>
      <w:r w:rsidR="00176F23" w:rsidRPr="00527854">
        <w:rPr>
          <w:iCs/>
          <w:sz w:val="23"/>
          <w:szCs w:val="23"/>
        </w:rPr>
        <w:t>30</w:t>
      </w:r>
      <w:r w:rsidR="00790802" w:rsidRPr="00527854">
        <w:rPr>
          <w:rFonts w:eastAsia="Arial Unicode MS"/>
          <w:sz w:val="23"/>
          <w:szCs w:val="23"/>
        </w:rPr>
        <w:t xml:space="preserve"> de janeiro de 2025.</w:t>
      </w:r>
    </w:p>
    <w:p w14:paraId="006C9886" w14:textId="77777777" w:rsidR="0042721F" w:rsidRPr="00527854" w:rsidRDefault="0042721F" w:rsidP="0042721F">
      <w:pPr>
        <w:rPr>
          <w:sz w:val="23"/>
          <w:szCs w:val="23"/>
        </w:rPr>
      </w:pPr>
    </w:p>
    <w:p w14:paraId="61240ED7" w14:textId="77777777" w:rsidR="0042721F" w:rsidRPr="00527854" w:rsidRDefault="0042721F" w:rsidP="0042721F">
      <w:pPr>
        <w:jc w:val="center"/>
        <w:rPr>
          <w:b/>
          <w:bCs/>
          <w:sz w:val="23"/>
          <w:szCs w:val="23"/>
        </w:rPr>
      </w:pPr>
    </w:p>
    <w:p w14:paraId="15518B05" w14:textId="670F6100" w:rsidR="00176F23" w:rsidRPr="00527854" w:rsidRDefault="00176F23" w:rsidP="00176F23">
      <w:pPr>
        <w:pStyle w:val="Corpodetexto"/>
        <w:ind w:firstLine="4536"/>
        <w:rPr>
          <w:rFonts w:ascii="Times New Roman" w:hAnsi="Times New Roman"/>
          <w:sz w:val="23"/>
          <w:szCs w:val="23"/>
        </w:rPr>
      </w:pPr>
    </w:p>
    <w:p w14:paraId="54093DA7" w14:textId="018F04CA" w:rsidR="00176F23" w:rsidRPr="00527854" w:rsidRDefault="00176F23" w:rsidP="00176F23">
      <w:pPr>
        <w:pStyle w:val="Corpodetexto"/>
        <w:ind w:firstLine="4536"/>
        <w:rPr>
          <w:rFonts w:ascii="Times New Roman" w:hAnsi="Times New Roman"/>
          <w:sz w:val="23"/>
          <w:szCs w:val="23"/>
        </w:rPr>
      </w:pPr>
    </w:p>
    <w:p w14:paraId="66B77A0B" w14:textId="77777777" w:rsidR="00176F23" w:rsidRPr="00527854" w:rsidRDefault="00176F23" w:rsidP="00176F23">
      <w:pPr>
        <w:pStyle w:val="Corpodetexto"/>
        <w:ind w:firstLine="4536"/>
        <w:rPr>
          <w:rFonts w:ascii="Times New Roman" w:hAnsi="Times New Roman"/>
          <w:sz w:val="23"/>
          <w:szCs w:val="23"/>
        </w:rPr>
      </w:pPr>
    </w:p>
    <w:p w14:paraId="744EFA88" w14:textId="500A2945" w:rsidR="00176F23" w:rsidRPr="00527854" w:rsidRDefault="00527854" w:rsidP="00176F23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</w:t>
      </w:r>
      <w:r w:rsidR="00176F23" w:rsidRPr="00527854">
        <w:rPr>
          <w:b/>
          <w:bCs/>
          <w:color w:val="000000"/>
          <w:sz w:val="23"/>
          <w:szCs w:val="23"/>
        </w:rPr>
        <w:t>ALEI FERNANDES</w:t>
      </w:r>
    </w:p>
    <w:p w14:paraId="14EE2AB2" w14:textId="7B02AD4D" w:rsidR="00176F23" w:rsidRPr="00527854" w:rsidRDefault="00176F23" w:rsidP="00176F23">
      <w:pPr>
        <w:adjustRightInd w:val="0"/>
        <w:ind w:firstLine="5812"/>
        <w:rPr>
          <w:bCs/>
          <w:color w:val="000000"/>
          <w:sz w:val="23"/>
          <w:szCs w:val="23"/>
        </w:rPr>
      </w:pPr>
      <w:r w:rsidRPr="00527854">
        <w:rPr>
          <w:bCs/>
          <w:color w:val="000000"/>
          <w:sz w:val="23"/>
          <w:szCs w:val="23"/>
        </w:rPr>
        <w:t xml:space="preserve">    </w:t>
      </w:r>
      <w:r w:rsidR="00527854">
        <w:rPr>
          <w:bCs/>
          <w:color w:val="000000"/>
          <w:sz w:val="23"/>
          <w:szCs w:val="23"/>
        </w:rPr>
        <w:t xml:space="preserve">   </w:t>
      </w:r>
      <w:r w:rsidRPr="00527854">
        <w:rPr>
          <w:bCs/>
          <w:color w:val="000000"/>
          <w:sz w:val="23"/>
          <w:szCs w:val="23"/>
        </w:rPr>
        <w:t xml:space="preserve">Prefeito Municipal </w:t>
      </w:r>
    </w:p>
    <w:p w14:paraId="2840D585" w14:textId="77777777" w:rsidR="00176F23" w:rsidRPr="00527854" w:rsidRDefault="00176F23" w:rsidP="00176F23">
      <w:pPr>
        <w:adjustRightInd w:val="0"/>
        <w:rPr>
          <w:bCs/>
          <w:i/>
          <w:color w:val="000000"/>
          <w:sz w:val="23"/>
          <w:szCs w:val="23"/>
        </w:rPr>
      </w:pPr>
      <w:r w:rsidRPr="00527854">
        <w:rPr>
          <w:bCs/>
          <w:i/>
          <w:color w:val="000000"/>
          <w:sz w:val="23"/>
          <w:szCs w:val="23"/>
        </w:rPr>
        <w:t xml:space="preserve">                         </w:t>
      </w:r>
    </w:p>
    <w:p w14:paraId="5A4C1838" w14:textId="77777777" w:rsidR="00176F23" w:rsidRPr="00527854" w:rsidRDefault="00176F23" w:rsidP="00176F23">
      <w:pPr>
        <w:adjustRightInd w:val="0"/>
        <w:rPr>
          <w:b/>
          <w:bCs/>
          <w:color w:val="000000"/>
          <w:sz w:val="23"/>
          <w:szCs w:val="23"/>
        </w:rPr>
      </w:pPr>
      <w:r w:rsidRPr="00527854">
        <w:rPr>
          <w:b/>
          <w:bCs/>
          <w:color w:val="000000"/>
          <w:sz w:val="23"/>
          <w:szCs w:val="23"/>
        </w:rPr>
        <w:t xml:space="preserve">BRUNO EDUARDO PECINELLI DELGADO </w:t>
      </w:r>
    </w:p>
    <w:p w14:paraId="344A126F" w14:textId="77777777" w:rsidR="00176F23" w:rsidRPr="00527854" w:rsidRDefault="00176F23" w:rsidP="00176F23">
      <w:pPr>
        <w:adjustRightInd w:val="0"/>
        <w:rPr>
          <w:color w:val="000000"/>
          <w:sz w:val="23"/>
          <w:szCs w:val="23"/>
        </w:rPr>
      </w:pPr>
      <w:r w:rsidRPr="00527854">
        <w:rPr>
          <w:color w:val="000000"/>
          <w:sz w:val="23"/>
          <w:szCs w:val="23"/>
        </w:rPr>
        <w:t xml:space="preserve">         Secretário Municipal de Administração</w:t>
      </w:r>
    </w:p>
    <w:p w14:paraId="18B1E9FE" w14:textId="77777777" w:rsidR="00176F23" w:rsidRPr="00527854" w:rsidRDefault="00176F23" w:rsidP="00176F23">
      <w:pPr>
        <w:adjustRightInd w:val="0"/>
        <w:rPr>
          <w:sz w:val="23"/>
          <w:szCs w:val="23"/>
        </w:rPr>
      </w:pPr>
    </w:p>
    <w:p w14:paraId="7C6A7B8E" w14:textId="77777777" w:rsidR="00176F23" w:rsidRPr="00527854" w:rsidRDefault="00176F23" w:rsidP="00176F23">
      <w:pPr>
        <w:ind w:firstLine="1418"/>
        <w:jc w:val="both"/>
        <w:rPr>
          <w:sz w:val="23"/>
          <w:szCs w:val="23"/>
        </w:rPr>
      </w:pPr>
    </w:p>
    <w:p w14:paraId="3F5A36DB" w14:textId="77777777" w:rsidR="0042721F" w:rsidRPr="00527854" w:rsidRDefault="0042721F" w:rsidP="0042721F">
      <w:pPr>
        <w:jc w:val="center"/>
        <w:rPr>
          <w:b/>
          <w:bCs/>
          <w:sz w:val="23"/>
          <w:szCs w:val="23"/>
        </w:rPr>
      </w:pPr>
    </w:p>
    <w:sectPr w:rsidR="0042721F" w:rsidRPr="00527854" w:rsidSect="00527854">
      <w:footerReference w:type="even" r:id="rId8"/>
      <w:footerReference w:type="default" r:id="rId9"/>
      <w:type w:val="continuous"/>
      <w:pgSz w:w="11907" w:h="16840" w:code="9"/>
      <w:pgMar w:top="2836" w:right="992" w:bottom="851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E549" w14:textId="77777777" w:rsidR="00B72957" w:rsidRDefault="00B72957">
      <w:r>
        <w:separator/>
      </w:r>
    </w:p>
  </w:endnote>
  <w:endnote w:type="continuationSeparator" w:id="0">
    <w:p w14:paraId="735574D9" w14:textId="77777777" w:rsidR="00B72957" w:rsidRDefault="00B7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7295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4948ABEC" w:rsidR="002220C6" w:rsidRPr="00B70D53" w:rsidRDefault="00B72957" w:rsidP="00FA618E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5374" w14:textId="77777777" w:rsidR="00B72957" w:rsidRDefault="00B72957">
      <w:r>
        <w:separator/>
      </w:r>
    </w:p>
  </w:footnote>
  <w:footnote w:type="continuationSeparator" w:id="0">
    <w:p w14:paraId="20E1BB13" w14:textId="77777777" w:rsidR="00B72957" w:rsidRDefault="00B7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C82528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442D0C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CC8BBA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19CA5D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0067D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1A2EFF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95435C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DACCC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1F88FC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058F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2EEF98" w:tentative="1">
      <w:start w:val="1"/>
      <w:numFmt w:val="lowerLetter"/>
      <w:lvlText w:val="%2."/>
      <w:lvlJc w:val="left"/>
      <w:pPr>
        <w:ind w:left="1440" w:hanging="360"/>
      </w:pPr>
    </w:lvl>
    <w:lvl w:ilvl="2" w:tplc="4D08BD96" w:tentative="1">
      <w:start w:val="1"/>
      <w:numFmt w:val="lowerRoman"/>
      <w:lvlText w:val="%3."/>
      <w:lvlJc w:val="right"/>
      <w:pPr>
        <w:ind w:left="2160" w:hanging="180"/>
      </w:pPr>
    </w:lvl>
    <w:lvl w:ilvl="3" w:tplc="AF2233A6" w:tentative="1">
      <w:start w:val="1"/>
      <w:numFmt w:val="decimal"/>
      <w:lvlText w:val="%4."/>
      <w:lvlJc w:val="left"/>
      <w:pPr>
        <w:ind w:left="2880" w:hanging="360"/>
      </w:pPr>
    </w:lvl>
    <w:lvl w:ilvl="4" w:tplc="E78435B0" w:tentative="1">
      <w:start w:val="1"/>
      <w:numFmt w:val="lowerLetter"/>
      <w:lvlText w:val="%5."/>
      <w:lvlJc w:val="left"/>
      <w:pPr>
        <w:ind w:left="3600" w:hanging="360"/>
      </w:pPr>
    </w:lvl>
    <w:lvl w:ilvl="5" w:tplc="21A2AB96" w:tentative="1">
      <w:start w:val="1"/>
      <w:numFmt w:val="lowerRoman"/>
      <w:lvlText w:val="%6."/>
      <w:lvlJc w:val="right"/>
      <w:pPr>
        <w:ind w:left="4320" w:hanging="180"/>
      </w:pPr>
    </w:lvl>
    <w:lvl w:ilvl="6" w:tplc="2B1E750A" w:tentative="1">
      <w:start w:val="1"/>
      <w:numFmt w:val="decimal"/>
      <w:lvlText w:val="%7."/>
      <w:lvlJc w:val="left"/>
      <w:pPr>
        <w:ind w:left="5040" w:hanging="360"/>
      </w:pPr>
    </w:lvl>
    <w:lvl w:ilvl="7" w:tplc="89ECC2E0" w:tentative="1">
      <w:start w:val="1"/>
      <w:numFmt w:val="lowerLetter"/>
      <w:lvlText w:val="%8."/>
      <w:lvlJc w:val="left"/>
      <w:pPr>
        <w:ind w:left="5760" w:hanging="360"/>
      </w:pPr>
    </w:lvl>
    <w:lvl w:ilvl="8" w:tplc="8118E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54E9B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EC60216" w:tentative="1">
      <w:start w:val="1"/>
      <w:numFmt w:val="lowerLetter"/>
      <w:lvlText w:val="%2."/>
      <w:lvlJc w:val="left"/>
      <w:pPr>
        <w:ind w:left="1440" w:hanging="360"/>
      </w:pPr>
    </w:lvl>
    <w:lvl w:ilvl="2" w:tplc="726C0270" w:tentative="1">
      <w:start w:val="1"/>
      <w:numFmt w:val="lowerRoman"/>
      <w:lvlText w:val="%3."/>
      <w:lvlJc w:val="right"/>
      <w:pPr>
        <w:ind w:left="2160" w:hanging="180"/>
      </w:pPr>
    </w:lvl>
    <w:lvl w:ilvl="3" w:tplc="FD343756" w:tentative="1">
      <w:start w:val="1"/>
      <w:numFmt w:val="decimal"/>
      <w:lvlText w:val="%4."/>
      <w:lvlJc w:val="left"/>
      <w:pPr>
        <w:ind w:left="2880" w:hanging="360"/>
      </w:pPr>
    </w:lvl>
    <w:lvl w:ilvl="4" w:tplc="5DC23080" w:tentative="1">
      <w:start w:val="1"/>
      <w:numFmt w:val="lowerLetter"/>
      <w:lvlText w:val="%5."/>
      <w:lvlJc w:val="left"/>
      <w:pPr>
        <w:ind w:left="3600" w:hanging="360"/>
      </w:pPr>
    </w:lvl>
    <w:lvl w:ilvl="5" w:tplc="0D50106C" w:tentative="1">
      <w:start w:val="1"/>
      <w:numFmt w:val="lowerRoman"/>
      <w:lvlText w:val="%6."/>
      <w:lvlJc w:val="right"/>
      <w:pPr>
        <w:ind w:left="4320" w:hanging="180"/>
      </w:pPr>
    </w:lvl>
    <w:lvl w:ilvl="6" w:tplc="5F50EBCE" w:tentative="1">
      <w:start w:val="1"/>
      <w:numFmt w:val="decimal"/>
      <w:lvlText w:val="%7."/>
      <w:lvlJc w:val="left"/>
      <w:pPr>
        <w:ind w:left="5040" w:hanging="360"/>
      </w:pPr>
    </w:lvl>
    <w:lvl w:ilvl="7" w:tplc="CAE07DBA" w:tentative="1">
      <w:start w:val="1"/>
      <w:numFmt w:val="lowerLetter"/>
      <w:lvlText w:val="%8."/>
      <w:lvlJc w:val="left"/>
      <w:pPr>
        <w:ind w:left="5760" w:hanging="360"/>
      </w:pPr>
    </w:lvl>
    <w:lvl w:ilvl="8" w:tplc="D270A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5181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6A440A" w:tentative="1">
      <w:start w:val="1"/>
      <w:numFmt w:val="lowerLetter"/>
      <w:lvlText w:val="%2."/>
      <w:lvlJc w:val="left"/>
      <w:pPr>
        <w:ind w:left="1440" w:hanging="360"/>
      </w:pPr>
    </w:lvl>
    <w:lvl w:ilvl="2" w:tplc="AE1271FC" w:tentative="1">
      <w:start w:val="1"/>
      <w:numFmt w:val="lowerRoman"/>
      <w:lvlText w:val="%3."/>
      <w:lvlJc w:val="right"/>
      <w:pPr>
        <w:ind w:left="2160" w:hanging="180"/>
      </w:pPr>
    </w:lvl>
    <w:lvl w:ilvl="3" w:tplc="29B43D3E" w:tentative="1">
      <w:start w:val="1"/>
      <w:numFmt w:val="decimal"/>
      <w:lvlText w:val="%4."/>
      <w:lvlJc w:val="left"/>
      <w:pPr>
        <w:ind w:left="2880" w:hanging="360"/>
      </w:pPr>
    </w:lvl>
    <w:lvl w:ilvl="4" w:tplc="EF0E9F90" w:tentative="1">
      <w:start w:val="1"/>
      <w:numFmt w:val="lowerLetter"/>
      <w:lvlText w:val="%5."/>
      <w:lvlJc w:val="left"/>
      <w:pPr>
        <w:ind w:left="3600" w:hanging="360"/>
      </w:pPr>
    </w:lvl>
    <w:lvl w:ilvl="5" w:tplc="F6AA8870" w:tentative="1">
      <w:start w:val="1"/>
      <w:numFmt w:val="lowerRoman"/>
      <w:lvlText w:val="%6."/>
      <w:lvlJc w:val="right"/>
      <w:pPr>
        <w:ind w:left="4320" w:hanging="180"/>
      </w:pPr>
    </w:lvl>
    <w:lvl w:ilvl="6" w:tplc="C668178C" w:tentative="1">
      <w:start w:val="1"/>
      <w:numFmt w:val="decimal"/>
      <w:lvlText w:val="%7."/>
      <w:lvlJc w:val="left"/>
      <w:pPr>
        <w:ind w:left="5040" w:hanging="360"/>
      </w:pPr>
    </w:lvl>
    <w:lvl w:ilvl="7" w:tplc="B616DFF0" w:tentative="1">
      <w:start w:val="1"/>
      <w:numFmt w:val="lowerLetter"/>
      <w:lvlText w:val="%8."/>
      <w:lvlJc w:val="left"/>
      <w:pPr>
        <w:ind w:left="5760" w:hanging="360"/>
      </w:pPr>
    </w:lvl>
    <w:lvl w:ilvl="8" w:tplc="BEF68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4563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629D60" w:tentative="1">
      <w:start w:val="1"/>
      <w:numFmt w:val="lowerLetter"/>
      <w:lvlText w:val="%2."/>
      <w:lvlJc w:val="left"/>
      <w:pPr>
        <w:ind w:left="1440" w:hanging="360"/>
      </w:pPr>
    </w:lvl>
    <w:lvl w:ilvl="2" w:tplc="FC1AF6EC" w:tentative="1">
      <w:start w:val="1"/>
      <w:numFmt w:val="lowerRoman"/>
      <w:lvlText w:val="%3."/>
      <w:lvlJc w:val="right"/>
      <w:pPr>
        <w:ind w:left="2160" w:hanging="180"/>
      </w:pPr>
    </w:lvl>
    <w:lvl w:ilvl="3" w:tplc="648A9B96" w:tentative="1">
      <w:start w:val="1"/>
      <w:numFmt w:val="decimal"/>
      <w:lvlText w:val="%4."/>
      <w:lvlJc w:val="left"/>
      <w:pPr>
        <w:ind w:left="2880" w:hanging="360"/>
      </w:pPr>
    </w:lvl>
    <w:lvl w:ilvl="4" w:tplc="3E1C25D2" w:tentative="1">
      <w:start w:val="1"/>
      <w:numFmt w:val="lowerLetter"/>
      <w:lvlText w:val="%5."/>
      <w:lvlJc w:val="left"/>
      <w:pPr>
        <w:ind w:left="3600" w:hanging="360"/>
      </w:pPr>
    </w:lvl>
    <w:lvl w:ilvl="5" w:tplc="4B6834C4" w:tentative="1">
      <w:start w:val="1"/>
      <w:numFmt w:val="lowerRoman"/>
      <w:lvlText w:val="%6."/>
      <w:lvlJc w:val="right"/>
      <w:pPr>
        <w:ind w:left="4320" w:hanging="180"/>
      </w:pPr>
    </w:lvl>
    <w:lvl w:ilvl="6" w:tplc="B5C03EAA" w:tentative="1">
      <w:start w:val="1"/>
      <w:numFmt w:val="decimal"/>
      <w:lvlText w:val="%7."/>
      <w:lvlJc w:val="left"/>
      <w:pPr>
        <w:ind w:left="5040" w:hanging="360"/>
      </w:pPr>
    </w:lvl>
    <w:lvl w:ilvl="7" w:tplc="729A1C3E" w:tentative="1">
      <w:start w:val="1"/>
      <w:numFmt w:val="lowerLetter"/>
      <w:lvlText w:val="%8."/>
      <w:lvlJc w:val="left"/>
      <w:pPr>
        <w:ind w:left="5760" w:hanging="360"/>
      </w:pPr>
    </w:lvl>
    <w:lvl w:ilvl="8" w:tplc="D54E9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9D6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C77CC" w:tentative="1">
      <w:start w:val="1"/>
      <w:numFmt w:val="lowerLetter"/>
      <w:lvlText w:val="%2."/>
      <w:lvlJc w:val="left"/>
      <w:pPr>
        <w:ind w:left="1440" w:hanging="360"/>
      </w:pPr>
    </w:lvl>
    <w:lvl w:ilvl="2" w:tplc="3DFEA23E" w:tentative="1">
      <w:start w:val="1"/>
      <w:numFmt w:val="lowerRoman"/>
      <w:lvlText w:val="%3."/>
      <w:lvlJc w:val="right"/>
      <w:pPr>
        <w:ind w:left="2160" w:hanging="180"/>
      </w:pPr>
    </w:lvl>
    <w:lvl w:ilvl="3" w:tplc="D3D059B0" w:tentative="1">
      <w:start w:val="1"/>
      <w:numFmt w:val="decimal"/>
      <w:lvlText w:val="%4."/>
      <w:lvlJc w:val="left"/>
      <w:pPr>
        <w:ind w:left="2880" w:hanging="360"/>
      </w:pPr>
    </w:lvl>
    <w:lvl w:ilvl="4" w:tplc="09CAE6BC" w:tentative="1">
      <w:start w:val="1"/>
      <w:numFmt w:val="lowerLetter"/>
      <w:lvlText w:val="%5."/>
      <w:lvlJc w:val="left"/>
      <w:pPr>
        <w:ind w:left="3600" w:hanging="360"/>
      </w:pPr>
    </w:lvl>
    <w:lvl w:ilvl="5" w:tplc="4F20E558" w:tentative="1">
      <w:start w:val="1"/>
      <w:numFmt w:val="lowerRoman"/>
      <w:lvlText w:val="%6."/>
      <w:lvlJc w:val="right"/>
      <w:pPr>
        <w:ind w:left="4320" w:hanging="180"/>
      </w:pPr>
    </w:lvl>
    <w:lvl w:ilvl="6" w:tplc="0FFECE60" w:tentative="1">
      <w:start w:val="1"/>
      <w:numFmt w:val="decimal"/>
      <w:lvlText w:val="%7."/>
      <w:lvlJc w:val="left"/>
      <w:pPr>
        <w:ind w:left="5040" w:hanging="360"/>
      </w:pPr>
    </w:lvl>
    <w:lvl w:ilvl="7" w:tplc="C04824A2" w:tentative="1">
      <w:start w:val="1"/>
      <w:numFmt w:val="lowerLetter"/>
      <w:lvlText w:val="%8."/>
      <w:lvlJc w:val="left"/>
      <w:pPr>
        <w:ind w:left="5760" w:hanging="360"/>
      </w:pPr>
    </w:lvl>
    <w:lvl w:ilvl="8" w:tplc="BAE2E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A207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20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AF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4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C5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85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C3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29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A2E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9A20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E9076" w:tentative="1">
      <w:start w:val="1"/>
      <w:numFmt w:val="lowerLetter"/>
      <w:lvlText w:val="%2."/>
      <w:lvlJc w:val="left"/>
      <w:pPr>
        <w:ind w:left="1440" w:hanging="360"/>
      </w:pPr>
    </w:lvl>
    <w:lvl w:ilvl="2" w:tplc="99442AB2" w:tentative="1">
      <w:start w:val="1"/>
      <w:numFmt w:val="lowerRoman"/>
      <w:lvlText w:val="%3."/>
      <w:lvlJc w:val="right"/>
      <w:pPr>
        <w:ind w:left="2160" w:hanging="180"/>
      </w:pPr>
    </w:lvl>
    <w:lvl w:ilvl="3" w:tplc="798A3B94" w:tentative="1">
      <w:start w:val="1"/>
      <w:numFmt w:val="decimal"/>
      <w:lvlText w:val="%4."/>
      <w:lvlJc w:val="left"/>
      <w:pPr>
        <w:ind w:left="2880" w:hanging="360"/>
      </w:pPr>
    </w:lvl>
    <w:lvl w:ilvl="4" w:tplc="E612CB28" w:tentative="1">
      <w:start w:val="1"/>
      <w:numFmt w:val="lowerLetter"/>
      <w:lvlText w:val="%5."/>
      <w:lvlJc w:val="left"/>
      <w:pPr>
        <w:ind w:left="3600" w:hanging="360"/>
      </w:pPr>
    </w:lvl>
    <w:lvl w:ilvl="5" w:tplc="6D9EA6D2" w:tentative="1">
      <w:start w:val="1"/>
      <w:numFmt w:val="lowerRoman"/>
      <w:lvlText w:val="%6."/>
      <w:lvlJc w:val="right"/>
      <w:pPr>
        <w:ind w:left="4320" w:hanging="180"/>
      </w:pPr>
    </w:lvl>
    <w:lvl w:ilvl="6" w:tplc="46CC7738" w:tentative="1">
      <w:start w:val="1"/>
      <w:numFmt w:val="decimal"/>
      <w:lvlText w:val="%7."/>
      <w:lvlJc w:val="left"/>
      <w:pPr>
        <w:ind w:left="5040" w:hanging="360"/>
      </w:pPr>
    </w:lvl>
    <w:lvl w:ilvl="7" w:tplc="FD6A5496" w:tentative="1">
      <w:start w:val="1"/>
      <w:numFmt w:val="lowerLetter"/>
      <w:lvlText w:val="%8."/>
      <w:lvlJc w:val="left"/>
      <w:pPr>
        <w:ind w:left="5760" w:hanging="360"/>
      </w:pPr>
    </w:lvl>
    <w:lvl w:ilvl="8" w:tplc="85768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06C8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52F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4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0D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A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3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4A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CA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AF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24EC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A8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5E6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0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A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AC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E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8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98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26EAA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D3AE1E4">
      <w:start w:val="1"/>
      <w:numFmt w:val="lowerLetter"/>
      <w:lvlText w:val="%2."/>
      <w:lvlJc w:val="left"/>
      <w:pPr>
        <w:ind w:left="1364" w:hanging="360"/>
      </w:pPr>
    </w:lvl>
    <w:lvl w:ilvl="2" w:tplc="7D7CA078">
      <w:start w:val="1"/>
      <w:numFmt w:val="lowerRoman"/>
      <w:lvlText w:val="%3."/>
      <w:lvlJc w:val="right"/>
      <w:pPr>
        <w:ind w:left="2084" w:hanging="180"/>
      </w:pPr>
    </w:lvl>
    <w:lvl w:ilvl="3" w:tplc="A088FDA4">
      <w:start w:val="1"/>
      <w:numFmt w:val="decimal"/>
      <w:lvlText w:val="%4."/>
      <w:lvlJc w:val="left"/>
      <w:pPr>
        <w:ind w:left="2804" w:hanging="360"/>
      </w:pPr>
    </w:lvl>
    <w:lvl w:ilvl="4" w:tplc="309ACEC6">
      <w:start w:val="1"/>
      <w:numFmt w:val="lowerLetter"/>
      <w:lvlText w:val="%5."/>
      <w:lvlJc w:val="left"/>
      <w:pPr>
        <w:ind w:left="3524" w:hanging="360"/>
      </w:pPr>
    </w:lvl>
    <w:lvl w:ilvl="5" w:tplc="FF4CAB7E">
      <w:start w:val="1"/>
      <w:numFmt w:val="lowerRoman"/>
      <w:lvlText w:val="%6."/>
      <w:lvlJc w:val="right"/>
      <w:pPr>
        <w:ind w:left="4244" w:hanging="180"/>
      </w:pPr>
    </w:lvl>
    <w:lvl w:ilvl="6" w:tplc="6DD62E92">
      <w:start w:val="1"/>
      <w:numFmt w:val="decimal"/>
      <w:lvlText w:val="%7."/>
      <w:lvlJc w:val="left"/>
      <w:pPr>
        <w:ind w:left="4964" w:hanging="360"/>
      </w:pPr>
    </w:lvl>
    <w:lvl w:ilvl="7" w:tplc="DF569B00">
      <w:start w:val="1"/>
      <w:numFmt w:val="lowerLetter"/>
      <w:lvlText w:val="%8."/>
      <w:lvlJc w:val="left"/>
      <w:pPr>
        <w:ind w:left="5684" w:hanging="360"/>
      </w:pPr>
    </w:lvl>
    <w:lvl w:ilvl="8" w:tplc="F21241F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E548EA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025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E1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08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87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C9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27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45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46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D249D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716A5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E852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2C4E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C26D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F69C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4CFA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3AB0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2485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8D0CE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E6B158" w:tentative="1">
      <w:start w:val="1"/>
      <w:numFmt w:val="lowerLetter"/>
      <w:lvlText w:val="%2."/>
      <w:lvlJc w:val="left"/>
      <w:pPr>
        <w:ind w:left="1440" w:hanging="360"/>
      </w:pPr>
    </w:lvl>
    <w:lvl w:ilvl="2" w:tplc="2C007A0C" w:tentative="1">
      <w:start w:val="1"/>
      <w:numFmt w:val="lowerRoman"/>
      <w:lvlText w:val="%3."/>
      <w:lvlJc w:val="right"/>
      <w:pPr>
        <w:ind w:left="2160" w:hanging="180"/>
      </w:pPr>
    </w:lvl>
    <w:lvl w:ilvl="3" w:tplc="7FA42C04" w:tentative="1">
      <w:start w:val="1"/>
      <w:numFmt w:val="decimal"/>
      <w:lvlText w:val="%4."/>
      <w:lvlJc w:val="left"/>
      <w:pPr>
        <w:ind w:left="2880" w:hanging="360"/>
      </w:pPr>
    </w:lvl>
    <w:lvl w:ilvl="4" w:tplc="FA7E5FDA" w:tentative="1">
      <w:start w:val="1"/>
      <w:numFmt w:val="lowerLetter"/>
      <w:lvlText w:val="%5."/>
      <w:lvlJc w:val="left"/>
      <w:pPr>
        <w:ind w:left="3600" w:hanging="360"/>
      </w:pPr>
    </w:lvl>
    <w:lvl w:ilvl="5" w:tplc="AB90400E" w:tentative="1">
      <w:start w:val="1"/>
      <w:numFmt w:val="lowerRoman"/>
      <w:lvlText w:val="%6."/>
      <w:lvlJc w:val="right"/>
      <w:pPr>
        <w:ind w:left="4320" w:hanging="180"/>
      </w:pPr>
    </w:lvl>
    <w:lvl w:ilvl="6" w:tplc="BFDCF8F4" w:tentative="1">
      <w:start w:val="1"/>
      <w:numFmt w:val="decimal"/>
      <w:lvlText w:val="%7."/>
      <w:lvlJc w:val="left"/>
      <w:pPr>
        <w:ind w:left="5040" w:hanging="360"/>
      </w:pPr>
    </w:lvl>
    <w:lvl w:ilvl="7" w:tplc="577EF486" w:tentative="1">
      <w:start w:val="1"/>
      <w:numFmt w:val="lowerLetter"/>
      <w:lvlText w:val="%8."/>
      <w:lvlJc w:val="left"/>
      <w:pPr>
        <w:ind w:left="5760" w:hanging="360"/>
      </w:pPr>
    </w:lvl>
    <w:lvl w:ilvl="8" w:tplc="47364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BA4B8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C2B0FA" w:tentative="1">
      <w:start w:val="1"/>
      <w:numFmt w:val="lowerLetter"/>
      <w:lvlText w:val="%2."/>
      <w:lvlJc w:val="left"/>
      <w:pPr>
        <w:ind w:left="1440" w:hanging="360"/>
      </w:pPr>
    </w:lvl>
    <w:lvl w:ilvl="2" w:tplc="D1FEB8C6" w:tentative="1">
      <w:start w:val="1"/>
      <w:numFmt w:val="lowerRoman"/>
      <w:lvlText w:val="%3."/>
      <w:lvlJc w:val="right"/>
      <w:pPr>
        <w:ind w:left="2160" w:hanging="180"/>
      </w:pPr>
    </w:lvl>
    <w:lvl w:ilvl="3" w:tplc="010EC0E8" w:tentative="1">
      <w:start w:val="1"/>
      <w:numFmt w:val="decimal"/>
      <w:lvlText w:val="%4."/>
      <w:lvlJc w:val="left"/>
      <w:pPr>
        <w:ind w:left="2880" w:hanging="360"/>
      </w:pPr>
    </w:lvl>
    <w:lvl w:ilvl="4" w:tplc="FD60D984" w:tentative="1">
      <w:start w:val="1"/>
      <w:numFmt w:val="lowerLetter"/>
      <w:lvlText w:val="%5."/>
      <w:lvlJc w:val="left"/>
      <w:pPr>
        <w:ind w:left="3600" w:hanging="360"/>
      </w:pPr>
    </w:lvl>
    <w:lvl w:ilvl="5" w:tplc="5B7E61AA" w:tentative="1">
      <w:start w:val="1"/>
      <w:numFmt w:val="lowerRoman"/>
      <w:lvlText w:val="%6."/>
      <w:lvlJc w:val="right"/>
      <w:pPr>
        <w:ind w:left="4320" w:hanging="180"/>
      </w:pPr>
    </w:lvl>
    <w:lvl w:ilvl="6" w:tplc="3A38E694" w:tentative="1">
      <w:start w:val="1"/>
      <w:numFmt w:val="decimal"/>
      <w:lvlText w:val="%7."/>
      <w:lvlJc w:val="left"/>
      <w:pPr>
        <w:ind w:left="5040" w:hanging="360"/>
      </w:pPr>
    </w:lvl>
    <w:lvl w:ilvl="7" w:tplc="48228CC8" w:tentative="1">
      <w:start w:val="1"/>
      <w:numFmt w:val="lowerLetter"/>
      <w:lvlText w:val="%8."/>
      <w:lvlJc w:val="left"/>
      <w:pPr>
        <w:ind w:left="5760" w:hanging="360"/>
      </w:pPr>
    </w:lvl>
    <w:lvl w:ilvl="8" w:tplc="5AF2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09AB5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EAFA78" w:tentative="1">
      <w:start w:val="1"/>
      <w:numFmt w:val="lowerLetter"/>
      <w:lvlText w:val="%2."/>
      <w:lvlJc w:val="left"/>
      <w:pPr>
        <w:ind w:left="1440" w:hanging="360"/>
      </w:pPr>
    </w:lvl>
    <w:lvl w:ilvl="2" w:tplc="6B38ACAC" w:tentative="1">
      <w:start w:val="1"/>
      <w:numFmt w:val="lowerRoman"/>
      <w:lvlText w:val="%3."/>
      <w:lvlJc w:val="right"/>
      <w:pPr>
        <w:ind w:left="2160" w:hanging="180"/>
      </w:pPr>
    </w:lvl>
    <w:lvl w:ilvl="3" w:tplc="C8E23F04" w:tentative="1">
      <w:start w:val="1"/>
      <w:numFmt w:val="decimal"/>
      <w:lvlText w:val="%4."/>
      <w:lvlJc w:val="left"/>
      <w:pPr>
        <w:ind w:left="2880" w:hanging="360"/>
      </w:pPr>
    </w:lvl>
    <w:lvl w:ilvl="4" w:tplc="ED42912E" w:tentative="1">
      <w:start w:val="1"/>
      <w:numFmt w:val="lowerLetter"/>
      <w:lvlText w:val="%5."/>
      <w:lvlJc w:val="left"/>
      <w:pPr>
        <w:ind w:left="3600" w:hanging="360"/>
      </w:pPr>
    </w:lvl>
    <w:lvl w:ilvl="5" w:tplc="13ECCA6A" w:tentative="1">
      <w:start w:val="1"/>
      <w:numFmt w:val="lowerRoman"/>
      <w:lvlText w:val="%6."/>
      <w:lvlJc w:val="right"/>
      <w:pPr>
        <w:ind w:left="4320" w:hanging="180"/>
      </w:pPr>
    </w:lvl>
    <w:lvl w:ilvl="6" w:tplc="E806B3EC" w:tentative="1">
      <w:start w:val="1"/>
      <w:numFmt w:val="decimal"/>
      <w:lvlText w:val="%7."/>
      <w:lvlJc w:val="left"/>
      <w:pPr>
        <w:ind w:left="5040" w:hanging="360"/>
      </w:pPr>
    </w:lvl>
    <w:lvl w:ilvl="7" w:tplc="FB405E08" w:tentative="1">
      <w:start w:val="1"/>
      <w:numFmt w:val="lowerLetter"/>
      <w:lvlText w:val="%8."/>
      <w:lvlJc w:val="left"/>
      <w:pPr>
        <w:ind w:left="5760" w:hanging="360"/>
      </w:pPr>
    </w:lvl>
    <w:lvl w:ilvl="8" w:tplc="AE404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27EF9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D8AE03E" w:tentative="1">
      <w:start w:val="1"/>
      <w:numFmt w:val="lowerLetter"/>
      <w:lvlText w:val="%2."/>
      <w:lvlJc w:val="left"/>
      <w:pPr>
        <w:ind w:left="1364" w:hanging="360"/>
      </w:pPr>
    </w:lvl>
    <w:lvl w:ilvl="2" w:tplc="415A8724" w:tentative="1">
      <w:start w:val="1"/>
      <w:numFmt w:val="lowerRoman"/>
      <w:lvlText w:val="%3."/>
      <w:lvlJc w:val="right"/>
      <w:pPr>
        <w:ind w:left="2084" w:hanging="180"/>
      </w:pPr>
    </w:lvl>
    <w:lvl w:ilvl="3" w:tplc="EEB4F48C" w:tentative="1">
      <w:start w:val="1"/>
      <w:numFmt w:val="decimal"/>
      <w:lvlText w:val="%4."/>
      <w:lvlJc w:val="left"/>
      <w:pPr>
        <w:ind w:left="2804" w:hanging="360"/>
      </w:pPr>
    </w:lvl>
    <w:lvl w:ilvl="4" w:tplc="25208314" w:tentative="1">
      <w:start w:val="1"/>
      <w:numFmt w:val="lowerLetter"/>
      <w:lvlText w:val="%5."/>
      <w:lvlJc w:val="left"/>
      <w:pPr>
        <w:ind w:left="3524" w:hanging="360"/>
      </w:pPr>
    </w:lvl>
    <w:lvl w:ilvl="5" w:tplc="1D7A5670" w:tentative="1">
      <w:start w:val="1"/>
      <w:numFmt w:val="lowerRoman"/>
      <w:lvlText w:val="%6."/>
      <w:lvlJc w:val="right"/>
      <w:pPr>
        <w:ind w:left="4244" w:hanging="180"/>
      </w:pPr>
    </w:lvl>
    <w:lvl w:ilvl="6" w:tplc="83E681C2" w:tentative="1">
      <w:start w:val="1"/>
      <w:numFmt w:val="decimal"/>
      <w:lvlText w:val="%7."/>
      <w:lvlJc w:val="left"/>
      <w:pPr>
        <w:ind w:left="4964" w:hanging="360"/>
      </w:pPr>
    </w:lvl>
    <w:lvl w:ilvl="7" w:tplc="8D70AC2A" w:tentative="1">
      <w:start w:val="1"/>
      <w:numFmt w:val="lowerLetter"/>
      <w:lvlText w:val="%8."/>
      <w:lvlJc w:val="left"/>
      <w:pPr>
        <w:ind w:left="5684" w:hanging="360"/>
      </w:pPr>
    </w:lvl>
    <w:lvl w:ilvl="8" w:tplc="6F86CD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EA62C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D293CC" w:tentative="1">
      <w:start w:val="1"/>
      <w:numFmt w:val="lowerLetter"/>
      <w:lvlText w:val="%2."/>
      <w:lvlJc w:val="left"/>
      <w:pPr>
        <w:ind w:left="1440" w:hanging="360"/>
      </w:pPr>
    </w:lvl>
    <w:lvl w:ilvl="2" w:tplc="721865A4" w:tentative="1">
      <w:start w:val="1"/>
      <w:numFmt w:val="lowerRoman"/>
      <w:lvlText w:val="%3."/>
      <w:lvlJc w:val="right"/>
      <w:pPr>
        <w:ind w:left="2160" w:hanging="180"/>
      </w:pPr>
    </w:lvl>
    <w:lvl w:ilvl="3" w:tplc="B2F6FBBA" w:tentative="1">
      <w:start w:val="1"/>
      <w:numFmt w:val="decimal"/>
      <w:lvlText w:val="%4."/>
      <w:lvlJc w:val="left"/>
      <w:pPr>
        <w:ind w:left="2880" w:hanging="360"/>
      </w:pPr>
    </w:lvl>
    <w:lvl w:ilvl="4" w:tplc="A5DEC950" w:tentative="1">
      <w:start w:val="1"/>
      <w:numFmt w:val="lowerLetter"/>
      <w:lvlText w:val="%5."/>
      <w:lvlJc w:val="left"/>
      <w:pPr>
        <w:ind w:left="3600" w:hanging="360"/>
      </w:pPr>
    </w:lvl>
    <w:lvl w:ilvl="5" w:tplc="9A006C88" w:tentative="1">
      <w:start w:val="1"/>
      <w:numFmt w:val="lowerRoman"/>
      <w:lvlText w:val="%6."/>
      <w:lvlJc w:val="right"/>
      <w:pPr>
        <w:ind w:left="4320" w:hanging="180"/>
      </w:pPr>
    </w:lvl>
    <w:lvl w:ilvl="6" w:tplc="24C2862A" w:tentative="1">
      <w:start w:val="1"/>
      <w:numFmt w:val="decimal"/>
      <w:lvlText w:val="%7."/>
      <w:lvlJc w:val="left"/>
      <w:pPr>
        <w:ind w:left="5040" w:hanging="360"/>
      </w:pPr>
    </w:lvl>
    <w:lvl w:ilvl="7" w:tplc="65246D28" w:tentative="1">
      <w:start w:val="1"/>
      <w:numFmt w:val="lowerLetter"/>
      <w:lvlText w:val="%8."/>
      <w:lvlJc w:val="left"/>
      <w:pPr>
        <w:ind w:left="5760" w:hanging="360"/>
      </w:pPr>
    </w:lvl>
    <w:lvl w:ilvl="8" w:tplc="2D16F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E61B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76F23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2785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96CD4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02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09B1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35D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2296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2957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A2E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793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618E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7D105C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fontstyle01">
    <w:name w:val="fontstyle01"/>
    <w:rsid w:val="00790802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E87C-4AE6-4CE6-840C-03BE3D8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1590</Words>
  <Characters>13023</Characters>
  <Application>Microsoft Office Word</Application>
  <DocSecurity>0</DocSecurity>
  <Lines>108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9</cp:revision>
  <cp:lastPrinted>2025-01-31T13:31:00Z</cp:lastPrinted>
  <dcterms:created xsi:type="dcterms:W3CDTF">2025-01-30T16:11:00Z</dcterms:created>
  <dcterms:modified xsi:type="dcterms:W3CDTF">2025-01-31T13:37:00Z</dcterms:modified>
</cp:coreProperties>
</file>