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B93686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74/2025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B93686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B93686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25 de fevereiro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48008F2" w14:textId="77777777" w:rsidR="007F35F7" w:rsidRDefault="007F35F7" w:rsidP="007F35F7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EE41F3A" w14:textId="77777777" w:rsidR="007F35F7" w:rsidRDefault="007F35F7" w:rsidP="007F35F7">
      <w:pPr>
        <w:tabs>
          <w:tab w:val="left" w:pos="4820"/>
        </w:tabs>
        <w:rPr>
          <w:b/>
          <w:iCs/>
        </w:rPr>
      </w:pPr>
      <w:r>
        <w:rPr>
          <w:b/>
          <w:iCs/>
        </w:rPr>
        <w:t>MICHEL FERRREIRA DE SOUZA</w:t>
      </w:r>
    </w:p>
    <w:p w14:paraId="208EE2D1" w14:textId="77777777" w:rsidR="007F35F7" w:rsidRDefault="007F35F7" w:rsidP="007F35F7">
      <w:pPr>
        <w:tabs>
          <w:tab w:val="left" w:pos="4820"/>
        </w:tabs>
        <w:rPr>
          <w:iCs/>
        </w:rPr>
      </w:pPr>
      <w:r>
        <w:rPr>
          <w:iCs/>
        </w:rPr>
        <w:t>Diretor Executivo Procon Sorriso/MT</w:t>
      </w:r>
    </w:p>
    <w:p w14:paraId="24A0313D" w14:textId="77777777" w:rsidR="007F35F7" w:rsidRDefault="007F35F7" w:rsidP="007F35F7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308DA550" w14:textId="77777777" w:rsidR="007F35F7" w:rsidRDefault="007F35F7" w:rsidP="007F35F7">
      <w:pPr>
        <w:tabs>
          <w:tab w:val="left" w:pos="4820"/>
        </w:tabs>
        <w:rPr>
          <w:iCs/>
          <w:lang w:val="es-ES_tradnl"/>
        </w:rPr>
      </w:pPr>
    </w:p>
    <w:p w14:paraId="450BB1B9" w14:textId="77777777" w:rsidR="007F35F7" w:rsidRDefault="007F35F7" w:rsidP="007F35F7">
      <w:pPr>
        <w:tabs>
          <w:tab w:val="left" w:pos="4820"/>
        </w:tabs>
        <w:rPr>
          <w:iCs/>
          <w:lang w:val="es-ES_tradnl"/>
        </w:rPr>
      </w:pPr>
    </w:p>
    <w:p w14:paraId="6CADE0DE" w14:textId="77777777" w:rsidR="007F35F7" w:rsidRDefault="007F35F7" w:rsidP="007F35F7">
      <w:pPr>
        <w:tabs>
          <w:tab w:val="left" w:pos="4820"/>
        </w:tabs>
        <w:rPr>
          <w:b/>
          <w:iCs/>
        </w:rPr>
      </w:pPr>
      <w:r>
        <w:rPr>
          <w:b/>
          <w:iCs/>
        </w:rPr>
        <w:t>Assunto:</w:t>
      </w:r>
      <w:r>
        <w:rPr>
          <w:iCs/>
        </w:rPr>
        <w:t xml:space="preserve"> Informa representantes do Legislativo para o CONDECON.</w:t>
      </w:r>
    </w:p>
    <w:p w14:paraId="65989C9B" w14:textId="77777777" w:rsidR="007F35F7" w:rsidRDefault="007F35F7" w:rsidP="007F35F7">
      <w:pPr>
        <w:tabs>
          <w:tab w:val="left" w:pos="4820"/>
        </w:tabs>
        <w:rPr>
          <w:iCs/>
        </w:rPr>
      </w:pPr>
    </w:p>
    <w:p w14:paraId="2ABCDF2B" w14:textId="77777777" w:rsidR="007F35F7" w:rsidRDefault="007F35F7" w:rsidP="007F35F7">
      <w:pPr>
        <w:tabs>
          <w:tab w:val="left" w:pos="4820"/>
        </w:tabs>
        <w:rPr>
          <w:iCs/>
        </w:rPr>
      </w:pPr>
    </w:p>
    <w:p w14:paraId="2ACA4DF0" w14:textId="77777777" w:rsidR="007F35F7" w:rsidRDefault="007F35F7" w:rsidP="007F35F7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Senhor,</w:t>
      </w:r>
    </w:p>
    <w:p w14:paraId="2E1CB772" w14:textId="77777777" w:rsidR="007F35F7" w:rsidRDefault="007F35F7" w:rsidP="007F35F7">
      <w:pPr>
        <w:tabs>
          <w:tab w:val="left" w:pos="4820"/>
        </w:tabs>
        <w:ind w:firstLine="1418"/>
        <w:rPr>
          <w:bCs/>
          <w:iCs/>
        </w:rPr>
      </w:pPr>
    </w:p>
    <w:p w14:paraId="1EB6604A" w14:textId="77777777" w:rsidR="007F35F7" w:rsidRDefault="007F35F7" w:rsidP="007F35F7">
      <w:pPr>
        <w:tabs>
          <w:tab w:val="left" w:pos="4820"/>
        </w:tabs>
        <w:ind w:firstLine="1418"/>
        <w:rPr>
          <w:bCs/>
          <w:iCs/>
        </w:rPr>
      </w:pPr>
    </w:p>
    <w:p w14:paraId="5598C27C" w14:textId="77777777" w:rsidR="007F35F7" w:rsidRDefault="007F35F7" w:rsidP="007F35F7">
      <w:pPr>
        <w:ind w:firstLine="1418"/>
        <w:jc w:val="both"/>
      </w:pPr>
      <w:r>
        <w:rPr>
          <w:bCs/>
          <w:iCs/>
        </w:rPr>
        <w:t xml:space="preserve">A par de cumprimentá-lo, acusamos o recebimento do OFÍCIO CONDECON Nº 004/2025, </w:t>
      </w:r>
      <w:r>
        <w:t xml:space="preserve">que solicita a indicação de representantes do Poder Legislativo para compor o </w:t>
      </w:r>
      <w:r>
        <w:rPr>
          <w:iCs/>
        </w:rPr>
        <w:t>CONDECON</w:t>
      </w:r>
      <w:r>
        <w:t xml:space="preserve"> – </w:t>
      </w:r>
      <w:r>
        <w:rPr>
          <w:iCs/>
        </w:rPr>
        <w:t xml:space="preserve">Conselho Municipal de </w:t>
      </w:r>
      <w:bookmarkStart w:id="0" w:name="_GoBack"/>
      <w:bookmarkEnd w:id="0"/>
      <w:r>
        <w:rPr>
          <w:iCs/>
        </w:rPr>
        <w:t>Defesa dos Direitos do Consumidor.</w:t>
      </w:r>
    </w:p>
    <w:p w14:paraId="6069F373" w14:textId="77777777" w:rsidR="007F35F7" w:rsidRDefault="007F35F7" w:rsidP="007F35F7">
      <w:pPr>
        <w:ind w:firstLine="1418"/>
        <w:jc w:val="both"/>
      </w:pPr>
    </w:p>
    <w:p w14:paraId="5BAD6BE6" w14:textId="77777777" w:rsidR="007F35F7" w:rsidRDefault="007F35F7" w:rsidP="007F35F7">
      <w:pPr>
        <w:ind w:firstLine="1418"/>
        <w:jc w:val="both"/>
      </w:pPr>
      <w:r>
        <w:t>Atendendo à solicitação indicamos os seguintes servidores:</w:t>
      </w:r>
    </w:p>
    <w:p w14:paraId="271150B1" w14:textId="77777777" w:rsidR="007F35F7" w:rsidRDefault="007F35F7" w:rsidP="007F35F7">
      <w:pPr>
        <w:ind w:firstLine="1418"/>
        <w:jc w:val="both"/>
      </w:pPr>
    </w:p>
    <w:p w14:paraId="5E514C9F" w14:textId="77777777" w:rsidR="007F35F7" w:rsidRDefault="007F35F7" w:rsidP="007F35F7">
      <w:pPr>
        <w:ind w:firstLine="1418"/>
        <w:jc w:val="both"/>
      </w:pPr>
      <w:r>
        <w:rPr>
          <w:b/>
        </w:rPr>
        <w:t xml:space="preserve">Titular:  </w:t>
      </w:r>
      <w:r>
        <w:t>FERNANDO MASCARELLO– (66) 99652-6428</w:t>
      </w:r>
      <w:r>
        <w:rPr>
          <w:b/>
        </w:rPr>
        <w:t xml:space="preserve"> </w:t>
      </w:r>
    </w:p>
    <w:p w14:paraId="6FF5640C" w14:textId="77777777" w:rsidR="007F35F7" w:rsidRDefault="007F35F7" w:rsidP="007F35F7">
      <w:pPr>
        <w:ind w:firstLine="1418"/>
        <w:jc w:val="both"/>
      </w:pPr>
      <w:r>
        <w:rPr>
          <w:b/>
        </w:rPr>
        <w:t>Suplente:</w:t>
      </w:r>
      <w:r>
        <w:t xml:space="preserve"> SAULO AUGUSTO CALDEIRA DA ROCHA BANDEIRA BASTOS</w:t>
      </w:r>
      <w:r>
        <w:rPr>
          <w:bCs/>
        </w:rPr>
        <w:t xml:space="preserve"> </w:t>
      </w:r>
      <w:r>
        <w:t>– (65) 99906-5414</w:t>
      </w:r>
    </w:p>
    <w:p w14:paraId="340C1CF7" w14:textId="77777777" w:rsidR="007F35F7" w:rsidRDefault="007F35F7" w:rsidP="007F35F7">
      <w:pPr>
        <w:ind w:firstLine="1418"/>
        <w:jc w:val="both"/>
      </w:pPr>
    </w:p>
    <w:p w14:paraId="4FC00C44" w14:textId="77777777" w:rsidR="007F35F7" w:rsidRDefault="007F35F7" w:rsidP="007F35F7">
      <w:pPr>
        <w:tabs>
          <w:tab w:val="left" w:pos="4820"/>
        </w:tabs>
        <w:ind w:firstLine="1418"/>
        <w:rPr>
          <w:iCs/>
        </w:rPr>
      </w:pPr>
      <w:r>
        <w:t>Sem mais para o momento, reiteramos protestos de elevada estima e consideração.</w:t>
      </w:r>
    </w:p>
    <w:p w14:paraId="15A3730F" w14:textId="77777777" w:rsidR="007F35F7" w:rsidRDefault="007F35F7" w:rsidP="007F35F7">
      <w:pPr>
        <w:tabs>
          <w:tab w:val="left" w:pos="1418"/>
        </w:tabs>
        <w:jc w:val="both"/>
        <w:rPr>
          <w:iCs/>
        </w:rPr>
      </w:pPr>
    </w:p>
    <w:p w14:paraId="3A81BE92" w14:textId="77777777" w:rsidR="007F35F7" w:rsidRDefault="007F35F7" w:rsidP="007F35F7">
      <w:pPr>
        <w:tabs>
          <w:tab w:val="left" w:pos="1418"/>
        </w:tabs>
        <w:jc w:val="both"/>
        <w:rPr>
          <w:iCs/>
        </w:rPr>
      </w:pPr>
    </w:p>
    <w:p w14:paraId="191918D1" w14:textId="1E78C2C1" w:rsidR="002A1E6C" w:rsidRDefault="007F35F7" w:rsidP="007F35F7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B93686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B93686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C9E9D" w14:textId="77777777" w:rsidR="00B93686" w:rsidRDefault="00B93686">
      <w:r>
        <w:separator/>
      </w:r>
    </w:p>
  </w:endnote>
  <w:endnote w:type="continuationSeparator" w:id="0">
    <w:p w14:paraId="2CCCC850" w14:textId="77777777" w:rsidR="00B93686" w:rsidRDefault="00B9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9368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9368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9368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9368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1A224" w14:textId="77777777" w:rsidR="00B93686" w:rsidRDefault="00B93686">
      <w:r>
        <w:separator/>
      </w:r>
    </w:p>
  </w:footnote>
  <w:footnote w:type="continuationSeparator" w:id="0">
    <w:p w14:paraId="15E25569" w14:textId="77777777" w:rsidR="00B93686" w:rsidRDefault="00B9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9368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2E4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9812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9368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9368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9368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9368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BF4C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58706E" w:tentative="1">
      <w:start w:val="1"/>
      <w:numFmt w:val="lowerLetter"/>
      <w:lvlText w:val="%2."/>
      <w:lvlJc w:val="left"/>
      <w:pPr>
        <w:ind w:left="1440" w:hanging="360"/>
      </w:pPr>
    </w:lvl>
    <w:lvl w:ilvl="2" w:tplc="BC7A2E92" w:tentative="1">
      <w:start w:val="1"/>
      <w:numFmt w:val="lowerRoman"/>
      <w:lvlText w:val="%3."/>
      <w:lvlJc w:val="right"/>
      <w:pPr>
        <w:ind w:left="2160" w:hanging="180"/>
      </w:pPr>
    </w:lvl>
    <w:lvl w:ilvl="3" w:tplc="09D69D38" w:tentative="1">
      <w:start w:val="1"/>
      <w:numFmt w:val="decimal"/>
      <w:lvlText w:val="%4."/>
      <w:lvlJc w:val="left"/>
      <w:pPr>
        <w:ind w:left="2880" w:hanging="360"/>
      </w:pPr>
    </w:lvl>
    <w:lvl w:ilvl="4" w:tplc="F8BCDAE6" w:tentative="1">
      <w:start w:val="1"/>
      <w:numFmt w:val="lowerLetter"/>
      <w:lvlText w:val="%5."/>
      <w:lvlJc w:val="left"/>
      <w:pPr>
        <w:ind w:left="3600" w:hanging="360"/>
      </w:pPr>
    </w:lvl>
    <w:lvl w:ilvl="5" w:tplc="5C664FDE" w:tentative="1">
      <w:start w:val="1"/>
      <w:numFmt w:val="lowerRoman"/>
      <w:lvlText w:val="%6."/>
      <w:lvlJc w:val="right"/>
      <w:pPr>
        <w:ind w:left="4320" w:hanging="180"/>
      </w:pPr>
    </w:lvl>
    <w:lvl w:ilvl="6" w:tplc="71487012" w:tentative="1">
      <w:start w:val="1"/>
      <w:numFmt w:val="decimal"/>
      <w:lvlText w:val="%7."/>
      <w:lvlJc w:val="left"/>
      <w:pPr>
        <w:ind w:left="5040" w:hanging="360"/>
      </w:pPr>
    </w:lvl>
    <w:lvl w:ilvl="7" w:tplc="BFE07E34" w:tentative="1">
      <w:start w:val="1"/>
      <w:numFmt w:val="lowerLetter"/>
      <w:lvlText w:val="%8."/>
      <w:lvlJc w:val="left"/>
      <w:pPr>
        <w:ind w:left="5760" w:hanging="360"/>
      </w:pPr>
    </w:lvl>
    <w:lvl w:ilvl="8" w:tplc="1FAA2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CAA3D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07E1F28" w:tentative="1">
      <w:start w:val="1"/>
      <w:numFmt w:val="lowerLetter"/>
      <w:lvlText w:val="%2."/>
      <w:lvlJc w:val="left"/>
      <w:pPr>
        <w:ind w:left="1440" w:hanging="360"/>
      </w:pPr>
    </w:lvl>
    <w:lvl w:ilvl="2" w:tplc="AA70003E" w:tentative="1">
      <w:start w:val="1"/>
      <w:numFmt w:val="lowerRoman"/>
      <w:lvlText w:val="%3."/>
      <w:lvlJc w:val="right"/>
      <w:pPr>
        <w:ind w:left="2160" w:hanging="180"/>
      </w:pPr>
    </w:lvl>
    <w:lvl w:ilvl="3" w:tplc="8D1E3E62" w:tentative="1">
      <w:start w:val="1"/>
      <w:numFmt w:val="decimal"/>
      <w:lvlText w:val="%4."/>
      <w:lvlJc w:val="left"/>
      <w:pPr>
        <w:ind w:left="2880" w:hanging="360"/>
      </w:pPr>
    </w:lvl>
    <w:lvl w:ilvl="4" w:tplc="AA121DBA" w:tentative="1">
      <w:start w:val="1"/>
      <w:numFmt w:val="lowerLetter"/>
      <w:lvlText w:val="%5."/>
      <w:lvlJc w:val="left"/>
      <w:pPr>
        <w:ind w:left="3600" w:hanging="360"/>
      </w:pPr>
    </w:lvl>
    <w:lvl w:ilvl="5" w:tplc="ED8EDFAA" w:tentative="1">
      <w:start w:val="1"/>
      <w:numFmt w:val="lowerRoman"/>
      <w:lvlText w:val="%6."/>
      <w:lvlJc w:val="right"/>
      <w:pPr>
        <w:ind w:left="4320" w:hanging="180"/>
      </w:pPr>
    </w:lvl>
    <w:lvl w:ilvl="6" w:tplc="FD6014DA" w:tentative="1">
      <w:start w:val="1"/>
      <w:numFmt w:val="decimal"/>
      <w:lvlText w:val="%7."/>
      <w:lvlJc w:val="left"/>
      <w:pPr>
        <w:ind w:left="5040" w:hanging="360"/>
      </w:pPr>
    </w:lvl>
    <w:lvl w:ilvl="7" w:tplc="600AE890" w:tentative="1">
      <w:start w:val="1"/>
      <w:numFmt w:val="lowerLetter"/>
      <w:lvlText w:val="%8."/>
      <w:lvlJc w:val="left"/>
      <w:pPr>
        <w:ind w:left="5760" w:hanging="360"/>
      </w:pPr>
    </w:lvl>
    <w:lvl w:ilvl="8" w:tplc="5E6CB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7F60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D81150" w:tentative="1">
      <w:start w:val="1"/>
      <w:numFmt w:val="lowerLetter"/>
      <w:lvlText w:val="%2."/>
      <w:lvlJc w:val="left"/>
      <w:pPr>
        <w:ind w:left="1440" w:hanging="360"/>
      </w:pPr>
    </w:lvl>
    <w:lvl w:ilvl="2" w:tplc="668472A4" w:tentative="1">
      <w:start w:val="1"/>
      <w:numFmt w:val="lowerRoman"/>
      <w:lvlText w:val="%3."/>
      <w:lvlJc w:val="right"/>
      <w:pPr>
        <w:ind w:left="2160" w:hanging="180"/>
      </w:pPr>
    </w:lvl>
    <w:lvl w:ilvl="3" w:tplc="9902711E" w:tentative="1">
      <w:start w:val="1"/>
      <w:numFmt w:val="decimal"/>
      <w:lvlText w:val="%4."/>
      <w:lvlJc w:val="left"/>
      <w:pPr>
        <w:ind w:left="2880" w:hanging="360"/>
      </w:pPr>
    </w:lvl>
    <w:lvl w:ilvl="4" w:tplc="E4227480" w:tentative="1">
      <w:start w:val="1"/>
      <w:numFmt w:val="lowerLetter"/>
      <w:lvlText w:val="%5."/>
      <w:lvlJc w:val="left"/>
      <w:pPr>
        <w:ind w:left="3600" w:hanging="360"/>
      </w:pPr>
    </w:lvl>
    <w:lvl w:ilvl="5" w:tplc="B9F8064E" w:tentative="1">
      <w:start w:val="1"/>
      <w:numFmt w:val="lowerRoman"/>
      <w:lvlText w:val="%6."/>
      <w:lvlJc w:val="right"/>
      <w:pPr>
        <w:ind w:left="4320" w:hanging="180"/>
      </w:pPr>
    </w:lvl>
    <w:lvl w:ilvl="6" w:tplc="6174256C" w:tentative="1">
      <w:start w:val="1"/>
      <w:numFmt w:val="decimal"/>
      <w:lvlText w:val="%7."/>
      <w:lvlJc w:val="left"/>
      <w:pPr>
        <w:ind w:left="5040" w:hanging="360"/>
      </w:pPr>
    </w:lvl>
    <w:lvl w:ilvl="7" w:tplc="E578CA0C" w:tentative="1">
      <w:start w:val="1"/>
      <w:numFmt w:val="lowerLetter"/>
      <w:lvlText w:val="%8."/>
      <w:lvlJc w:val="left"/>
      <w:pPr>
        <w:ind w:left="5760" w:hanging="360"/>
      </w:pPr>
    </w:lvl>
    <w:lvl w:ilvl="8" w:tplc="E3CC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520A7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5E4E1E" w:tentative="1">
      <w:start w:val="1"/>
      <w:numFmt w:val="lowerLetter"/>
      <w:lvlText w:val="%2."/>
      <w:lvlJc w:val="left"/>
      <w:pPr>
        <w:ind w:left="1440" w:hanging="360"/>
      </w:pPr>
    </w:lvl>
    <w:lvl w:ilvl="2" w:tplc="5C302BD4" w:tentative="1">
      <w:start w:val="1"/>
      <w:numFmt w:val="lowerRoman"/>
      <w:lvlText w:val="%3."/>
      <w:lvlJc w:val="right"/>
      <w:pPr>
        <w:ind w:left="2160" w:hanging="180"/>
      </w:pPr>
    </w:lvl>
    <w:lvl w:ilvl="3" w:tplc="ED3844D8" w:tentative="1">
      <w:start w:val="1"/>
      <w:numFmt w:val="decimal"/>
      <w:lvlText w:val="%4."/>
      <w:lvlJc w:val="left"/>
      <w:pPr>
        <w:ind w:left="2880" w:hanging="360"/>
      </w:pPr>
    </w:lvl>
    <w:lvl w:ilvl="4" w:tplc="7CB839E4" w:tentative="1">
      <w:start w:val="1"/>
      <w:numFmt w:val="lowerLetter"/>
      <w:lvlText w:val="%5."/>
      <w:lvlJc w:val="left"/>
      <w:pPr>
        <w:ind w:left="3600" w:hanging="360"/>
      </w:pPr>
    </w:lvl>
    <w:lvl w:ilvl="5" w:tplc="55169B38" w:tentative="1">
      <w:start w:val="1"/>
      <w:numFmt w:val="lowerRoman"/>
      <w:lvlText w:val="%6."/>
      <w:lvlJc w:val="right"/>
      <w:pPr>
        <w:ind w:left="4320" w:hanging="180"/>
      </w:pPr>
    </w:lvl>
    <w:lvl w:ilvl="6" w:tplc="1BA03D42" w:tentative="1">
      <w:start w:val="1"/>
      <w:numFmt w:val="decimal"/>
      <w:lvlText w:val="%7."/>
      <w:lvlJc w:val="left"/>
      <w:pPr>
        <w:ind w:left="5040" w:hanging="360"/>
      </w:pPr>
    </w:lvl>
    <w:lvl w:ilvl="7" w:tplc="9B42AA62" w:tentative="1">
      <w:start w:val="1"/>
      <w:numFmt w:val="lowerLetter"/>
      <w:lvlText w:val="%8."/>
      <w:lvlJc w:val="left"/>
      <w:pPr>
        <w:ind w:left="5760" w:hanging="360"/>
      </w:pPr>
    </w:lvl>
    <w:lvl w:ilvl="8" w:tplc="21449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8D4F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E2DC78" w:tentative="1">
      <w:start w:val="1"/>
      <w:numFmt w:val="lowerLetter"/>
      <w:lvlText w:val="%2."/>
      <w:lvlJc w:val="left"/>
      <w:pPr>
        <w:ind w:left="1440" w:hanging="360"/>
      </w:pPr>
    </w:lvl>
    <w:lvl w:ilvl="2" w:tplc="6228F236" w:tentative="1">
      <w:start w:val="1"/>
      <w:numFmt w:val="lowerRoman"/>
      <w:lvlText w:val="%3."/>
      <w:lvlJc w:val="right"/>
      <w:pPr>
        <w:ind w:left="2160" w:hanging="180"/>
      </w:pPr>
    </w:lvl>
    <w:lvl w:ilvl="3" w:tplc="ADF067C6" w:tentative="1">
      <w:start w:val="1"/>
      <w:numFmt w:val="decimal"/>
      <w:lvlText w:val="%4."/>
      <w:lvlJc w:val="left"/>
      <w:pPr>
        <w:ind w:left="2880" w:hanging="360"/>
      </w:pPr>
    </w:lvl>
    <w:lvl w:ilvl="4" w:tplc="8932DC36" w:tentative="1">
      <w:start w:val="1"/>
      <w:numFmt w:val="lowerLetter"/>
      <w:lvlText w:val="%5."/>
      <w:lvlJc w:val="left"/>
      <w:pPr>
        <w:ind w:left="3600" w:hanging="360"/>
      </w:pPr>
    </w:lvl>
    <w:lvl w:ilvl="5" w:tplc="8FCCF094" w:tentative="1">
      <w:start w:val="1"/>
      <w:numFmt w:val="lowerRoman"/>
      <w:lvlText w:val="%6."/>
      <w:lvlJc w:val="right"/>
      <w:pPr>
        <w:ind w:left="4320" w:hanging="180"/>
      </w:pPr>
    </w:lvl>
    <w:lvl w:ilvl="6" w:tplc="1BB8D3FE" w:tentative="1">
      <w:start w:val="1"/>
      <w:numFmt w:val="decimal"/>
      <w:lvlText w:val="%7."/>
      <w:lvlJc w:val="left"/>
      <w:pPr>
        <w:ind w:left="5040" w:hanging="360"/>
      </w:pPr>
    </w:lvl>
    <w:lvl w:ilvl="7" w:tplc="3E50F5EC" w:tentative="1">
      <w:start w:val="1"/>
      <w:numFmt w:val="lowerLetter"/>
      <w:lvlText w:val="%8."/>
      <w:lvlJc w:val="left"/>
      <w:pPr>
        <w:ind w:left="5760" w:hanging="360"/>
      </w:pPr>
    </w:lvl>
    <w:lvl w:ilvl="8" w:tplc="0C7A0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F9E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8A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22B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C7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40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F05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BA4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CC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EE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0E49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30E718" w:tentative="1">
      <w:start w:val="1"/>
      <w:numFmt w:val="lowerLetter"/>
      <w:lvlText w:val="%2."/>
      <w:lvlJc w:val="left"/>
      <w:pPr>
        <w:ind w:left="1440" w:hanging="360"/>
      </w:pPr>
    </w:lvl>
    <w:lvl w:ilvl="2" w:tplc="05784B5E" w:tentative="1">
      <w:start w:val="1"/>
      <w:numFmt w:val="lowerRoman"/>
      <w:lvlText w:val="%3."/>
      <w:lvlJc w:val="right"/>
      <w:pPr>
        <w:ind w:left="2160" w:hanging="180"/>
      </w:pPr>
    </w:lvl>
    <w:lvl w:ilvl="3" w:tplc="EE48D084" w:tentative="1">
      <w:start w:val="1"/>
      <w:numFmt w:val="decimal"/>
      <w:lvlText w:val="%4."/>
      <w:lvlJc w:val="left"/>
      <w:pPr>
        <w:ind w:left="2880" w:hanging="360"/>
      </w:pPr>
    </w:lvl>
    <w:lvl w:ilvl="4" w:tplc="0750FE4E" w:tentative="1">
      <w:start w:val="1"/>
      <w:numFmt w:val="lowerLetter"/>
      <w:lvlText w:val="%5."/>
      <w:lvlJc w:val="left"/>
      <w:pPr>
        <w:ind w:left="3600" w:hanging="360"/>
      </w:pPr>
    </w:lvl>
    <w:lvl w:ilvl="5" w:tplc="9F40C89E" w:tentative="1">
      <w:start w:val="1"/>
      <w:numFmt w:val="lowerRoman"/>
      <w:lvlText w:val="%6."/>
      <w:lvlJc w:val="right"/>
      <w:pPr>
        <w:ind w:left="4320" w:hanging="180"/>
      </w:pPr>
    </w:lvl>
    <w:lvl w:ilvl="6" w:tplc="F49CA4A4" w:tentative="1">
      <w:start w:val="1"/>
      <w:numFmt w:val="decimal"/>
      <w:lvlText w:val="%7."/>
      <w:lvlJc w:val="left"/>
      <w:pPr>
        <w:ind w:left="5040" w:hanging="360"/>
      </w:pPr>
    </w:lvl>
    <w:lvl w:ilvl="7" w:tplc="AF6676D2" w:tentative="1">
      <w:start w:val="1"/>
      <w:numFmt w:val="lowerLetter"/>
      <w:lvlText w:val="%8."/>
      <w:lvlJc w:val="left"/>
      <w:pPr>
        <w:ind w:left="5760" w:hanging="360"/>
      </w:pPr>
    </w:lvl>
    <w:lvl w:ilvl="8" w:tplc="FAA64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1349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B62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0D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221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81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6B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0A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C2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0C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EA8D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68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5CE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48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AA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949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42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3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162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3A036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6B2A7C6">
      <w:start w:val="1"/>
      <w:numFmt w:val="lowerLetter"/>
      <w:lvlText w:val="%2."/>
      <w:lvlJc w:val="left"/>
      <w:pPr>
        <w:ind w:left="1364" w:hanging="360"/>
      </w:pPr>
    </w:lvl>
    <w:lvl w:ilvl="2" w:tplc="07DE3D84">
      <w:start w:val="1"/>
      <w:numFmt w:val="lowerRoman"/>
      <w:lvlText w:val="%3."/>
      <w:lvlJc w:val="right"/>
      <w:pPr>
        <w:ind w:left="2084" w:hanging="180"/>
      </w:pPr>
    </w:lvl>
    <w:lvl w:ilvl="3" w:tplc="500438AE">
      <w:start w:val="1"/>
      <w:numFmt w:val="decimal"/>
      <w:lvlText w:val="%4."/>
      <w:lvlJc w:val="left"/>
      <w:pPr>
        <w:ind w:left="2804" w:hanging="360"/>
      </w:pPr>
    </w:lvl>
    <w:lvl w:ilvl="4" w:tplc="EB4C5262">
      <w:start w:val="1"/>
      <w:numFmt w:val="lowerLetter"/>
      <w:lvlText w:val="%5."/>
      <w:lvlJc w:val="left"/>
      <w:pPr>
        <w:ind w:left="3524" w:hanging="360"/>
      </w:pPr>
    </w:lvl>
    <w:lvl w:ilvl="5" w:tplc="F6466BCC">
      <w:start w:val="1"/>
      <w:numFmt w:val="lowerRoman"/>
      <w:lvlText w:val="%6."/>
      <w:lvlJc w:val="right"/>
      <w:pPr>
        <w:ind w:left="4244" w:hanging="180"/>
      </w:pPr>
    </w:lvl>
    <w:lvl w:ilvl="6" w:tplc="DA58E00A">
      <w:start w:val="1"/>
      <w:numFmt w:val="decimal"/>
      <w:lvlText w:val="%7."/>
      <w:lvlJc w:val="left"/>
      <w:pPr>
        <w:ind w:left="4964" w:hanging="360"/>
      </w:pPr>
    </w:lvl>
    <w:lvl w:ilvl="7" w:tplc="A400FD70">
      <w:start w:val="1"/>
      <w:numFmt w:val="lowerLetter"/>
      <w:lvlText w:val="%8."/>
      <w:lvlJc w:val="left"/>
      <w:pPr>
        <w:ind w:left="5684" w:hanging="360"/>
      </w:pPr>
    </w:lvl>
    <w:lvl w:ilvl="8" w:tplc="3AEA90E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0AC16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26CE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25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8C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84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CB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88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4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E6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6C862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EA4C2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0AF7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085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88C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6EE4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2A42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AAD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F4D5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BCA46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6EE825A" w:tentative="1">
      <w:start w:val="1"/>
      <w:numFmt w:val="lowerLetter"/>
      <w:lvlText w:val="%2."/>
      <w:lvlJc w:val="left"/>
      <w:pPr>
        <w:ind w:left="1440" w:hanging="360"/>
      </w:pPr>
    </w:lvl>
    <w:lvl w:ilvl="2" w:tplc="3BC09804" w:tentative="1">
      <w:start w:val="1"/>
      <w:numFmt w:val="lowerRoman"/>
      <w:lvlText w:val="%3."/>
      <w:lvlJc w:val="right"/>
      <w:pPr>
        <w:ind w:left="2160" w:hanging="180"/>
      </w:pPr>
    </w:lvl>
    <w:lvl w:ilvl="3" w:tplc="62B4FFD6" w:tentative="1">
      <w:start w:val="1"/>
      <w:numFmt w:val="decimal"/>
      <w:lvlText w:val="%4."/>
      <w:lvlJc w:val="left"/>
      <w:pPr>
        <w:ind w:left="2880" w:hanging="360"/>
      </w:pPr>
    </w:lvl>
    <w:lvl w:ilvl="4" w:tplc="5A4EE1DA" w:tentative="1">
      <w:start w:val="1"/>
      <w:numFmt w:val="lowerLetter"/>
      <w:lvlText w:val="%5."/>
      <w:lvlJc w:val="left"/>
      <w:pPr>
        <w:ind w:left="3600" w:hanging="360"/>
      </w:pPr>
    </w:lvl>
    <w:lvl w:ilvl="5" w:tplc="F94EEC3C" w:tentative="1">
      <w:start w:val="1"/>
      <w:numFmt w:val="lowerRoman"/>
      <w:lvlText w:val="%6."/>
      <w:lvlJc w:val="right"/>
      <w:pPr>
        <w:ind w:left="4320" w:hanging="180"/>
      </w:pPr>
    </w:lvl>
    <w:lvl w:ilvl="6" w:tplc="585C2A9E" w:tentative="1">
      <w:start w:val="1"/>
      <w:numFmt w:val="decimal"/>
      <w:lvlText w:val="%7."/>
      <w:lvlJc w:val="left"/>
      <w:pPr>
        <w:ind w:left="5040" w:hanging="360"/>
      </w:pPr>
    </w:lvl>
    <w:lvl w:ilvl="7" w:tplc="59B258B2" w:tentative="1">
      <w:start w:val="1"/>
      <w:numFmt w:val="lowerLetter"/>
      <w:lvlText w:val="%8."/>
      <w:lvlJc w:val="left"/>
      <w:pPr>
        <w:ind w:left="5760" w:hanging="360"/>
      </w:pPr>
    </w:lvl>
    <w:lvl w:ilvl="8" w:tplc="30DE0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8CC88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A01A5E" w:tentative="1">
      <w:start w:val="1"/>
      <w:numFmt w:val="lowerLetter"/>
      <w:lvlText w:val="%2."/>
      <w:lvlJc w:val="left"/>
      <w:pPr>
        <w:ind w:left="1440" w:hanging="360"/>
      </w:pPr>
    </w:lvl>
    <w:lvl w:ilvl="2" w:tplc="D6A8686E" w:tentative="1">
      <w:start w:val="1"/>
      <w:numFmt w:val="lowerRoman"/>
      <w:lvlText w:val="%3."/>
      <w:lvlJc w:val="right"/>
      <w:pPr>
        <w:ind w:left="2160" w:hanging="180"/>
      </w:pPr>
    </w:lvl>
    <w:lvl w:ilvl="3" w:tplc="C6BEEFFC" w:tentative="1">
      <w:start w:val="1"/>
      <w:numFmt w:val="decimal"/>
      <w:lvlText w:val="%4."/>
      <w:lvlJc w:val="left"/>
      <w:pPr>
        <w:ind w:left="2880" w:hanging="360"/>
      </w:pPr>
    </w:lvl>
    <w:lvl w:ilvl="4" w:tplc="47C2650E" w:tentative="1">
      <w:start w:val="1"/>
      <w:numFmt w:val="lowerLetter"/>
      <w:lvlText w:val="%5."/>
      <w:lvlJc w:val="left"/>
      <w:pPr>
        <w:ind w:left="3600" w:hanging="360"/>
      </w:pPr>
    </w:lvl>
    <w:lvl w:ilvl="5" w:tplc="3D426FDE" w:tentative="1">
      <w:start w:val="1"/>
      <w:numFmt w:val="lowerRoman"/>
      <w:lvlText w:val="%6."/>
      <w:lvlJc w:val="right"/>
      <w:pPr>
        <w:ind w:left="4320" w:hanging="180"/>
      </w:pPr>
    </w:lvl>
    <w:lvl w:ilvl="6" w:tplc="10DE6EF2" w:tentative="1">
      <w:start w:val="1"/>
      <w:numFmt w:val="decimal"/>
      <w:lvlText w:val="%7."/>
      <w:lvlJc w:val="left"/>
      <w:pPr>
        <w:ind w:left="5040" w:hanging="360"/>
      </w:pPr>
    </w:lvl>
    <w:lvl w:ilvl="7" w:tplc="B4E4008C" w:tentative="1">
      <w:start w:val="1"/>
      <w:numFmt w:val="lowerLetter"/>
      <w:lvlText w:val="%8."/>
      <w:lvlJc w:val="left"/>
      <w:pPr>
        <w:ind w:left="5760" w:hanging="360"/>
      </w:pPr>
    </w:lvl>
    <w:lvl w:ilvl="8" w:tplc="6C2EB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1B691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6A758C" w:tentative="1">
      <w:start w:val="1"/>
      <w:numFmt w:val="lowerLetter"/>
      <w:lvlText w:val="%2."/>
      <w:lvlJc w:val="left"/>
      <w:pPr>
        <w:ind w:left="1440" w:hanging="360"/>
      </w:pPr>
    </w:lvl>
    <w:lvl w:ilvl="2" w:tplc="FD80A714" w:tentative="1">
      <w:start w:val="1"/>
      <w:numFmt w:val="lowerRoman"/>
      <w:lvlText w:val="%3."/>
      <w:lvlJc w:val="right"/>
      <w:pPr>
        <w:ind w:left="2160" w:hanging="180"/>
      </w:pPr>
    </w:lvl>
    <w:lvl w:ilvl="3" w:tplc="594AE0C6" w:tentative="1">
      <w:start w:val="1"/>
      <w:numFmt w:val="decimal"/>
      <w:lvlText w:val="%4."/>
      <w:lvlJc w:val="left"/>
      <w:pPr>
        <w:ind w:left="2880" w:hanging="360"/>
      </w:pPr>
    </w:lvl>
    <w:lvl w:ilvl="4" w:tplc="B4B4E6A2" w:tentative="1">
      <w:start w:val="1"/>
      <w:numFmt w:val="lowerLetter"/>
      <w:lvlText w:val="%5."/>
      <w:lvlJc w:val="left"/>
      <w:pPr>
        <w:ind w:left="3600" w:hanging="360"/>
      </w:pPr>
    </w:lvl>
    <w:lvl w:ilvl="5" w:tplc="846E0CB4" w:tentative="1">
      <w:start w:val="1"/>
      <w:numFmt w:val="lowerRoman"/>
      <w:lvlText w:val="%6."/>
      <w:lvlJc w:val="right"/>
      <w:pPr>
        <w:ind w:left="4320" w:hanging="180"/>
      </w:pPr>
    </w:lvl>
    <w:lvl w:ilvl="6" w:tplc="D2B4BD56" w:tentative="1">
      <w:start w:val="1"/>
      <w:numFmt w:val="decimal"/>
      <w:lvlText w:val="%7."/>
      <w:lvlJc w:val="left"/>
      <w:pPr>
        <w:ind w:left="5040" w:hanging="360"/>
      </w:pPr>
    </w:lvl>
    <w:lvl w:ilvl="7" w:tplc="23560142" w:tentative="1">
      <w:start w:val="1"/>
      <w:numFmt w:val="lowerLetter"/>
      <w:lvlText w:val="%8."/>
      <w:lvlJc w:val="left"/>
      <w:pPr>
        <w:ind w:left="5760" w:hanging="360"/>
      </w:pPr>
    </w:lvl>
    <w:lvl w:ilvl="8" w:tplc="A95E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FE677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8BA2E70" w:tentative="1">
      <w:start w:val="1"/>
      <w:numFmt w:val="lowerLetter"/>
      <w:lvlText w:val="%2."/>
      <w:lvlJc w:val="left"/>
      <w:pPr>
        <w:ind w:left="1364" w:hanging="360"/>
      </w:pPr>
    </w:lvl>
    <w:lvl w:ilvl="2" w:tplc="FB36DBE8" w:tentative="1">
      <w:start w:val="1"/>
      <w:numFmt w:val="lowerRoman"/>
      <w:lvlText w:val="%3."/>
      <w:lvlJc w:val="right"/>
      <w:pPr>
        <w:ind w:left="2084" w:hanging="180"/>
      </w:pPr>
    </w:lvl>
    <w:lvl w:ilvl="3" w:tplc="F0EC2DE0" w:tentative="1">
      <w:start w:val="1"/>
      <w:numFmt w:val="decimal"/>
      <w:lvlText w:val="%4."/>
      <w:lvlJc w:val="left"/>
      <w:pPr>
        <w:ind w:left="2804" w:hanging="360"/>
      </w:pPr>
    </w:lvl>
    <w:lvl w:ilvl="4" w:tplc="75C4509C" w:tentative="1">
      <w:start w:val="1"/>
      <w:numFmt w:val="lowerLetter"/>
      <w:lvlText w:val="%5."/>
      <w:lvlJc w:val="left"/>
      <w:pPr>
        <w:ind w:left="3524" w:hanging="360"/>
      </w:pPr>
    </w:lvl>
    <w:lvl w:ilvl="5" w:tplc="FBF22CDE" w:tentative="1">
      <w:start w:val="1"/>
      <w:numFmt w:val="lowerRoman"/>
      <w:lvlText w:val="%6."/>
      <w:lvlJc w:val="right"/>
      <w:pPr>
        <w:ind w:left="4244" w:hanging="180"/>
      </w:pPr>
    </w:lvl>
    <w:lvl w:ilvl="6" w:tplc="CAD00E60" w:tentative="1">
      <w:start w:val="1"/>
      <w:numFmt w:val="decimal"/>
      <w:lvlText w:val="%7."/>
      <w:lvlJc w:val="left"/>
      <w:pPr>
        <w:ind w:left="4964" w:hanging="360"/>
      </w:pPr>
    </w:lvl>
    <w:lvl w:ilvl="7" w:tplc="C00C1B7E" w:tentative="1">
      <w:start w:val="1"/>
      <w:numFmt w:val="lowerLetter"/>
      <w:lvlText w:val="%8."/>
      <w:lvlJc w:val="left"/>
      <w:pPr>
        <w:ind w:left="5684" w:hanging="360"/>
      </w:pPr>
    </w:lvl>
    <w:lvl w:ilvl="8" w:tplc="3836DC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480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20018A" w:tentative="1">
      <w:start w:val="1"/>
      <w:numFmt w:val="lowerLetter"/>
      <w:lvlText w:val="%2."/>
      <w:lvlJc w:val="left"/>
      <w:pPr>
        <w:ind w:left="1440" w:hanging="360"/>
      </w:pPr>
    </w:lvl>
    <w:lvl w:ilvl="2" w:tplc="85FC9CF0" w:tentative="1">
      <w:start w:val="1"/>
      <w:numFmt w:val="lowerRoman"/>
      <w:lvlText w:val="%3."/>
      <w:lvlJc w:val="right"/>
      <w:pPr>
        <w:ind w:left="2160" w:hanging="180"/>
      </w:pPr>
    </w:lvl>
    <w:lvl w:ilvl="3" w:tplc="1CA4079E" w:tentative="1">
      <w:start w:val="1"/>
      <w:numFmt w:val="decimal"/>
      <w:lvlText w:val="%4."/>
      <w:lvlJc w:val="left"/>
      <w:pPr>
        <w:ind w:left="2880" w:hanging="360"/>
      </w:pPr>
    </w:lvl>
    <w:lvl w:ilvl="4" w:tplc="B3D21898" w:tentative="1">
      <w:start w:val="1"/>
      <w:numFmt w:val="lowerLetter"/>
      <w:lvlText w:val="%5."/>
      <w:lvlJc w:val="left"/>
      <w:pPr>
        <w:ind w:left="3600" w:hanging="360"/>
      </w:pPr>
    </w:lvl>
    <w:lvl w:ilvl="5" w:tplc="F86CE046" w:tentative="1">
      <w:start w:val="1"/>
      <w:numFmt w:val="lowerRoman"/>
      <w:lvlText w:val="%6."/>
      <w:lvlJc w:val="right"/>
      <w:pPr>
        <w:ind w:left="4320" w:hanging="180"/>
      </w:pPr>
    </w:lvl>
    <w:lvl w:ilvl="6" w:tplc="9EA48466" w:tentative="1">
      <w:start w:val="1"/>
      <w:numFmt w:val="decimal"/>
      <w:lvlText w:val="%7."/>
      <w:lvlJc w:val="left"/>
      <w:pPr>
        <w:ind w:left="5040" w:hanging="360"/>
      </w:pPr>
    </w:lvl>
    <w:lvl w:ilvl="7" w:tplc="CA34ACBE" w:tentative="1">
      <w:start w:val="1"/>
      <w:numFmt w:val="lowerLetter"/>
      <w:lvlText w:val="%8."/>
      <w:lvlJc w:val="left"/>
      <w:pPr>
        <w:ind w:left="5760" w:hanging="360"/>
      </w:pPr>
    </w:lvl>
    <w:lvl w:ilvl="8" w:tplc="A12EF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35F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686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0B87-194D-4912-95D1-D64DCCC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11</cp:revision>
  <cp:lastPrinted>2023-04-12T14:04:00Z</cp:lastPrinted>
  <dcterms:created xsi:type="dcterms:W3CDTF">2024-02-15T14:56:00Z</dcterms:created>
  <dcterms:modified xsi:type="dcterms:W3CDTF">2025-02-25T13:35:00Z</dcterms:modified>
</cp:coreProperties>
</file>