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1A9D" w14:textId="1F8B120A" w:rsidR="00B228D6" w:rsidRPr="00DC68A5" w:rsidRDefault="00B228D6" w:rsidP="00B228D6">
      <w:pPr>
        <w:jc w:val="both"/>
        <w:rPr>
          <w:bCs/>
          <w:iCs/>
        </w:rPr>
      </w:pPr>
      <w:r w:rsidRPr="00DC68A5">
        <w:rPr>
          <w:bCs/>
          <w:iCs/>
        </w:rPr>
        <w:t xml:space="preserve">Of. Circular </w:t>
      </w:r>
      <w:proofErr w:type="gramStart"/>
      <w:r w:rsidRPr="00DC68A5">
        <w:rPr>
          <w:bCs/>
          <w:iCs/>
        </w:rPr>
        <w:t>n.º</w:t>
      </w:r>
      <w:proofErr w:type="gramEnd"/>
      <w:r w:rsidRPr="00DC68A5">
        <w:rPr>
          <w:bCs/>
          <w:iCs/>
        </w:rPr>
        <w:t xml:space="preserve"> </w:t>
      </w:r>
      <w:bookmarkStart w:id="0" w:name="_GoBack"/>
      <w:bookmarkEnd w:id="0"/>
      <w:r w:rsidRPr="00DC68A5">
        <w:rPr>
          <w:bCs/>
          <w:iCs/>
        </w:rPr>
        <w:t>0</w:t>
      </w:r>
      <w:r>
        <w:rPr>
          <w:bCs/>
          <w:iCs/>
        </w:rPr>
        <w:t>4</w:t>
      </w:r>
      <w:r w:rsidRPr="00DC68A5">
        <w:rPr>
          <w:bCs/>
          <w:iCs/>
        </w:rPr>
        <w:t xml:space="preserve">/2025-GP       </w:t>
      </w:r>
    </w:p>
    <w:p w14:paraId="0D75F4BF" w14:textId="77777777" w:rsidR="00B228D6" w:rsidRPr="00DC68A5" w:rsidRDefault="00B228D6" w:rsidP="00B228D6">
      <w:pPr>
        <w:jc w:val="right"/>
        <w:rPr>
          <w:bCs/>
          <w:iCs/>
        </w:rPr>
      </w:pPr>
      <w:r w:rsidRPr="00DC68A5">
        <w:rPr>
          <w:bCs/>
          <w:iCs/>
        </w:rPr>
        <w:t xml:space="preserve"> </w:t>
      </w:r>
    </w:p>
    <w:p w14:paraId="013AF299" w14:textId="393E7048" w:rsidR="00B228D6" w:rsidRPr="00DC68A5" w:rsidRDefault="00B228D6" w:rsidP="00B228D6">
      <w:pPr>
        <w:jc w:val="right"/>
        <w:rPr>
          <w:bCs/>
          <w:iCs/>
        </w:rPr>
      </w:pPr>
      <w:r w:rsidRPr="00DC68A5">
        <w:rPr>
          <w:bCs/>
          <w:iCs/>
        </w:rPr>
        <w:t xml:space="preserve">   Sorriso – MT, em </w:t>
      </w:r>
      <w:r>
        <w:rPr>
          <w:bCs/>
          <w:iCs/>
        </w:rPr>
        <w:t xml:space="preserve">25 de fevereiro </w:t>
      </w:r>
      <w:r w:rsidRPr="00DC68A5">
        <w:rPr>
          <w:bCs/>
          <w:iCs/>
        </w:rPr>
        <w:t>de 2025.</w:t>
      </w:r>
    </w:p>
    <w:p w14:paraId="4D797554" w14:textId="77777777" w:rsidR="00B228D6" w:rsidRPr="00DC68A5" w:rsidRDefault="00B228D6" w:rsidP="00B228D6">
      <w:pPr>
        <w:jc w:val="both"/>
        <w:rPr>
          <w:bCs/>
          <w:iCs/>
        </w:rPr>
      </w:pPr>
    </w:p>
    <w:p w14:paraId="4796F5A0" w14:textId="3B9231A8" w:rsidR="00B228D6" w:rsidRDefault="00B228D6" w:rsidP="00B228D6">
      <w:pPr>
        <w:jc w:val="both"/>
        <w:rPr>
          <w:bCs/>
          <w:iCs/>
        </w:rPr>
      </w:pPr>
      <w:r>
        <w:rPr>
          <w:bCs/>
          <w:iCs/>
        </w:rPr>
        <w:t>A Sua Excelência o (a) Senhor (a)</w:t>
      </w:r>
    </w:p>
    <w:p w14:paraId="7287D092" w14:textId="5698AC43" w:rsidR="00B228D6" w:rsidRDefault="00B228D6" w:rsidP="00B228D6">
      <w:pPr>
        <w:jc w:val="both"/>
        <w:rPr>
          <w:bCs/>
          <w:iCs/>
        </w:rPr>
      </w:pPr>
      <w:r>
        <w:rPr>
          <w:bCs/>
          <w:iCs/>
        </w:rPr>
        <w:t>Vereadores (as) do Poder Legislativo Municipal</w:t>
      </w:r>
    </w:p>
    <w:p w14:paraId="3A155CBC" w14:textId="383A5CA3" w:rsidR="00B228D6" w:rsidRPr="00DC68A5" w:rsidRDefault="00B228D6" w:rsidP="00B228D6">
      <w:pPr>
        <w:jc w:val="both"/>
        <w:rPr>
          <w:bCs/>
          <w:iCs/>
        </w:rPr>
      </w:pPr>
      <w:r>
        <w:rPr>
          <w:bCs/>
          <w:iCs/>
        </w:rPr>
        <w:t>Nesta.</w:t>
      </w:r>
    </w:p>
    <w:p w14:paraId="0559E5D4" w14:textId="77777777" w:rsidR="00B228D6" w:rsidRPr="00DC68A5" w:rsidRDefault="00B228D6" w:rsidP="00B228D6">
      <w:pPr>
        <w:jc w:val="both"/>
        <w:rPr>
          <w:bCs/>
          <w:iCs/>
        </w:rPr>
      </w:pPr>
    </w:p>
    <w:p w14:paraId="64D29C4D" w14:textId="32F9E2EC" w:rsidR="00B228D6" w:rsidRPr="00DC68A5" w:rsidRDefault="00B228D6" w:rsidP="00B228D6">
      <w:pPr>
        <w:jc w:val="both"/>
        <w:rPr>
          <w:bCs/>
          <w:iCs/>
        </w:rPr>
      </w:pPr>
      <w:r w:rsidRPr="00DC68A5">
        <w:rPr>
          <w:bCs/>
          <w:iCs/>
        </w:rPr>
        <w:t xml:space="preserve">Assunto: </w:t>
      </w:r>
      <w:r>
        <w:rPr>
          <w:b/>
          <w:bCs/>
          <w:iCs/>
        </w:rPr>
        <w:t xml:space="preserve">PDL – Certificado Mulher </w:t>
      </w:r>
      <w:proofErr w:type="spellStart"/>
      <w:r>
        <w:rPr>
          <w:b/>
          <w:bCs/>
          <w:iCs/>
        </w:rPr>
        <w:t>Sorrisense</w:t>
      </w:r>
      <w:proofErr w:type="spellEnd"/>
      <w:r w:rsidRPr="00DC68A5">
        <w:rPr>
          <w:b/>
          <w:bCs/>
          <w:iCs/>
        </w:rPr>
        <w:t>.</w:t>
      </w:r>
    </w:p>
    <w:p w14:paraId="7EC32F34" w14:textId="77777777" w:rsidR="00B228D6" w:rsidRPr="00DC68A5" w:rsidRDefault="00B228D6" w:rsidP="00B228D6">
      <w:pPr>
        <w:jc w:val="both"/>
        <w:rPr>
          <w:bCs/>
          <w:iCs/>
        </w:rPr>
      </w:pPr>
    </w:p>
    <w:p w14:paraId="20F6DA0D" w14:textId="77777777" w:rsidR="00B228D6" w:rsidRPr="00DC68A5" w:rsidRDefault="00B228D6" w:rsidP="00B228D6">
      <w:pPr>
        <w:jc w:val="both"/>
        <w:rPr>
          <w:bCs/>
          <w:iCs/>
        </w:rPr>
      </w:pPr>
    </w:p>
    <w:p w14:paraId="3917D773" w14:textId="77777777" w:rsidR="00B228D6" w:rsidRPr="00DC68A5" w:rsidRDefault="00B228D6" w:rsidP="00B228D6">
      <w:pPr>
        <w:jc w:val="both"/>
        <w:rPr>
          <w:bCs/>
          <w:iCs/>
        </w:rPr>
      </w:pPr>
    </w:p>
    <w:p w14:paraId="62B12F7E" w14:textId="3E06C17C" w:rsidR="00B228D6" w:rsidRPr="00DC68A5" w:rsidRDefault="00B228D6" w:rsidP="00B228D6">
      <w:pPr>
        <w:ind w:firstLine="1418"/>
        <w:jc w:val="both"/>
        <w:rPr>
          <w:bCs/>
          <w:iCs/>
        </w:rPr>
      </w:pPr>
      <w:r>
        <w:rPr>
          <w:bCs/>
          <w:iCs/>
        </w:rPr>
        <w:t>Senhores (as) vereadores (as),</w:t>
      </w:r>
    </w:p>
    <w:p w14:paraId="4277D103" w14:textId="77777777" w:rsidR="00B228D6" w:rsidRPr="00DC68A5" w:rsidRDefault="00B228D6" w:rsidP="00B228D6">
      <w:pPr>
        <w:ind w:firstLine="1701"/>
        <w:jc w:val="both"/>
        <w:rPr>
          <w:bCs/>
          <w:iCs/>
        </w:rPr>
      </w:pPr>
    </w:p>
    <w:p w14:paraId="099A2A92" w14:textId="77777777" w:rsidR="00B228D6" w:rsidRPr="00DC68A5" w:rsidRDefault="00B228D6" w:rsidP="00B228D6">
      <w:pPr>
        <w:ind w:firstLine="1701"/>
        <w:jc w:val="both"/>
        <w:rPr>
          <w:bCs/>
          <w:iCs/>
        </w:rPr>
      </w:pPr>
    </w:p>
    <w:p w14:paraId="7A5FEBA4" w14:textId="77777777" w:rsidR="00B228D6" w:rsidRPr="00DC68A5" w:rsidRDefault="00B228D6" w:rsidP="00B228D6">
      <w:pPr>
        <w:ind w:firstLine="1701"/>
        <w:jc w:val="both"/>
        <w:rPr>
          <w:bCs/>
          <w:iCs/>
        </w:rPr>
      </w:pPr>
    </w:p>
    <w:p w14:paraId="4CDFF328" w14:textId="6DCC3952" w:rsidR="00B228D6" w:rsidRPr="00DC68A5" w:rsidRDefault="00B228D6" w:rsidP="00B228D6">
      <w:pPr>
        <w:numPr>
          <w:ilvl w:val="0"/>
          <w:numId w:val="43"/>
        </w:numPr>
        <w:tabs>
          <w:tab w:val="left" w:pos="1418"/>
        </w:tabs>
        <w:ind w:left="0" w:firstLine="360"/>
        <w:jc w:val="both"/>
        <w:rPr>
          <w:bCs/>
          <w:iCs/>
        </w:rPr>
      </w:pPr>
      <w:r w:rsidRPr="00B228D6">
        <w:rPr>
          <w:bCs/>
          <w:iCs/>
        </w:rPr>
        <w:t>Ao cumprimentá-los (</w:t>
      </w:r>
      <w:proofErr w:type="spellStart"/>
      <w:r w:rsidRPr="00B228D6">
        <w:rPr>
          <w:bCs/>
          <w:iCs/>
        </w:rPr>
        <w:t>la</w:t>
      </w:r>
      <w:r>
        <w:rPr>
          <w:bCs/>
          <w:iCs/>
        </w:rPr>
        <w:t>s</w:t>
      </w:r>
      <w:proofErr w:type="spellEnd"/>
      <w:r w:rsidRPr="00B228D6">
        <w:rPr>
          <w:bCs/>
          <w:iCs/>
        </w:rPr>
        <w:t>) cordialmente,</w:t>
      </w:r>
      <w:r>
        <w:rPr>
          <w:bCs/>
          <w:iCs/>
        </w:rPr>
        <w:t xml:space="preserve"> </w:t>
      </w:r>
      <w:r w:rsidRPr="00B228D6">
        <w:rPr>
          <w:bCs/>
          <w:iCs/>
        </w:rPr>
        <w:t>aproveit</w:t>
      </w:r>
      <w:r w:rsidR="006B13EF">
        <w:rPr>
          <w:bCs/>
          <w:iCs/>
        </w:rPr>
        <w:t>amos</w:t>
      </w:r>
      <w:r w:rsidRPr="00B228D6">
        <w:rPr>
          <w:bCs/>
          <w:iCs/>
        </w:rPr>
        <w:t xml:space="preserve"> o ensejo para r</w:t>
      </w:r>
      <w:r>
        <w:rPr>
          <w:bCs/>
          <w:iCs/>
        </w:rPr>
        <w:t xml:space="preserve">atificar junto a </w:t>
      </w:r>
      <w:r w:rsidRPr="00B228D6">
        <w:rPr>
          <w:bCs/>
          <w:iCs/>
        </w:rPr>
        <w:t>Vossas</w:t>
      </w:r>
      <w:r>
        <w:rPr>
          <w:bCs/>
          <w:iCs/>
        </w:rPr>
        <w:t xml:space="preserve"> </w:t>
      </w:r>
      <w:r w:rsidRPr="00B228D6">
        <w:rPr>
          <w:bCs/>
          <w:iCs/>
        </w:rPr>
        <w:t>Excelências, que amanhã</w:t>
      </w:r>
      <w:r>
        <w:rPr>
          <w:bCs/>
          <w:iCs/>
        </w:rPr>
        <w:t xml:space="preserve"> (</w:t>
      </w:r>
      <w:r w:rsidRPr="00B228D6">
        <w:rPr>
          <w:bCs/>
          <w:iCs/>
        </w:rPr>
        <w:t>26/02</w:t>
      </w:r>
      <w:r>
        <w:rPr>
          <w:bCs/>
          <w:iCs/>
        </w:rPr>
        <w:t>/25)</w:t>
      </w:r>
      <w:r w:rsidRPr="00B228D6">
        <w:rPr>
          <w:bCs/>
          <w:iCs/>
        </w:rPr>
        <w:t xml:space="preserve"> é a data limite para protocolo dos Projetos de Decretos Legislativos, concedendo o Certificado Mulher </w:t>
      </w:r>
      <w:proofErr w:type="spellStart"/>
      <w:r w:rsidRPr="00B228D6">
        <w:rPr>
          <w:bCs/>
          <w:iCs/>
        </w:rPr>
        <w:t>Sorrisense</w:t>
      </w:r>
      <w:proofErr w:type="spellEnd"/>
      <w:r w:rsidRPr="00B228D6">
        <w:rPr>
          <w:bCs/>
          <w:iCs/>
        </w:rPr>
        <w:t>.</w:t>
      </w:r>
    </w:p>
    <w:p w14:paraId="468013AE" w14:textId="77777777" w:rsidR="00B228D6" w:rsidRPr="00DC68A5" w:rsidRDefault="00B228D6" w:rsidP="00B228D6">
      <w:pPr>
        <w:tabs>
          <w:tab w:val="left" w:pos="1418"/>
        </w:tabs>
        <w:ind w:firstLine="360"/>
        <w:jc w:val="both"/>
        <w:rPr>
          <w:bCs/>
          <w:iCs/>
        </w:rPr>
      </w:pPr>
    </w:p>
    <w:p w14:paraId="3A7FE55C" w14:textId="3A26A9C4" w:rsidR="00B228D6" w:rsidRPr="00DC68A5" w:rsidRDefault="00B228D6" w:rsidP="00B228D6">
      <w:pPr>
        <w:numPr>
          <w:ilvl w:val="0"/>
          <w:numId w:val="43"/>
        </w:numPr>
        <w:tabs>
          <w:tab w:val="left" w:pos="1418"/>
        </w:tabs>
        <w:ind w:left="0" w:firstLine="360"/>
        <w:jc w:val="both"/>
        <w:rPr>
          <w:bCs/>
          <w:iCs/>
        </w:rPr>
      </w:pPr>
      <w:r w:rsidRPr="00B228D6">
        <w:rPr>
          <w:bCs/>
          <w:iCs/>
        </w:rPr>
        <w:t xml:space="preserve">O prazo em questão se dá pela necessidade </w:t>
      </w:r>
      <w:proofErr w:type="gramStart"/>
      <w:r w:rsidRPr="00B228D6">
        <w:rPr>
          <w:bCs/>
          <w:iCs/>
        </w:rPr>
        <w:t>das</w:t>
      </w:r>
      <w:proofErr w:type="gramEnd"/>
      <w:r w:rsidRPr="00B228D6">
        <w:rPr>
          <w:bCs/>
          <w:iCs/>
        </w:rPr>
        <w:t xml:space="preserve"> matérias serem apreciadas pelas Comissões competentes, na reunião ordinária do dia 27/02</w:t>
      </w:r>
      <w:r>
        <w:rPr>
          <w:bCs/>
          <w:iCs/>
        </w:rPr>
        <w:t>/25, para posterior deliberação na 5ª Sessão Ordinária de 2025.</w:t>
      </w:r>
    </w:p>
    <w:p w14:paraId="578ECA85" w14:textId="77777777" w:rsidR="00B228D6" w:rsidRPr="00DC68A5" w:rsidRDefault="00B228D6" w:rsidP="00B228D6">
      <w:pPr>
        <w:tabs>
          <w:tab w:val="left" w:pos="1418"/>
        </w:tabs>
        <w:ind w:firstLine="360"/>
        <w:jc w:val="both"/>
        <w:rPr>
          <w:bCs/>
          <w:iCs/>
        </w:rPr>
      </w:pPr>
    </w:p>
    <w:p w14:paraId="1BFC30D4" w14:textId="05BD1603" w:rsidR="00B228D6" w:rsidRPr="00B228D6" w:rsidRDefault="00B228D6" w:rsidP="00B228D6">
      <w:pPr>
        <w:pStyle w:val="PargrafodaLista"/>
        <w:numPr>
          <w:ilvl w:val="0"/>
          <w:numId w:val="43"/>
        </w:numPr>
        <w:tabs>
          <w:tab w:val="left" w:pos="1418"/>
        </w:tabs>
        <w:ind w:left="0" w:firstLine="360"/>
        <w:jc w:val="both"/>
        <w:rPr>
          <w:bCs/>
          <w:iCs/>
        </w:rPr>
      </w:pPr>
      <w:r w:rsidRPr="00B228D6">
        <w:rPr>
          <w:bCs/>
          <w:iCs/>
        </w:rPr>
        <w:t>Reiteramos que, conforme disciplina a Resolução nº 02/2017, desta Casa, cada parlamentar tem o direito de indicar até 3 (três) homenageadas e o Certificado será entregue em Sessão Solene a ser realizada no dia 6 de março do corrente ano.</w:t>
      </w:r>
    </w:p>
    <w:p w14:paraId="44634EE7" w14:textId="77777777" w:rsidR="00B228D6" w:rsidRPr="00B228D6" w:rsidRDefault="00B228D6" w:rsidP="00B228D6">
      <w:pPr>
        <w:pStyle w:val="PargrafodaLista"/>
        <w:tabs>
          <w:tab w:val="left" w:pos="1418"/>
        </w:tabs>
        <w:ind w:left="0" w:firstLine="360"/>
        <w:jc w:val="both"/>
        <w:rPr>
          <w:bCs/>
          <w:iCs/>
        </w:rPr>
      </w:pPr>
    </w:p>
    <w:p w14:paraId="15BCC422" w14:textId="3585ACA0" w:rsidR="00B228D6" w:rsidRDefault="00B228D6" w:rsidP="00B228D6">
      <w:pPr>
        <w:pStyle w:val="PargrafodaLista"/>
        <w:numPr>
          <w:ilvl w:val="0"/>
          <w:numId w:val="43"/>
        </w:numPr>
        <w:tabs>
          <w:tab w:val="left" w:pos="1418"/>
        </w:tabs>
        <w:ind w:left="0" w:firstLine="360"/>
        <w:jc w:val="both"/>
        <w:rPr>
          <w:bCs/>
          <w:iCs/>
        </w:rPr>
      </w:pPr>
      <w:r w:rsidRPr="00B228D6">
        <w:rPr>
          <w:bCs/>
          <w:iCs/>
        </w:rPr>
        <w:t>Certos de contar com. Vossas atenção, presteza e colaboração, desde já agradecemos.</w:t>
      </w:r>
    </w:p>
    <w:p w14:paraId="74FD74A1" w14:textId="77777777" w:rsidR="00B228D6" w:rsidRPr="00B228D6" w:rsidRDefault="00B228D6" w:rsidP="00B228D6">
      <w:pPr>
        <w:pStyle w:val="PargrafodaLista"/>
        <w:rPr>
          <w:bCs/>
          <w:iCs/>
        </w:rPr>
      </w:pPr>
    </w:p>
    <w:p w14:paraId="643C3656" w14:textId="52419F52" w:rsidR="00B228D6" w:rsidRDefault="00B228D6" w:rsidP="00B228D6">
      <w:pPr>
        <w:tabs>
          <w:tab w:val="left" w:pos="1418"/>
        </w:tabs>
        <w:jc w:val="both"/>
        <w:rPr>
          <w:bCs/>
          <w:iCs/>
        </w:rPr>
      </w:pPr>
    </w:p>
    <w:p w14:paraId="3A89DD90" w14:textId="5605AFCF" w:rsidR="00B228D6" w:rsidRDefault="00B228D6" w:rsidP="00B228D6">
      <w:pPr>
        <w:tabs>
          <w:tab w:val="left" w:pos="1418"/>
        </w:tabs>
        <w:jc w:val="both"/>
        <w:rPr>
          <w:bCs/>
          <w:iCs/>
        </w:rPr>
      </w:pPr>
    </w:p>
    <w:p w14:paraId="33367184" w14:textId="7341EE89" w:rsidR="00B228D6" w:rsidRDefault="00B228D6" w:rsidP="00B228D6">
      <w:pPr>
        <w:tabs>
          <w:tab w:val="left" w:pos="1418"/>
        </w:tabs>
        <w:ind w:firstLine="1418"/>
        <w:jc w:val="both"/>
        <w:rPr>
          <w:bCs/>
          <w:iCs/>
        </w:rPr>
      </w:pPr>
      <w:r>
        <w:rPr>
          <w:bCs/>
          <w:iCs/>
        </w:rPr>
        <w:t>Atenciosamente,</w:t>
      </w:r>
    </w:p>
    <w:p w14:paraId="4368EA6A" w14:textId="2AF5CD09" w:rsidR="00B228D6" w:rsidRDefault="00B228D6" w:rsidP="00B228D6">
      <w:pPr>
        <w:tabs>
          <w:tab w:val="left" w:pos="1418"/>
        </w:tabs>
        <w:ind w:firstLine="1418"/>
        <w:jc w:val="both"/>
        <w:rPr>
          <w:bCs/>
          <w:iCs/>
        </w:rPr>
      </w:pPr>
    </w:p>
    <w:p w14:paraId="32C794A8" w14:textId="647BB5C1" w:rsidR="00B228D6" w:rsidRDefault="00B228D6" w:rsidP="00B228D6">
      <w:pPr>
        <w:tabs>
          <w:tab w:val="left" w:pos="1418"/>
        </w:tabs>
        <w:ind w:firstLine="1418"/>
        <w:jc w:val="both"/>
        <w:rPr>
          <w:bCs/>
          <w:iCs/>
        </w:rPr>
      </w:pPr>
    </w:p>
    <w:p w14:paraId="78F89389" w14:textId="77777777" w:rsidR="00B228D6" w:rsidRDefault="00B228D6" w:rsidP="00B228D6">
      <w:pPr>
        <w:tabs>
          <w:tab w:val="left" w:pos="1418"/>
        </w:tabs>
        <w:ind w:firstLine="1418"/>
        <w:jc w:val="both"/>
        <w:rPr>
          <w:bCs/>
          <w:iCs/>
        </w:rPr>
      </w:pPr>
    </w:p>
    <w:p w14:paraId="3F77E315" w14:textId="754F68AE" w:rsidR="00B228D6" w:rsidRDefault="00B228D6" w:rsidP="00B228D6">
      <w:pPr>
        <w:tabs>
          <w:tab w:val="left" w:pos="1418"/>
        </w:tabs>
        <w:ind w:firstLine="1418"/>
        <w:jc w:val="both"/>
        <w:rPr>
          <w:bCs/>
          <w:iCs/>
        </w:rPr>
      </w:pPr>
    </w:p>
    <w:p w14:paraId="71FB3A9B" w14:textId="77777777" w:rsidR="00B228D6" w:rsidRPr="00DC68A5" w:rsidRDefault="00B228D6" w:rsidP="00B228D6">
      <w:pPr>
        <w:ind w:firstLine="360"/>
        <w:jc w:val="both"/>
        <w:rPr>
          <w:bCs/>
          <w:iCs/>
        </w:rPr>
      </w:pPr>
    </w:p>
    <w:p w14:paraId="436CAB54" w14:textId="77777777" w:rsidR="00B228D6" w:rsidRPr="00DC68A5" w:rsidRDefault="00B228D6" w:rsidP="00B228D6">
      <w:pPr>
        <w:jc w:val="center"/>
        <w:rPr>
          <w:b/>
          <w:bCs/>
          <w:iCs/>
        </w:rPr>
      </w:pPr>
      <w:r w:rsidRPr="00DC68A5">
        <w:rPr>
          <w:b/>
          <w:bCs/>
          <w:iCs/>
        </w:rPr>
        <w:t>RODRIGO DESORDI FERNANDES</w:t>
      </w:r>
    </w:p>
    <w:p w14:paraId="3AF5944D" w14:textId="77777777" w:rsidR="00B228D6" w:rsidRPr="00DC68A5" w:rsidRDefault="00B228D6" w:rsidP="00B228D6">
      <w:pPr>
        <w:jc w:val="center"/>
        <w:rPr>
          <w:b/>
          <w:bCs/>
          <w:iCs/>
        </w:rPr>
      </w:pPr>
      <w:r w:rsidRPr="00DC68A5">
        <w:rPr>
          <w:b/>
          <w:bCs/>
          <w:iCs/>
        </w:rPr>
        <w:t>Presidente</w:t>
      </w:r>
    </w:p>
    <w:sectPr w:rsidR="00B228D6" w:rsidRPr="00DC68A5" w:rsidSect="00B228D6">
      <w:headerReference w:type="default" r:id="rId8"/>
      <w:footerReference w:type="even" r:id="rId9"/>
      <w:footerReference w:type="default" r:id="rId10"/>
      <w:type w:val="continuous"/>
      <w:pgSz w:w="11907" w:h="16840" w:code="9"/>
      <w:pgMar w:top="2552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8715C" w14:textId="77777777" w:rsidR="00384D53" w:rsidRDefault="00384D53">
      <w:r>
        <w:separator/>
      </w:r>
    </w:p>
  </w:endnote>
  <w:endnote w:type="continuationSeparator" w:id="0">
    <w:p w14:paraId="7EE5C1DA" w14:textId="77777777" w:rsidR="00384D53" w:rsidRDefault="0038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E494" w14:textId="77777777" w:rsidR="006D405D" w:rsidRDefault="005E4CA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7C6D" w14:textId="77777777" w:rsidR="002220C6" w:rsidRDefault="005E4CA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5E4CA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5E4CA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F8BF" w14:textId="77777777" w:rsidR="00384D53" w:rsidRDefault="00384D53">
      <w:r>
        <w:separator/>
      </w:r>
    </w:p>
  </w:footnote>
  <w:footnote w:type="continuationSeparator" w:id="0">
    <w:p w14:paraId="29AF244F" w14:textId="77777777" w:rsidR="00384D53" w:rsidRDefault="0038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1A50" w14:textId="77777777" w:rsidR="00F4360F" w:rsidRPr="002A489A" w:rsidRDefault="00384D5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1BAE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002112" r:id="rId2"/>
      </w:object>
    </w:r>
    <w:r w:rsidR="005E4CAD"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5E4CA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5E4CA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5E4CA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5E4CA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A6CF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44DA40" w:tentative="1">
      <w:start w:val="1"/>
      <w:numFmt w:val="lowerLetter"/>
      <w:lvlText w:val="%2."/>
      <w:lvlJc w:val="left"/>
      <w:pPr>
        <w:ind w:left="1440" w:hanging="360"/>
      </w:pPr>
    </w:lvl>
    <w:lvl w:ilvl="2" w:tplc="68CE4688" w:tentative="1">
      <w:start w:val="1"/>
      <w:numFmt w:val="lowerRoman"/>
      <w:lvlText w:val="%3."/>
      <w:lvlJc w:val="right"/>
      <w:pPr>
        <w:ind w:left="2160" w:hanging="180"/>
      </w:pPr>
    </w:lvl>
    <w:lvl w:ilvl="3" w:tplc="2286EA62" w:tentative="1">
      <w:start w:val="1"/>
      <w:numFmt w:val="decimal"/>
      <w:lvlText w:val="%4."/>
      <w:lvlJc w:val="left"/>
      <w:pPr>
        <w:ind w:left="2880" w:hanging="360"/>
      </w:pPr>
    </w:lvl>
    <w:lvl w:ilvl="4" w:tplc="73BEB50C" w:tentative="1">
      <w:start w:val="1"/>
      <w:numFmt w:val="lowerLetter"/>
      <w:lvlText w:val="%5."/>
      <w:lvlJc w:val="left"/>
      <w:pPr>
        <w:ind w:left="3600" w:hanging="360"/>
      </w:pPr>
    </w:lvl>
    <w:lvl w:ilvl="5" w:tplc="3EB04FC8" w:tentative="1">
      <w:start w:val="1"/>
      <w:numFmt w:val="lowerRoman"/>
      <w:lvlText w:val="%6."/>
      <w:lvlJc w:val="right"/>
      <w:pPr>
        <w:ind w:left="4320" w:hanging="180"/>
      </w:pPr>
    </w:lvl>
    <w:lvl w:ilvl="6" w:tplc="2A9E488C" w:tentative="1">
      <w:start w:val="1"/>
      <w:numFmt w:val="decimal"/>
      <w:lvlText w:val="%7."/>
      <w:lvlJc w:val="left"/>
      <w:pPr>
        <w:ind w:left="5040" w:hanging="360"/>
      </w:pPr>
    </w:lvl>
    <w:lvl w:ilvl="7" w:tplc="84763E2C" w:tentative="1">
      <w:start w:val="1"/>
      <w:numFmt w:val="lowerLetter"/>
      <w:lvlText w:val="%8."/>
      <w:lvlJc w:val="left"/>
      <w:pPr>
        <w:ind w:left="5760" w:hanging="360"/>
      </w:pPr>
    </w:lvl>
    <w:lvl w:ilvl="8" w:tplc="A9F24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0CA42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5388024" w:tentative="1">
      <w:start w:val="1"/>
      <w:numFmt w:val="lowerLetter"/>
      <w:lvlText w:val="%2."/>
      <w:lvlJc w:val="left"/>
      <w:pPr>
        <w:ind w:left="1440" w:hanging="360"/>
      </w:pPr>
    </w:lvl>
    <w:lvl w:ilvl="2" w:tplc="680C2DD4" w:tentative="1">
      <w:start w:val="1"/>
      <w:numFmt w:val="lowerRoman"/>
      <w:lvlText w:val="%3."/>
      <w:lvlJc w:val="right"/>
      <w:pPr>
        <w:ind w:left="2160" w:hanging="180"/>
      </w:pPr>
    </w:lvl>
    <w:lvl w:ilvl="3" w:tplc="6246B5DA" w:tentative="1">
      <w:start w:val="1"/>
      <w:numFmt w:val="decimal"/>
      <w:lvlText w:val="%4."/>
      <w:lvlJc w:val="left"/>
      <w:pPr>
        <w:ind w:left="2880" w:hanging="360"/>
      </w:pPr>
    </w:lvl>
    <w:lvl w:ilvl="4" w:tplc="0CBE44E0" w:tentative="1">
      <w:start w:val="1"/>
      <w:numFmt w:val="lowerLetter"/>
      <w:lvlText w:val="%5."/>
      <w:lvlJc w:val="left"/>
      <w:pPr>
        <w:ind w:left="3600" w:hanging="360"/>
      </w:pPr>
    </w:lvl>
    <w:lvl w:ilvl="5" w:tplc="C862CD04" w:tentative="1">
      <w:start w:val="1"/>
      <w:numFmt w:val="lowerRoman"/>
      <w:lvlText w:val="%6."/>
      <w:lvlJc w:val="right"/>
      <w:pPr>
        <w:ind w:left="4320" w:hanging="180"/>
      </w:pPr>
    </w:lvl>
    <w:lvl w:ilvl="6" w:tplc="C47EC748" w:tentative="1">
      <w:start w:val="1"/>
      <w:numFmt w:val="decimal"/>
      <w:lvlText w:val="%7."/>
      <w:lvlJc w:val="left"/>
      <w:pPr>
        <w:ind w:left="5040" w:hanging="360"/>
      </w:pPr>
    </w:lvl>
    <w:lvl w:ilvl="7" w:tplc="C004E8DE" w:tentative="1">
      <w:start w:val="1"/>
      <w:numFmt w:val="lowerLetter"/>
      <w:lvlText w:val="%8."/>
      <w:lvlJc w:val="left"/>
      <w:pPr>
        <w:ind w:left="5760" w:hanging="360"/>
      </w:pPr>
    </w:lvl>
    <w:lvl w:ilvl="8" w:tplc="2102B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978A7"/>
    <w:multiLevelType w:val="hybridMultilevel"/>
    <w:tmpl w:val="9260E28C"/>
    <w:lvl w:ilvl="0" w:tplc="F66413A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CDC4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C2186E" w:tentative="1">
      <w:start w:val="1"/>
      <w:numFmt w:val="lowerLetter"/>
      <w:lvlText w:val="%2."/>
      <w:lvlJc w:val="left"/>
      <w:pPr>
        <w:ind w:left="1440" w:hanging="360"/>
      </w:pPr>
    </w:lvl>
    <w:lvl w:ilvl="2" w:tplc="A8A20246" w:tentative="1">
      <w:start w:val="1"/>
      <w:numFmt w:val="lowerRoman"/>
      <w:lvlText w:val="%3."/>
      <w:lvlJc w:val="right"/>
      <w:pPr>
        <w:ind w:left="2160" w:hanging="180"/>
      </w:pPr>
    </w:lvl>
    <w:lvl w:ilvl="3" w:tplc="71265228" w:tentative="1">
      <w:start w:val="1"/>
      <w:numFmt w:val="decimal"/>
      <w:lvlText w:val="%4."/>
      <w:lvlJc w:val="left"/>
      <w:pPr>
        <w:ind w:left="2880" w:hanging="360"/>
      </w:pPr>
    </w:lvl>
    <w:lvl w:ilvl="4" w:tplc="4216B852" w:tentative="1">
      <w:start w:val="1"/>
      <w:numFmt w:val="lowerLetter"/>
      <w:lvlText w:val="%5."/>
      <w:lvlJc w:val="left"/>
      <w:pPr>
        <w:ind w:left="3600" w:hanging="360"/>
      </w:pPr>
    </w:lvl>
    <w:lvl w:ilvl="5" w:tplc="AF4C88AA" w:tentative="1">
      <w:start w:val="1"/>
      <w:numFmt w:val="lowerRoman"/>
      <w:lvlText w:val="%6."/>
      <w:lvlJc w:val="right"/>
      <w:pPr>
        <w:ind w:left="4320" w:hanging="180"/>
      </w:pPr>
    </w:lvl>
    <w:lvl w:ilvl="6" w:tplc="6352BFCC" w:tentative="1">
      <w:start w:val="1"/>
      <w:numFmt w:val="decimal"/>
      <w:lvlText w:val="%7."/>
      <w:lvlJc w:val="left"/>
      <w:pPr>
        <w:ind w:left="5040" w:hanging="360"/>
      </w:pPr>
    </w:lvl>
    <w:lvl w:ilvl="7" w:tplc="87F43492" w:tentative="1">
      <w:start w:val="1"/>
      <w:numFmt w:val="lowerLetter"/>
      <w:lvlText w:val="%8."/>
      <w:lvlJc w:val="left"/>
      <w:pPr>
        <w:ind w:left="5760" w:hanging="360"/>
      </w:pPr>
    </w:lvl>
    <w:lvl w:ilvl="8" w:tplc="1F86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7868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14D260" w:tentative="1">
      <w:start w:val="1"/>
      <w:numFmt w:val="lowerLetter"/>
      <w:lvlText w:val="%2."/>
      <w:lvlJc w:val="left"/>
      <w:pPr>
        <w:ind w:left="1440" w:hanging="360"/>
      </w:pPr>
    </w:lvl>
    <w:lvl w:ilvl="2" w:tplc="486E282C" w:tentative="1">
      <w:start w:val="1"/>
      <w:numFmt w:val="lowerRoman"/>
      <w:lvlText w:val="%3."/>
      <w:lvlJc w:val="right"/>
      <w:pPr>
        <w:ind w:left="2160" w:hanging="180"/>
      </w:pPr>
    </w:lvl>
    <w:lvl w:ilvl="3" w:tplc="A8FAF7D0" w:tentative="1">
      <w:start w:val="1"/>
      <w:numFmt w:val="decimal"/>
      <w:lvlText w:val="%4."/>
      <w:lvlJc w:val="left"/>
      <w:pPr>
        <w:ind w:left="2880" w:hanging="360"/>
      </w:pPr>
    </w:lvl>
    <w:lvl w:ilvl="4" w:tplc="6D0AAB64" w:tentative="1">
      <w:start w:val="1"/>
      <w:numFmt w:val="lowerLetter"/>
      <w:lvlText w:val="%5."/>
      <w:lvlJc w:val="left"/>
      <w:pPr>
        <w:ind w:left="3600" w:hanging="360"/>
      </w:pPr>
    </w:lvl>
    <w:lvl w:ilvl="5" w:tplc="9D4AD0DE" w:tentative="1">
      <w:start w:val="1"/>
      <w:numFmt w:val="lowerRoman"/>
      <w:lvlText w:val="%6."/>
      <w:lvlJc w:val="right"/>
      <w:pPr>
        <w:ind w:left="4320" w:hanging="180"/>
      </w:pPr>
    </w:lvl>
    <w:lvl w:ilvl="6" w:tplc="5BFC709A" w:tentative="1">
      <w:start w:val="1"/>
      <w:numFmt w:val="decimal"/>
      <w:lvlText w:val="%7."/>
      <w:lvlJc w:val="left"/>
      <w:pPr>
        <w:ind w:left="5040" w:hanging="360"/>
      </w:pPr>
    </w:lvl>
    <w:lvl w:ilvl="7" w:tplc="33966F32" w:tentative="1">
      <w:start w:val="1"/>
      <w:numFmt w:val="lowerLetter"/>
      <w:lvlText w:val="%8."/>
      <w:lvlJc w:val="left"/>
      <w:pPr>
        <w:ind w:left="5760" w:hanging="360"/>
      </w:pPr>
    </w:lvl>
    <w:lvl w:ilvl="8" w:tplc="300A7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503"/>
    <w:multiLevelType w:val="hybridMultilevel"/>
    <w:tmpl w:val="B5BC7F1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6E448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8609C" w:tentative="1">
      <w:start w:val="1"/>
      <w:numFmt w:val="lowerLetter"/>
      <w:lvlText w:val="%2."/>
      <w:lvlJc w:val="left"/>
      <w:pPr>
        <w:ind w:left="1440" w:hanging="360"/>
      </w:pPr>
    </w:lvl>
    <w:lvl w:ilvl="2" w:tplc="AC0015B4" w:tentative="1">
      <w:start w:val="1"/>
      <w:numFmt w:val="lowerRoman"/>
      <w:lvlText w:val="%3."/>
      <w:lvlJc w:val="right"/>
      <w:pPr>
        <w:ind w:left="2160" w:hanging="180"/>
      </w:pPr>
    </w:lvl>
    <w:lvl w:ilvl="3" w:tplc="1414B324" w:tentative="1">
      <w:start w:val="1"/>
      <w:numFmt w:val="decimal"/>
      <w:lvlText w:val="%4."/>
      <w:lvlJc w:val="left"/>
      <w:pPr>
        <w:ind w:left="2880" w:hanging="360"/>
      </w:pPr>
    </w:lvl>
    <w:lvl w:ilvl="4" w:tplc="005C4354" w:tentative="1">
      <w:start w:val="1"/>
      <w:numFmt w:val="lowerLetter"/>
      <w:lvlText w:val="%5."/>
      <w:lvlJc w:val="left"/>
      <w:pPr>
        <w:ind w:left="3600" w:hanging="360"/>
      </w:pPr>
    </w:lvl>
    <w:lvl w:ilvl="5" w:tplc="47365414" w:tentative="1">
      <w:start w:val="1"/>
      <w:numFmt w:val="lowerRoman"/>
      <w:lvlText w:val="%6."/>
      <w:lvlJc w:val="right"/>
      <w:pPr>
        <w:ind w:left="4320" w:hanging="180"/>
      </w:pPr>
    </w:lvl>
    <w:lvl w:ilvl="6" w:tplc="EEFC02E2" w:tentative="1">
      <w:start w:val="1"/>
      <w:numFmt w:val="decimal"/>
      <w:lvlText w:val="%7."/>
      <w:lvlJc w:val="left"/>
      <w:pPr>
        <w:ind w:left="5040" w:hanging="360"/>
      </w:pPr>
    </w:lvl>
    <w:lvl w:ilvl="7" w:tplc="F7FE9632" w:tentative="1">
      <w:start w:val="1"/>
      <w:numFmt w:val="lowerLetter"/>
      <w:lvlText w:val="%8."/>
      <w:lvlJc w:val="left"/>
      <w:pPr>
        <w:ind w:left="5760" w:hanging="360"/>
      </w:pPr>
    </w:lvl>
    <w:lvl w:ilvl="8" w:tplc="9EE6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9F9A6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C5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AD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0C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6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6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C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65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C3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63E0D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8B01C" w:tentative="1">
      <w:start w:val="1"/>
      <w:numFmt w:val="lowerLetter"/>
      <w:lvlText w:val="%2."/>
      <w:lvlJc w:val="left"/>
      <w:pPr>
        <w:ind w:left="1440" w:hanging="360"/>
      </w:pPr>
    </w:lvl>
    <w:lvl w:ilvl="2" w:tplc="CAFCAEF8" w:tentative="1">
      <w:start w:val="1"/>
      <w:numFmt w:val="lowerRoman"/>
      <w:lvlText w:val="%3."/>
      <w:lvlJc w:val="right"/>
      <w:pPr>
        <w:ind w:left="2160" w:hanging="180"/>
      </w:pPr>
    </w:lvl>
    <w:lvl w:ilvl="3" w:tplc="0EF66EFA" w:tentative="1">
      <w:start w:val="1"/>
      <w:numFmt w:val="decimal"/>
      <w:lvlText w:val="%4."/>
      <w:lvlJc w:val="left"/>
      <w:pPr>
        <w:ind w:left="2880" w:hanging="360"/>
      </w:pPr>
    </w:lvl>
    <w:lvl w:ilvl="4" w:tplc="EEC21CAC" w:tentative="1">
      <w:start w:val="1"/>
      <w:numFmt w:val="lowerLetter"/>
      <w:lvlText w:val="%5."/>
      <w:lvlJc w:val="left"/>
      <w:pPr>
        <w:ind w:left="3600" w:hanging="360"/>
      </w:pPr>
    </w:lvl>
    <w:lvl w:ilvl="5" w:tplc="461854BC" w:tentative="1">
      <w:start w:val="1"/>
      <w:numFmt w:val="lowerRoman"/>
      <w:lvlText w:val="%6."/>
      <w:lvlJc w:val="right"/>
      <w:pPr>
        <w:ind w:left="4320" w:hanging="180"/>
      </w:pPr>
    </w:lvl>
    <w:lvl w:ilvl="6" w:tplc="1F36B254" w:tentative="1">
      <w:start w:val="1"/>
      <w:numFmt w:val="decimal"/>
      <w:lvlText w:val="%7."/>
      <w:lvlJc w:val="left"/>
      <w:pPr>
        <w:ind w:left="5040" w:hanging="360"/>
      </w:pPr>
    </w:lvl>
    <w:lvl w:ilvl="7" w:tplc="BD1A0B28" w:tentative="1">
      <w:start w:val="1"/>
      <w:numFmt w:val="lowerLetter"/>
      <w:lvlText w:val="%8."/>
      <w:lvlJc w:val="left"/>
      <w:pPr>
        <w:ind w:left="5760" w:hanging="360"/>
      </w:pPr>
    </w:lvl>
    <w:lvl w:ilvl="8" w:tplc="4E14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DD8AA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453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D64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E6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88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F0E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81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EE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ED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645A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A2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36D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A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D62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C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64E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F6D4E6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96151A">
      <w:start w:val="1"/>
      <w:numFmt w:val="lowerLetter"/>
      <w:lvlText w:val="%2."/>
      <w:lvlJc w:val="left"/>
      <w:pPr>
        <w:ind w:left="1364" w:hanging="360"/>
      </w:pPr>
    </w:lvl>
    <w:lvl w:ilvl="2" w:tplc="C7C2DC32">
      <w:start w:val="1"/>
      <w:numFmt w:val="lowerRoman"/>
      <w:lvlText w:val="%3."/>
      <w:lvlJc w:val="right"/>
      <w:pPr>
        <w:ind w:left="2084" w:hanging="180"/>
      </w:pPr>
    </w:lvl>
    <w:lvl w:ilvl="3" w:tplc="1740401E">
      <w:start w:val="1"/>
      <w:numFmt w:val="decimal"/>
      <w:lvlText w:val="%4."/>
      <w:lvlJc w:val="left"/>
      <w:pPr>
        <w:ind w:left="2804" w:hanging="360"/>
      </w:pPr>
    </w:lvl>
    <w:lvl w:ilvl="4" w:tplc="0BA4F8AE">
      <w:start w:val="1"/>
      <w:numFmt w:val="lowerLetter"/>
      <w:lvlText w:val="%5."/>
      <w:lvlJc w:val="left"/>
      <w:pPr>
        <w:ind w:left="3524" w:hanging="360"/>
      </w:pPr>
    </w:lvl>
    <w:lvl w:ilvl="5" w:tplc="BF2CB646">
      <w:start w:val="1"/>
      <w:numFmt w:val="lowerRoman"/>
      <w:lvlText w:val="%6."/>
      <w:lvlJc w:val="right"/>
      <w:pPr>
        <w:ind w:left="4244" w:hanging="180"/>
      </w:pPr>
    </w:lvl>
    <w:lvl w:ilvl="6" w:tplc="155845EA">
      <w:start w:val="1"/>
      <w:numFmt w:val="decimal"/>
      <w:lvlText w:val="%7."/>
      <w:lvlJc w:val="left"/>
      <w:pPr>
        <w:ind w:left="4964" w:hanging="360"/>
      </w:pPr>
    </w:lvl>
    <w:lvl w:ilvl="7" w:tplc="8CA4E11C">
      <w:start w:val="1"/>
      <w:numFmt w:val="lowerLetter"/>
      <w:lvlText w:val="%8."/>
      <w:lvlJc w:val="left"/>
      <w:pPr>
        <w:ind w:left="5684" w:hanging="360"/>
      </w:pPr>
    </w:lvl>
    <w:lvl w:ilvl="8" w:tplc="9CD2BC5E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74D6C84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70A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C1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E9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CF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43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0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61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A9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EABE26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9708D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9406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94D4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BAFE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DA02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680C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7A80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121E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6C4637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DB059B6" w:tentative="1">
      <w:start w:val="1"/>
      <w:numFmt w:val="lowerLetter"/>
      <w:lvlText w:val="%2."/>
      <w:lvlJc w:val="left"/>
      <w:pPr>
        <w:ind w:left="1440" w:hanging="360"/>
      </w:pPr>
    </w:lvl>
    <w:lvl w:ilvl="2" w:tplc="1CD0E1F8" w:tentative="1">
      <w:start w:val="1"/>
      <w:numFmt w:val="lowerRoman"/>
      <w:lvlText w:val="%3."/>
      <w:lvlJc w:val="right"/>
      <w:pPr>
        <w:ind w:left="2160" w:hanging="180"/>
      </w:pPr>
    </w:lvl>
    <w:lvl w:ilvl="3" w:tplc="ABEE5A94" w:tentative="1">
      <w:start w:val="1"/>
      <w:numFmt w:val="decimal"/>
      <w:lvlText w:val="%4."/>
      <w:lvlJc w:val="left"/>
      <w:pPr>
        <w:ind w:left="2880" w:hanging="360"/>
      </w:pPr>
    </w:lvl>
    <w:lvl w:ilvl="4" w:tplc="76424C64" w:tentative="1">
      <w:start w:val="1"/>
      <w:numFmt w:val="lowerLetter"/>
      <w:lvlText w:val="%5."/>
      <w:lvlJc w:val="left"/>
      <w:pPr>
        <w:ind w:left="3600" w:hanging="360"/>
      </w:pPr>
    </w:lvl>
    <w:lvl w:ilvl="5" w:tplc="F5A080FA" w:tentative="1">
      <w:start w:val="1"/>
      <w:numFmt w:val="lowerRoman"/>
      <w:lvlText w:val="%6."/>
      <w:lvlJc w:val="right"/>
      <w:pPr>
        <w:ind w:left="4320" w:hanging="180"/>
      </w:pPr>
    </w:lvl>
    <w:lvl w:ilvl="6" w:tplc="966C4580" w:tentative="1">
      <w:start w:val="1"/>
      <w:numFmt w:val="decimal"/>
      <w:lvlText w:val="%7."/>
      <w:lvlJc w:val="left"/>
      <w:pPr>
        <w:ind w:left="5040" w:hanging="360"/>
      </w:pPr>
    </w:lvl>
    <w:lvl w:ilvl="7" w:tplc="C734D3D8" w:tentative="1">
      <w:start w:val="1"/>
      <w:numFmt w:val="lowerLetter"/>
      <w:lvlText w:val="%8."/>
      <w:lvlJc w:val="left"/>
      <w:pPr>
        <w:ind w:left="5760" w:hanging="360"/>
      </w:pPr>
    </w:lvl>
    <w:lvl w:ilvl="8" w:tplc="C48E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B51A1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AAAEFC" w:tentative="1">
      <w:start w:val="1"/>
      <w:numFmt w:val="lowerLetter"/>
      <w:lvlText w:val="%2."/>
      <w:lvlJc w:val="left"/>
      <w:pPr>
        <w:ind w:left="1440" w:hanging="360"/>
      </w:pPr>
    </w:lvl>
    <w:lvl w:ilvl="2" w:tplc="9EC0D124" w:tentative="1">
      <w:start w:val="1"/>
      <w:numFmt w:val="lowerRoman"/>
      <w:lvlText w:val="%3."/>
      <w:lvlJc w:val="right"/>
      <w:pPr>
        <w:ind w:left="2160" w:hanging="180"/>
      </w:pPr>
    </w:lvl>
    <w:lvl w:ilvl="3" w:tplc="F01E42B2" w:tentative="1">
      <w:start w:val="1"/>
      <w:numFmt w:val="decimal"/>
      <w:lvlText w:val="%4."/>
      <w:lvlJc w:val="left"/>
      <w:pPr>
        <w:ind w:left="2880" w:hanging="360"/>
      </w:pPr>
    </w:lvl>
    <w:lvl w:ilvl="4" w:tplc="3BC459C8" w:tentative="1">
      <w:start w:val="1"/>
      <w:numFmt w:val="lowerLetter"/>
      <w:lvlText w:val="%5."/>
      <w:lvlJc w:val="left"/>
      <w:pPr>
        <w:ind w:left="3600" w:hanging="360"/>
      </w:pPr>
    </w:lvl>
    <w:lvl w:ilvl="5" w:tplc="B0C873EE" w:tentative="1">
      <w:start w:val="1"/>
      <w:numFmt w:val="lowerRoman"/>
      <w:lvlText w:val="%6."/>
      <w:lvlJc w:val="right"/>
      <w:pPr>
        <w:ind w:left="4320" w:hanging="180"/>
      </w:pPr>
    </w:lvl>
    <w:lvl w:ilvl="6" w:tplc="D0AAA0B0" w:tentative="1">
      <w:start w:val="1"/>
      <w:numFmt w:val="decimal"/>
      <w:lvlText w:val="%7."/>
      <w:lvlJc w:val="left"/>
      <w:pPr>
        <w:ind w:left="5040" w:hanging="360"/>
      </w:pPr>
    </w:lvl>
    <w:lvl w:ilvl="7" w:tplc="2710D6F8" w:tentative="1">
      <w:start w:val="1"/>
      <w:numFmt w:val="lowerLetter"/>
      <w:lvlText w:val="%8."/>
      <w:lvlJc w:val="left"/>
      <w:pPr>
        <w:ind w:left="5760" w:hanging="360"/>
      </w:pPr>
    </w:lvl>
    <w:lvl w:ilvl="8" w:tplc="935EF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0B6A42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6A9B24" w:tentative="1">
      <w:start w:val="1"/>
      <w:numFmt w:val="lowerLetter"/>
      <w:lvlText w:val="%2."/>
      <w:lvlJc w:val="left"/>
      <w:pPr>
        <w:ind w:left="1440" w:hanging="360"/>
      </w:pPr>
    </w:lvl>
    <w:lvl w:ilvl="2" w:tplc="23A60CAC" w:tentative="1">
      <w:start w:val="1"/>
      <w:numFmt w:val="lowerRoman"/>
      <w:lvlText w:val="%3."/>
      <w:lvlJc w:val="right"/>
      <w:pPr>
        <w:ind w:left="2160" w:hanging="180"/>
      </w:pPr>
    </w:lvl>
    <w:lvl w:ilvl="3" w:tplc="9D1834C4" w:tentative="1">
      <w:start w:val="1"/>
      <w:numFmt w:val="decimal"/>
      <w:lvlText w:val="%4."/>
      <w:lvlJc w:val="left"/>
      <w:pPr>
        <w:ind w:left="2880" w:hanging="360"/>
      </w:pPr>
    </w:lvl>
    <w:lvl w:ilvl="4" w:tplc="D110F9DC" w:tentative="1">
      <w:start w:val="1"/>
      <w:numFmt w:val="lowerLetter"/>
      <w:lvlText w:val="%5."/>
      <w:lvlJc w:val="left"/>
      <w:pPr>
        <w:ind w:left="3600" w:hanging="360"/>
      </w:pPr>
    </w:lvl>
    <w:lvl w:ilvl="5" w:tplc="1D20CFE8" w:tentative="1">
      <w:start w:val="1"/>
      <w:numFmt w:val="lowerRoman"/>
      <w:lvlText w:val="%6."/>
      <w:lvlJc w:val="right"/>
      <w:pPr>
        <w:ind w:left="4320" w:hanging="180"/>
      </w:pPr>
    </w:lvl>
    <w:lvl w:ilvl="6" w:tplc="6EA655C0" w:tentative="1">
      <w:start w:val="1"/>
      <w:numFmt w:val="decimal"/>
      <w:lvlText w:val="%7."/>
      <w:lvlJc w:val="left"/>
      <w:pPr>
        <w:ind w:left="5040" w:hanging="360"/>
      </w:pPr>
    </w:lvl>
    <w:lvl w:ilvl="7" w:tplc="33021F5C" w:tentative="1">
      <w:start w:val="1"/>
      <w:numFmt w:val="lowerLetter"/>
      <w:lvlText w:val="%8."/>
      <w:lvlJc w:val="left"/>
      <w:pPr>
        <w:ind w:left="5760" w:hanging="360"/>
      </w:pPr>
    </w:lvl>
    <w:lvl w:ilvl="8" w:tplc="7A4E5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1284C0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0D41AEC" w:tentative="1">
      <w:start w:val="1"/>
      <w:numFmt w:val="lowerLetter"/>
      <w:lvlText w:val="%2."/>
      <w:lvlJc w:val="left"/>
      <w:pPr>
        <w:ind w:left="1364" w:hanging="360"/>
      </w:pPr>
    </w:lvl>
    <w:lvl w:ilvl="2" w:tplc="588EA3B8" w:tentative="1">
      <w:start w:val="1"/>
      <w:numFmt w:val="lowerRoman"/>
      <w:lvlText w:val="%3."/>
      <w:lvlJc w:val="right"/>
      <w:pPr>
        <w:ind w:left="2084" w:hanging="180"/>
      </w:pPr>
    </w:lvl>
    <w:lvl w:ilvl="3" w:tplc="626EAD86" w:tentative="1">
      <w:start w:val="1"/>
      <w:numFmt w:val="decimal"/>
      <w:lvlText w:val="%4."/>
      <w:lvlJc w:val="left"/>
      <w:pPr>
        <w:ind w:left="2804" w:hanging="360"/>
      </w:pPr>
    </w:lvl>
    <w:lvl w:ilvl="4" w:tplc="63ECB172" w:tentative="1">
      <w:start w:val="1"/>
      <w:numFmt w:val="lowerLetter"/>
      <w:lvlText w:val="%5."/>
      <w:lvlJc w:val="left"/>
      <w:pPr>
        <w:ind w:left="3524" w:hanging="360"/>
      </w:pPr>
    </w:lvl>
    <w:lvl w:ilvl="5" w:tplc="112AF3C6" w:tentative="1">
      <w:start w:val="1"/>
      <w:numFmt w:val="lowerRoman"/>
      <w:lvlText w:val="%6."/>
      <w:lvlJc w:val="right"/>
      <w:pPr>
        <w:ind w:left="4244" w:hanging="180"/>
      </w:pPr>
    </w:lvl>
    <w:lvl w:ilvl="6" w:tplc="9C889D5A" w:tentative="1">
      <w:start w:val="1"/>
      <w:numFmt w:val="decimal"/>
      <w:lvlText w:val="%7."/>
      <w:lvlJc w:val="left"/>
      <w:pPr>
        <w:ind w:left="4964" w:hanging="360"/>
      </w:pPr>
    </w:lvl>
    <w:lvl w:ilvl="7" w:tplc="19F2CC4A" w:tentative="1">
      <w:start w:val="1"/>
      <w:numFmt w:val="lowerLetter"/>
      <w:lvlText w:val="%8."/>
      <w:lvlJc w:val="left"/>
      <w:pPr>
        <w:ind w:left="5684" w:hanging="360"/>
      </w:pPr>
    </w:lvl>
    <w:lvl w:ilvl="8" w:tplc="C06CA5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4156E5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70C136" w:tentative="1">
      <w:start w:val="1"/>
      <w:numFmt w:val="lowerLetter"/>
      <w:lvlText w:val="%2."/>
      <w:lvlJc w:val="left"/>
      <w:pPr>
        <w:ind w:left="1440" w:hanging="360"/>
      </w:pPr>
    </w:lvl>
    <w:lvl w:ilvl="2" w:tplc="CF3493C4" w:tentative="1">
      <w:start w:val="1"/>
      <w:numFmt w:val="lowerRoman"/>
      <w:lvlText w:val="%3."/>
      <w:lvlJc w:val="right"/>
      <w:pPr>
        <w:ind w:left="2160" w:hanging="180"/>
      </w:pPr>
    </w:lvl>
    <w:lvl w:ilvl="3" w:tplc="32822B42" w:tentative="1">
      <w:start w:val="1"/>
      <w:numFmt w:val="decimal"/>
      <w:lvlText w:val="%4."/>
      <w:lvlJc w:val="left"/>
      <w:pPr>
        <w:ind w:left="2880" w:hanging="360"/>
      </w:pPr>
    </w:lvl>
    <w:lvl w:ilvl="4" w:tplc="E7D0AEBC" w:tentative="1">
      <w:start w:val="1"/>
      <w:numFmt w:val="lowerLetter"/>
      <w:lvlText w:val="%5."/>
      <w:lvlJc w:val="left"/>
      <w:pPr>
        <w:ind w:left="3600" w:hanging="360"/>
      </w:pPr>
    </w:lvl>
    <w:lvl w:ilvl="5" w:tplc="E550DE0E" w:tentative="1">
      <w:start w:val="1"/>
      <w:numFmt w:val="lowerRoman"/>
      <w:lvlText w:val="%6."/>
      <w:lvlJc w:val="right"/>
      <w:pPr>
        <w:ind w:left="4320" w:hanging="180"/>
      </w:pPr>
    </w:lvl>
    <w:lvl w:ilvl="6" w:tplc="6430F606" w:tentative="1">
      <w:start w:val="1"/>
      <w:numFmt w:val="decimal"/>
      <w:lvlText w:val="%7."/>
      <w:lvlJc w:val="left"/>
      <w:pPr>
        <w:ind w:left="5040" w:hanging="360"/>
      </w:pPr>
    </w:lvl>
    <w:lvl w:ilvl="7" w:tplc="08AAC692" w:tentative="1">
      <w:start w:val="1"/>
      <w:numFmt w:val="lowerLetter"/>
      <w:lvlText w:val="%8."/>
      <w:lvlJc w:val="left"/>
      <w:pPr>
        <w:ind w:left="5760" w:hanging="360"/>
      </w:pPr>
    </w:lvl>
    <w:lvl w:ilvl="8" w:tplc="4BF2F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7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9"/>
  </w:num>
  <w:num w:numId="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082C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4D53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4CAD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13EF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45F0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293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228D6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F613A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3DD4-5D20-4805-A688-CC0E3274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66</cp:revision>
  <cp:lastPrinted>2025-02-25T19:17:00Z</cp:lastPrinted>
  <dcterms:created xsi:type="dcterms:W3CDTF">2024-02-15T14:56:00Z</dcterms:created>
  <dcterms:modified xsi:type="dcterms:W3CDTF">2025-02-25T19:21:00Z</dcterms:modified>
</cp:coreProperties>
</file>