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A36EEC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A51FB">
        <w:rPr>
          <w:rFonts w:ascii="Times New Roman" w:hAnsi="Times New Roman"/>
          <w:szCs w:val="24"/>
        </w:rPr>
        <w:t>83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D630B5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3C1045">
        <w:rPr>
          <w:rFonts w:ascii="Times New Roman" w:hAnsi="Times New Roman"/>
          <w:szCs w:val="24"/>
        </w:rPr>
        <w:t>2</w:t>
      </w:r>
      <w:r w:rsidR="00AA230A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AA230A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45C4D770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À</w:t>
      </w:r>
    </w:p>
    <w:p w14:paraId="14A0BBFB" w14:textId="5FCB239C" w:rsidR="00AA2E56" w:rsidRPr="00AA2E56" w:rsidRDefault="00000000" w:rsidP="00AA2E56">
      <w:pPr>
        <w:tabs>
          <w:tab w:val="left" w:pos="4820"/>
        </w:tabs>
        <w:rPr>
          <w:b/>
          <w:iCs/>
        </w:rPr>
      </w:pPr>
      <w:r w:rsidRPr="00AA2E56">
        <w:rPr>
          <w:b/>
          <w:iCs/>
        </w:rPr>
        <w:t>CAIXA ECONÔMICA FEDERAL</w:t>
      </w:r>
    </w:p>
    <w:p w14:paraId="75583D55" w14:textId="77777777" w:rsidR="00AA2E56" w:rsidRPr="00AA2E56" w:rsidRDefault="00000000" w:rsidP="00AA2E56">
      <w:pPr>
        <w:tabs>
          <w:tab w:val="left" w:pos="4820"/>
        </w:tabs>
        <w:rPr>
          <w:b/>
          <w:iCs/>
        </w:rPr>
      </w:pPr>
      <w:r w:rsidRPr="00AA2E56">
        <w:rPr>
          <w:b/>
          <w:iCs/>
        </w:rPr>
        <w:t>Agência: 2756</w:t>
      </w:r>
    </w:p>
    <w:p w14:paraId="5535EC13" w14:textId="17518A07" w:rsidR="00AA2E56" w:rsidRPr="00AA2E56" w:rsidRDefault="00000000" w:rsidP="00AA2E56">
      <w:pPr>
        <w:tabs>
          <w:tab w:val="left" w:pos="4820"/>
        </w:tabs>
        <w:rPr>
          <w:iCs/>
        </w:rPr>
      </w:pPr>
      <w:r w:rsidRPr="00AA2E56">
        <w:rPr>
          <w:iCs/>
        </w:rPr>
        <w:t>Nesta.</w:t>
      </w:r>
    </w:p>
    <w:p w14:paraId="515F1E36" w14:textId="77777777" w:rsidR="002A1E6C" w:rsidRPr="00AA2E5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AA2E56" w:rsidRDefault="002A1E6C" w:rsidP="002A1E6C">
      <w:pPr>
        <w:tabs>
          <w:tab w:val="left" w:pos="4820"/>
        </w:tabs>
        <w:rPr>
          <w:iCs/>
        </w:rPr>
      </w:pPr>
    </w:p>
    <w:p w14:paraId="4E3AD78D" w14:textId="17D09805" w:rsidR="002A1E6C" w:rsidRPr="00763E11" w:rsidRDefault="00000000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AA2E56" w:rsidRPr="00AA2E56">
        <w:rPr>
          <w:rFonts w:ascii="Verdana" w:hAnsi="Verdana" w:cs="Calibri#20Light"/>
          <w:b/>
        </w:rPr>
        <w:t xml:space="preserve"> </w:t>
      </w:r>
      <w:r w:rsidR="00AA2E56">
        <w:rPr>
          <w:b/>
          <w:bCs/>
          <w:iCs/>
        </w:rPr>
        <w:t>I</w:t>
      </w:r>
      <w:r w:rsidR="00AA2E56" w:rsidRPr="00AA2E56">
        <w:rPr>
          <w:b/>
          <w:bCs/>
          <w:iCs/>
        </w:rPr>
        <w:t>ndica os Representantes d</w:t>
      </w:r>
      <w:r w:rsidR="00AA2E56">
        <w:rPr>
          <w:b/>
          <w:bCs/>
          <w:iCs/>
        </w:rPr>
        <w:t>e</w:t>
      </w:r>
      <w:r w:rsidR="00AA2E56" w:rsidRPr="00AA2E56">
        <w:rPr>
          <w:b/>
          <w:bCs/>
          <w:iCs/>
        </w:rPr>
        <w:t xml:space="preserve"> Contas</w:t>
      </w:r>
      <w:r w:rsidR="00AA2E56">
        <w:rPr>
          <w:b/>
          <w:bCs/>
          <w:iCs/>
        </w:rPr>
        <w:t xml:space="preserve"> da Câmara Municipal de Sorriso.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6377DB09" w:rsidR="002A1E6C" w:rsidRDefault="00000000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(a)</w:t>
      </w:r>
      <w:r w:rsidR="004A51FB">
        <w:rPr>
          <w:bCs/>
          <w:iCs/>
        </w:rPr>
        <w:t xml:space="preserve"> Gerente</w:t>
      </w:r>
      <w:r>
        <w:rPr>
          <w:bCs/>
          <w:iCs/>
        </w:rPr>
        <w:t>,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C758516" w14:textId="77777777" w:rsidR="00AA2E56" w:rsidRPr="00AA2E56" w:rsidRDefault="00000000" w:rsidP="00AA2E56">
      <w:pPr>
        <w:tabs>
          <w:tab w:val="left" w:pos="1418"/>
        </w:tabs>
        <w:ind w:firstLine="1418"/>
        <w:jc w:val="both"/>
        <w:rPr>
          <w:iCs/>
        </w:rPr>
      </w:pPr>
      <w:r w:rsidRPr="00AA2E56">
        <w:rPr>
          <w:iCs/>
        </w:rPr>
        <w:t xml:space="preserve">Vimos por meio deste, </w:t>
      </w:r>
      <w:r w:rsidRPr="00AA2E56">
        <w:rPr>
          <w:b/>
          <w:iCs/>
        </w:rPr>
        <w:t xml:space="preserve">indicar os Representantes </w:t>
      </w:r>
      <w:r w:rsidRPr="00AA2E56">
        <w:rPr>
          <w:iCs/>
        </w:rPr>
        <w:t>da(s) Conta(s)</w:t>
      </w:r>
      <w:r w:rsidRPr="00AA2E56">
        <w:rPr>
          <w:b/>
          <w:iCs/>
        </w:rPr>
        <w:t xml:space="preserve"> </w:t>
      </w:r>
      <w:r w:rsidRPr="00AA2E56">
        <w:rPr>
          <w:iCs/>
        </w:rPr>
        <w:t xml:space="preserve">descrita(s) abaixo junto à Caixa Econômica Federal, na </w:t>
      </w:r>
      <w:r w:rsidRPr="00AA2E56">
        <w:rPr>
          <w:iCs/>
          <w:u w:val="single"/>
        </w:rPr>
        <w:t>Agência SORRISO/MT – 2756</w:t>
      </w:r>
      <w:r w:rsidRPr="00AA2E56">
        <w:rPr>
          <w:iCs/>
        </w:rPr>
        <w:t>:</w:t>
      </w:r>
    </w:p>
    <w:p w14:paraId="737F9300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231"/>
        <w:gridCol w:w="3260"/>
      </w:tblGrid>
      <w:tr w:rsidR="00DA3831" w14:paraId="1F2320D1" w14:textId="77777777" w:rsidTr="00AA2E5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6A81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Tipo de Conta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81F2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 xml:space="preserve">Número da conta aberta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0BC3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CONVÊNIO - CONTRATO</w:t>
            </w:r>
          </w:p>
        </w:tc>
      </w:tr>
      <w:tr w:rsidR="00DA3831" w14:paraId="3FBCB04A" w14:textId="77777777" w:rsidTr="00AA2E5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B7C3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006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7268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71.033-0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CCF5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Consignado</w:t>
            </w:r>
          </w:p>
        </w:tc>
      </w:tr>
    </w:tbl>
    <w:p w14:paraId="44C3E631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</w:p>
    <w:p w14:paraId="2A62C171" w14:textId="77777777" w:rsidR="00AA2E56" w:rsidRPr="00AA2E56" w:rsidRDefault="00000000" w:rsidP="00AA2E56">
      <w:pPr>
        <w:tabs>
          <w:tab w:val="left" w:pos="1418"/>
        </w:tabs>
        <w:ind w:firstLine="1418"/>
        <w:jc w:val="both"/>
        <w:rPr>
          <w:iCs/>
        </w:rPr>
      </w:pPr>
      <w:r w:rsidRPr="00AA2E56">
        <w:rPr>
          <w:iCs/>
        </w:rPr>
        <w:t xml:space="preserve">Autorizo a movimentação desta conta pelos Representantes indicados abaixo, na seguinte forma: </w:t>
      </w:r>
      <w:r w:rsidRPr="00AA2E56">
        <w:rPr>
          <w:b/>
          <w:iCs/>
        </w:rPr>
        <w:t>Em Conjunto</w:t>
      </w:r>
      <w:r w:rsidRPr="00AA2E56">
        <w:rPr>
          <w:iCs/>
        </w:rPr>
        <w:t>.</w:t>
      </w:r>
    </w:p>
    <w:p w14:paraId="29A3C526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304"/>
        <w:gridCol w:w="2358"/>
      </w:tblGrid>
      <w:tr w:rsidR="00DA3831" w14:paraId="4E921596" w14:textId="77777777" w:rsidTr="00AA2E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0605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EAB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Cargo/Função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F072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CPF</w:t>
            </w:r>
          </w:p>
        </w:tc>
      </w:tr>
      <w:tr w:rsidR="00DA3831" w14:paraId="59C6733D" w14:textId="77777777" w:rsidTr="00AA2E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02F8" w14:textId="4016FEDD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>
              <w:rPr>
                <w:iCs/>
              </w:rPr>
              <w:t>Rodrigo Desordi Fernandes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803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Presidente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5B7" w14:textId="63DF5E9C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D00719">
              <w:rPr>
                <w:iCs/>
              </w:rPr>
              <w:t>013.426.711-71</w:t>
            </w:r>
          </w:p>
        </w:tc>
      </w:tr>
      <w:tr w:rsidR="00DA3831" w14:paraId="1EB94FC2" w14:textId="77777777" w:rsidTr="00AA2E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91F" w14:textId="558967EB" w:rsidR="00AA2E56" w:rsidRPr="00AA2E56" w:rsidRDefault="004A51FB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4A51FB">
              <w:rPr>
                <w:bCs/>
                <w:iCs/>
              </w:rPr>
              <w:t>Ieniqui Pivetta Sansonowicz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B90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Coordenador de Finanças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F9DD" w14:textId="00862046" w:rsidR="00AA2E56" w:rsidRPr="00AA2E56" w:rsidRDefault="004A51FB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4A51FB">
              <w:rPr>
                <w:bCs/>
                <w:iCs/>
              </w:rPr>
              <w:t>733.286.931-49</w:t>
            </w:r>
          </w:p>
        </w:tc>
      </w:tr>
      <w:tr w:rsidR="00DA3831" w14:paraId="52D8AB6D" w14:textId="77777777" w:rsidTr="00AA2E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7FFF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Minéia Isabel Hanke Gund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2E29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Assessora de Finanças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8A2C" w14:textId="77777777" w:rsidR="00AA2E56" w:rsidRPr="00AA2E56" w:rsidRDefault="00000000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033.113.219-28</w:t>
            </w:r>
          </w:p>
        </w:tc>
      </w:tr>
    </w:tbl>
    <w:p w14:paraId="5D354EBC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</w:p>
    <w:p w14:paraId="611A6FD7" w14:textId="77777777" w:rsidR="00AA2E56" w:rsidRPr="00AA2E56" w:rsidRDefault="00000000" w:rsidP="00AA2E56">
      <w:pPr>
        <w:tabs>
          <w:tab w:val="left" w:pos="1418"/>
        </w:tabs>
        <w:jc w:val="both"/>
        <w:rPr>
          <w:iCs/>
        </w:rPr>
      </w:pPr>
      <w:r w:rsidRPr="00AA2E56">
        <w:rPr>
          <w:iCs/>
        </w:rPr>
        <w:t>(*) Isolada: Tipo de movimentação em conta corrente que exige a assinatura de apenas um RLA;</w:t>
      </w:r>
    </w:p>
    <w:p w14:paraId="4E417A60" w14:textId="77777777" w:rsidR="00AA2E56" w:rsidRPr="00AA2E56" w:rsidRDefault="00000000" w:rsidP="00AA2E56">
      <w:pPr>
        <w:tabs>
          <w:tab w:val="left" w:pos="1418"/>
        </w:tabs>
        <w:jc w:val="both"/>
        <w:rPr>
          <w:iCs/>
        </w:rPr>
      </w:pPr>
      <w:r w:rsidRPr="00AA2E56">
        <w:rPr>
          <w:iCs/>
        </w:rPr>
        <w:t>(**) Em conjunto: Tipo de movimentação em conta corrente que exige a assinatura de dois ou mais RLA.</w:t>
      </w:r>
    </w:p>
    <w:p w14:paraId="41008499" w14:textId="77777777" w:rsidR="00AA2E56" w:rsidRPr="00AA2E56" w:rsidRDefault="00000000" w:rsidP="00AA2E56">
      <w:pPr>
        <w:tabs>
          <w:tab w:val="left" w:pos="1418"/>
        </w:tabs>
        <w:ind w:firstLine="1418"/>
        <w:jc w:val="both"/>
        <w:rPr>
          <w:iCs/>
        </w:rPr>
      </w:pPr>
      <w:r w:rsidRPr="00AA2E56">
        <w:rPr>
          <w:iCs/>
        </w:rPr>
        <w:t>Segue em anexo, devidamente autenticada, a cópia da documentação pessoal do (s) Representante (s) exigida na legislação.</w:t>
      </w:r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2462C92E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B874B" w14:textId="77777777" w:rsidR="0099191E" w:rsidRDefault="0099191E">
      <w:r>
        <w:separator/>
      </w:r>
    </w:p>
  </w:endnote>
  <w:endnote w:type="continuationSeparator" w:id="0">
    <w:p w14:paraId="1C743DAC" w14:textId="77777777" w:rsidR="0099191E" w:rsidRDefault="0099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#20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4C6B" w14:textId="77777777" w:rsidR="0099191E" w:rsidRDefault="0099191E">
      <w:r>
        <w:separator/>
      </w:r>
    </w:p>
  </w:footnote>
  <w:footnote w:type="continuationSeparator" w:id="0">
    <w:p w14:paraId="713BC80F" w14:textId="77777777" w:rsidR="0099191E" w:rsidRDefault="00991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200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0682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490C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5837DE" w:tentative="1">
      <w:start w:val="1"/>
      <w:numFmt w:val="lowerLetter"/>
      <w:lvlText w:val="%2."/>
      <w:lvlJc w:val="left"/>
      <w:pPr>
        <w:ind w:left="1440" w:hanging="360"/>
      </w:pPr>
    </w:lvl>
    <w:lvl w:ilvl="2" w:tplc="C952F328" w:tentative="1">
      <w:start w:val="1"/>
      <w:numFmt w:val="lowerRoman"/>
      <w:lvlText w:val="%3."/>
      <w:lvlJc w:val="right"/>
      <w:pPr>
        <w:ind w:left="2160" w:hanging="180"/>
      </w:pPr>
    </w:lvl>
    <w:lvl w:ilvl="3" w:tplc="0E30C9B8" w:tentative="1">
      <w:start w:val="1"/>
      <w:numFmt w:val="decimal"/>
      <w:lvlText w:val="%4."/>
      <w:lvlJc w:val="left"/>
      <w:pPr>
        <w:ind w:left="2880" w:hanging="360"/>
      </w:pPr>
    </w:lvl>
    <w:lvl w:ilvl="4" w:tplc="3D6E21FE" w:tentative="1">
      <w:start w:val="1"/>
      <w:numFmt w:val="lowerLetter"/>
      <w:lvlText w:val="%5."/>
      <w:lvlJc w:val="left"/>
      <w:pPr>
        <w:ind w:left="3600" w:hanging="360"/>
      </w:pPr>
    </w:lvl>
    <w:lvl w:ilvl="5" w:tplc="783C0E0C" w:tentative="1">
      <w:start w:val="1"/>
      <w:numFmt w:val="lowerRoman"/>
      <w:lvlText w:val="%6."/>
      <w:lvlJc w:val="right"/>
      <w:pPr>
        <w:ind w:left="4320" w:hanging="180"/>
      </w:pPr>
    </w:lvl>
    <w:lvl w:ilvl="6" w:tplc="38568F86" w:tentative="1">
      <w:start w:val="1"/>
      <w:numFmt w:val="decimal"/>
      <w:lvlText w:val="%7."/>
      <w:lvlJc w:val="left"/>
      <w:pPr>
        <w:ind w:left="5040" w:hanging="360"/>
      </w:pPr>
    </w:lvl>
    <w:lvl w:ilvl="7" w:tplc="8A58B7AC" w:tentative="1">
      <w:start w:val="1"/>
      <w:numFmt w:val="lowerLetter"/>
      <w:lvlText w:val="%8."/>
      <w:lvlJc w:val="left"/>
      <w:pPr>
        <w:ind w:left="5760" w:hanging="360"/>
      </w:pPr>
    </w:lvl>
    <w:lvl w:ilvl="8" w:tplc="F7260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6B666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AAD830" w:tentative="1">
      <w:start w:val="1"/>
      <w:numFmt w:val="lowerLetter"/>
      <w:lvlText w:val="%2."/>
      <w:lvlJc w:val="left"/>
      <w:pPr>
        <w:ind w:left="1440" w:hanging="360"/>
      </w:pPr>
    </w:lvl>
    <w:lvl w:ilvl="2" w:tplc="4B8ED466" w:tentative="1">
      <w:start w:val="1"/>
      <w:numFmt w:val="lowerRoman"/>
      <w:lvlText w:val="%3."/>
      <w:lvlJc w:val="right"/>
      <w:pPr>
        <w:ind w:left="2160" w:hanging="180"/>
      </w:pPr>
    </w:lvl>
    <w:lvl w:ilvl="3" w:tplc="E0A0F8E4" w:tentative="1">
      <w:start w:val="1"/>
      <w:numFmt w:val="decimal"/>
      <w:lvlText w:val="%4."/>
      <w:lvlJc w:val="left"/>
      <w:pPr>
        <w:ind w:left="2880" w:hanging="360"/>
      </w:pPr>
    </w:lvl>
    <w:lvl w:ilvl="4" w:tplc="DE9A498C" w:tentative="1">
      <w:start w:val="1"/>
      <w:numFmt w:val="lowerLetter"/>
      <w:lvlText w:val="%5."/>
      <w:lvlJc w:val="left"/>
      <w:pPr>
        <w:ind w:left="3600" w:hanging="360"/>
      </w:pPr>
    </w:lvl>
    <w:lvl w:ilvl="5" w:tplc="026C63AA" w:tentative="1">
      <w:start w:val="1"/>
      <w:numFmt w:val="lowerRoman"/>
      <w:lvlText w:val="%6."/>
      <w:lvlJc w:val="right"/>
      <w:pPr>
        <w:ind w:left="4320" w:hanging="180"/>
      </w:pPr>
    </w:lvl>
    <w:lvl w:ilvl="6" w:tplc="077CA390" w:tentative="1">
      <w:start w:val="1"/>
      <w:numFmt w:val="decimal"/>
      <w:lvlText w:val="%7."/>
      <w:lvlJc w:val="left"/>
      <w:pPr>
        <w:ind w:left="5040" w:hanging="360"/>
      </w:pPr>
    </w:lvl>
    <w:lvl w:ilvl="7" w:tplc="52701C6A" w:tentative="1">
      <w:start w:val="1"/>
      <w:numFmt w:val="lowerLetter"/>
      <w:lvlText w:val="%8."/>
      <w:lvlJc w:val="left"/>
      <w:pPr>
        <w:ind w:left="5760" w:hanging="360"/>
      </w:pPr>
    </w:lvl>
    <w:lvl w:ilvl="8" w:tplc="6ABAC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93245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1A0036" w:tentative="1">
      <w:start w:val="1"/>
      <w:numFmt w:val="lowerLetter"/>
      <w:lvlText w:val="%2."/>
      <w:lvlJc w:val="left"/>
      <w:pPr>
        <w:ind w:left="1440" w:hanging="360"/>
      </w:pPr>
    </w:lvl>
    <w:lvl w:ilvl="2" w:tplc="5538DBD4" w:tentative="1">
      <w:start w:val="1"/>
      <w:numFmt w:val="lowerRoman"/>
      <w:lvlText w:val="%3."/>
      <w:lvlJc w:val="right"/>
      <w:pPr>
        <w:ind w:left="2160" w:hanging="180"/>
      </w:pPr>
    </w:lvl>
    <w:lvl w:ilvl="3" w:tplc="E92CD6EC" w:tentative="1">
      <w:start w:val="1"/>
      <w:numFmt w:val="decimal"/>
      <w:lvlText w:val="%4."/>
      <w:lvlJc w:val="left"/>
      <w:pPr>
        <w:ind w:left="2880" w:hanging="360"/>
      </w:pPr>
    </w:lvl>
    <w:lvl w:ilvl="4" w:tplc="D2E2BB7C" w:tentative="1">
      <w:start w:val="1"/>
      <w:numFmt w:val="lowerLetter"/>
      <w:lvlText w:val="%5."/>
      <w:lvlJc w:val="left"/>
      <w:pPr>
        <w:ind w:left="3600" w:hanging="360"/>
      </w:pPr>
    </w:lvl>
    <w:lvl w:ilvl="5" w:tplc="08B6879E" w:tentative="1">
      <w:start w:val="1"/>
      <w:numFmt w:val="lowerRoman"/>
      <w:lvlText w:val="%6."/>
      <w:lvlJc w:val="right"/>
      <w:pPr>
        <w:ind w:left="4320" w:hanging="180"/>
      </w:pPr>
    </w:lvl>
    <w:lvl w:ilvl="6" w:tplc="2E6070D2" w:tentative="1">
      <w:start w:val="1"/>
      <w:numFmt w:val="decimal"/>
      <w:lvlText w:val="%7."/>
      <w:lvlJc w:val="left"/>
      <w:pPr>
        <w:ind w:left="5040" w:hanging="360"/>
      </w:pPr>
    </w:lvl>
    <w:lvl w:ilvl="7" w:tplc="83E20BB0" w:tentative="1">
      <w:start w:val="1"/>
      <w:numFmt w:val="lowerLetter"/>
      <w:lvlText w:val="%8."/>
      <w:lvlJc w:val="left"/>
      <w:pPr>
        <w:ind w:left="5760" w:hanging="360"/>
      </w:pPr>
    </w:lvl>
    <w:lvl w:ilvl="8" w:tplc="BC9C2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A4A98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BE2096" w:tentative="1">
      <w:start w:val="1"/>
      <w:numFmt w:val="lowerLetter"/>
      <w:lvlText w:val="%2."/>
      <w:lvlJc w:val="left"/>
      <w:pPr>
        <w:ind w:left="1440" w:hanging="360"/>
      </w:pPr>
    </w:lvl>
    <w:lvl w:ilvl="2" w:tplc="6B1816B2" w:tentative="1">
      <w:start w:val="1"/>
      <w:numFmt w:val="lowerRoman"/>
      <w:lvlText w:val="%3."/>
      <w:lvlJc w:val="right"/>
      <w:pPr>
        <w:ind w:left="2160" w:hanging="180"/>
      </w:pPr>
    </w:lvl>
    <w:lvl w:ilvl="3" w:tplc="14BE0AB6" w:tentative="1">
      <w:start w:val="1"/>
      <w:numFmt w:val="decimal"/>
      <w:lvlText w:val="%4."/>
      <w:lvlJc w:val="left"/>
      <w:pPr>
        <w:ind w:left="2880" w:hanging="360"/>
      </w:pPr>
    </w:lvl>
    <w:lvl w:ilvl="4" w:tplc="5A78251A" w:tentative="1">
      <w:start w:val="1"/>
      <w:numFmt w:val="lowerLetter"/>
      <w:lvlText w:val="%5."/>
      <w:lvlJc w:val="left"/>
      <w:pPr>
        <w:ind w:left="3600" w:hanging="360"/>
      </w:pPr>
    </w:lvl>
    <w:lvl w:ilvl="5" w:tplc="C74668B2" w:tentative="1">
      <w:start w:val="1"/>
      <w:numFmt w:val="lowerRoman"/>
      <w:lvlText w:val="%6."/>
      <w:lvlJc w:val="right"/>
      <w:pPr>
        <w:ind w:left="4320" w:hanging="180"/>
      </w:pPr>
    </w:lvl>
    <w:lvl w:ilvl="6" w:tplc="045A6D8A" w:tentative="1">
      <w:start w:val="1"/>
      <w:numFmt w:val="decimal"/>
      <w:lvlText w:val="%7."/>
      <w:lvlJc w:val="left"/>
      <w:pPr>
        <w:ind w:left="5040" w:hanging="360"/>
      </w:pPr>
    </w:lvl>
    <w:lvl w:ilvl="7" w:tplc="CC7C5F64" w:tentative="1">
      <w:start w:val="1"/>
      <w:numFmt w:val="lowerLetter"/>
      <w:lvlText w:val="%8."/>
      <w:lvlJc w:val="left"/>
      <w:pPr>
        <w:ind w:left="5760" w:hanging="360"/>
      </w:pPr>
    </w:lvl>
    <w:lvl w:ilvl="8" w:tplc="156C3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424B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AECB8" w:tentative="1">
      <w:start w:val="1"/>
      <w:numFmt w:val="lowerLetter"/>
      <w:lvlText w:val="%2."/>
      <w:lvlJc w:val="left"/>
      <w:pPr>
        <w:ind w:left="1440" w:hanging="360"/>
      </w:pPr>
    </w:lvl>
    <w:lvl w:ilvl="2" w:tplc="0C00DC2A" w:tentative="1">
      <w:start w:val="1"/>
      <w:numFmt w:val="lowerRoman"/>
      <w:lvlText w:val="%3."/>
      <w:lvlJc w:val="right"/>
      <w:pPr>
        <w:ind w:left="2160" w:hanging="180"/>
      </w:pPr>
    </w:lvl>
    <w:lvl w:ilvl="3" w:tplc="D9FC1A1C" w:tentative="1">
      <w:start w:val="1"/>
      <w:numFmt w:val="decimal"/>
      <w:lvlText w:val="%4."/>
      <w:lvlJc w:val="left"/>
      <w:pPr>
        <w:ind w:left="2880" w:hanging="360"/>
      </w:pPr>
    </w:lvl>
    <w:lvl w:ilvl="4" w:tplc="0494ECC8" w:tentative="1">
      <w:start w:val="1"/>
      <w:numFmt w:val="lowerLetter"/>
      <w:lvlText w:val="%5."/>
      <w:lvlJc w:val="left"/>
      <w:pPr>
        <w:ind w:left="3600" w:hanging="360"/>
      </w:pPr>
    </w:lvl>
    <w:lvl w:ilvl="5" w:tplc="54721254" w:tentative="1">
      <w:start w:val="1"/>
      <w:numFmt w:val="lowerRoman"/>
      <w:lvlText w:val="%6."/>
      <w:lvlJc w:val="right"/>
      <w:pPr>
        <w:ind w:left="4320" w:hanging="180"/>
      </w:pPr>
    </w:lvl>
    <w:lvl w:ilvl="6" w:tplc="64D008A2" w:tentative="1">
      <w:start w:val="1"/>
      <w:numFmt w:val="decimal"/>
      <w:lvlText w:val="%7."/>
      <w:lvlJc w:val="left"/>
      <w:pPr>
        <w:ind w:left="5040" w:hanging="360"/>
      </w:pPr>
    </w:lvl>
    <w:lvl w:ilvl="7" w:tplc="9D8EFB3C" w:tentative="1">
      <w:start w:val="1"/>
      <w:numFmt w:val="lowerLetter"/>
      <w:lvlText w:val="%8."/>
      <w:lvlJc w:val="left"/>
      <w:pPr>
        <w:ind w:left="5760" w:hanging="360"/>
      </w:pPr>
    </w:lvl>
    <w:lvl w:ilvl="8" w:tplc="B1E8B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884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2F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A8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4A9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4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5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0C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4E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21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1BE0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B6F2EE" w:tentative="1">
      <w:start w:val="1"/>
      <w:numFmt w:val="lowerLetter"/>
      <w:lvlText w:val="%2."/>
      <w:lvlJc w:val="left"/>
      <w:pPr>
        <w:ind w:left="1440" w:hanging="360"/>
      </w:pPr>
    </w:lvl>
    <w:lvl w:ilvl="2" w:tplc="40C41584" w:tentative="1">
      <w:start w:val="1"/>
      <w:numFmt w:val="lowerRoman"/>
      <w:lvlText w:val="%3."/>
      <w:lvlJc w:val="right"/>
      <w:pPr>
        <w:ind w:left="2160" w:hanging="180"/>
      </w:pPr>
    </w:lvl>
    <w:lvl w:ilvl="3" w:tplc="BAA25E80" w:tentative="1">
      <w:start w:val="1"/>
      <w:numFmt w:val="decimal"/>
      <w:lvlText w:val="%4."/>
      <w:lvlJc w:val="left"/>
      <w:pPr>
        <w:ind w:left="2880" w:hanging="360"/>
      </w:pPr>
    </w:lvl>
    <w:lvl w:ilvl="4" w:tplc="BF24524E" w:tentative="1">
      <w:start w:val="1"/>
      <w:numFmt w:val="lowerLetter"/>
      <w:lvlText w:val="%5."/>
      <w:lvlJc w:val="left"/>
      <w:pPr>
        <w:ind w:left="3600" w:hanging="360"/>
      </w:pPr>
    </w:lvl>
    <w:lvl w:ilvl="5" w:tplc="EC088542" w:tentative="1">
      <w:start w:val="1"/>
      <w:numFmt w:val="lowerRoman"/>
      <w:lvlText w:val="%6."/>
      <w:lvlJc w:val="right"/>
      <w:pPr>
        <w:ind w:left="4320" w:hanging="180"/>
      </w:pPr>
    </w:lvl>
    <w:lvl w:ilvl="6" w:tplc="9F449742" w:tentative="1">
      <w:start w:val="1"/>
      <w:numFmt w:val="decimal"/>
      <w:lvlText w:val="%7."/>
      <w:lvlJc w:val="left"/>
      <w:pPr>
        <w:ind w:left="5040" w:hanging="360"/>
      </w:pPr>
    </w:lvl>
    <w:lvl w:ilvl="7" w:tplc="551EC68E" w:tentative="1">
      <w:start w:val="1"/>
      <w:numFmt w:val="lowerLetter"/>
      <w:lvlText w:val="%8."/>
      <w:lvlJc w:val="left"/>
      <w:pPr>
        <w:ind w:left="5760" w:hanging="360"/>
      </w:pPr>
    </w:lvl>
    <w:lvl w:ilvl="8" w:tplc="D4068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4FC0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30A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AC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EF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00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A2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8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27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E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1DAE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86B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8A5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49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EF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E42A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A4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60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F87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5E088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1A4F882">
      <w:start w:val="1"/>
      <w:numFmt w:val="lowerLetter"/>
      <w:lvlText w:val="%2."/>
      <w:lvlJc w:val="left"/>
      <w:pPr>
        <w:ind w:left="1364" w:hanging="360"/>
      </w:pPr>
    </w:lvl>
    <w:lvl w:ilvl="2" w:tplc="38E28732">
      <w:start w:val="1"/>
      <w:numFmt w:val="lowerRoman"/>
      <w:lvlText w:val="%3."/>
      <w:lvlJc w:val="right"/>
      <w:pPr>
        <w:ind w:left="2084" w:hanging="180"/>
      </w:pPr>
    </w:lvl>
    <w:lvl w:ilvl="3" w:tplc="0D6C47D4">
      <w:start w:val="1"/>
      <w:numFmt w:val="decimal"/>
      <w:lvlText w:val="%4."/>
      <w:lvlJc w:val="left"/>
      <w:pPr>
        <w:ind w:left="2804" w:hanging="360"/>
      </w:pPr>
    </w:lvl>
    <w:lvl w:ilvl="4" w:tplc="E86C39B8">
      <w:start w:val="1"/>
      <w:numFmt w:val="lowerLetter"/>
      <w:lvlText w:val="%5."/>
      <w:lvlJc w:val="left"/>
      <w:pPr>
        <w:ind w:left="3524" w:hanging="360"/>
      </w:pPr>
    </w:lvl>
    <w:lvl w:ilvl="5" w:tplc="C9763708">
      <w:start w:val="1"/>
      <w:numFmt w:val="lowerRoman"/>
      <w:lvlText w:val="%6."/>
      <w:lvlJc w:val="right"/>
      <w:pPr>
        <w:ind w:left="4244" w:hanging="180"/>
      </w:pPr>
    </w:lvl>
    <w:lvl w:ilvl="6" w:tplc="835861F4">
      <w:start w:val="1"/>
      <w:numFmt w:val="decimal"/>
      <w:lvlText w:val="%7."/>
      <w:lvlJc w:val="left"/>
      <w:pPr>
        <w:ind w:left="4964" w:hanging="360"/>
      </w:pPr>
    </w:lvl>
    <w:lvl w:ilvl="7" w:tplc="5A2261A4">
      <w:start w:val="1"/>
      <w:numFmt w:val="lowerLetter"/>
      <w:lvlText w:val="%8."/>
      <w:lvlJc w:val="left"/>
      <w:pPr>
        <w:ind w:left="5684" w:hanging="360"/>
      </w:pPr>
    </w:lvl>
    <w:lvl w:ilvl="8" w:tplc="4972120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F2494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1D4F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0C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03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A5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6D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C9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6D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A4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F8C2A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C70E6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DC71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4861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0628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FEC0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7E9D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2276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18BF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3324CD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9B0C1FC" w:tentative="1">
      <w:start w:val="1"/>
      <w:numFmt w:val="lowerLetter"/>
      <w:lvlText w:val="%2."/>
      <w:lvlJc w:val="left"/>
      <w:pPr>
        <w:ind w:left="1440" w:hanging="360"/>
      </w:pPr>
    </w:lvl>
    <w:lvl w:ilvl="2" w:tplc="6C78BDC4" w:tentative="1">
      <w:start w:val="1"/>
      <w:numFmt w:val="lowerRoman"/>
      <w:lvlText w:val="%3."/>
      <w:lvlJc w:val="right"/>
      <w:pPr>
        <w:ind w:left="2160" w:hanging="180"/>
      </w:pPr>
    </w:lvl>
    <w:lvl w:ilvl="3" w:tplc="8B409B6E" w:tentative="1">
      <w:start w:val="1"/>
      <w:numFmt w:val="decimal"/>
      <w:lvlText w:val="%4."/>
      <w:lvlJc w:val="left"/>
      <w:pPr>
        <w:ind w:left="2880" w:hanging="360"/>
      </w:pPr>
    </w:lvl>
    <w:lvl w:ilvl="4" w:tplc="749876CC" w:tentative="1">
      <w:start w:val="1"/>
      <w:numFmt w:val="lowerLetter"/>
      <w:lvlText w:val="%5."/>
      <w:lvlJc w:val="left"/>
      <w:pPr>
        <w:ind w:left="3600" w:hanging="360"/>
      </w:pPr>
    </w:lvl>
    <w:lvl w:ilvl="5" w:tplc="133E87DE" w:tentative="1">
      <w:start w:val="1"/>
      <w:numFmt w:val="lowerRoman"/>
      <w:lvlText w:val="%6."/>
      <w:lvlJc w:val="right"/>
      <w:pPr>
        <w:ind w:left="4320" w:hanging="180"/>
      </w:pPr>
    </w:lvl>
    <w:lvl w:ilvl="6" w:tplc="F0E88230" w:tentative="1">
      <w:start w:val="1"/>
      <w:numFmt w:val="decimal"/>
      <w:lvlText w:val="%7."/>
      <w:lvlJc w:val="left"/>
      <w:pPr>
        <w:ind w:left="5040" w:hanging="360"/>
      </w:pPr>
    </w:lvl>
    <w:lvl w:ilvl="7" w:tplc="F8AC6664" w:tentative="1">
      <w:start w:val="1"/>
      <w:numFmt w:val="lowerLetter"/>
      <w:lvlText w:val="%8."/>
      <w:lvlJc w:val="left"/>
      <w:pPr>
        <w:ind w:left="5760" w:hanging="360"/>
      </w:pPr>
    </w:lvl>
    <w:lvl w:ilvl="8" w:tplc="79B80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26AB9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604F70" w:tentative="1">
      <w:start w:val="1"/>
      <w:numFmt w:val="lowerLetter"/>
      <w:lvlText w:val="%2."/>
      <w:lvlJc w:val="left"/>
      <w:pPr>
        <w:ind w:left="1440" w:hanging="360"/>
      </w:pPr>
    </w:lvl>
    <w:lvl w:ilvl="2" w:tplc="CE4859D4" w:tentative="1">
      <w:start w:val="1"/>
      <w:numFmt w:val="lowerRoman"/>
      <w:lvlText w:val="%3."/>
      <w:lvlJc w:val="right"/>
      <w:pPr>
        <w:ind w:left="2160" w:hanging="180"/>
      </w:pPr>
    </w:lvl>
    <w:lvl w:ilvl="3" w:tplc="AC082C96" w:tentative="1">
      <w:start w:val="1"/>
      <w:numFmt w:val="decimal"/>
      <w:lvlText w:val="%4."/>
      <w:lvlJc w:val="left"/>
      <w:pPr>
        <w:ind w:left="2880" w:hanging="360"/>
      </w:pPr>
    </w:lvl>
    <w:lvl w:ilvl="4" w:tplc="DFD0D900" w:tentative="1">
      <w:start w:val="1"/>
      <w:numFmt w:val="lowerLetter"/>
      <w:lvlText w:val="%5."/>
      <w:lvlJc w:val="left"/>
      <w:pPr>
        <w:ind w:left="3600" w:hanging="360"/>
      </w:pPr>
    </w:lvl>
    <w:lvl w:ilvl="5" w:tplc="610EECB0" w:tentative="1">
      <w:start w:val="1"/>
      <w:numFmt w:val="lowerRoman"/>
      <w:lvlText w:val="%6."/>
      <w:lvlJc w:val="right"/>
      <w:pPr>
        <w:ind w:left="4320" w:hanging="180"/>
      </w:pPr>
    </w:lvl>
    <w:lvl w:ilvl="6" w:tplc="C8504B04" w:tentative="1">
      <w:start w:val="1"/>
      <w:numFmt w:val="decimal"/>
      <w:lvlText w:val="%7."/>
      <w:lvlJc w:val="left"/>
      <w:pPr>
        <w:ind w:left="5040" w:hanging="360"/>
      </w:pPr>
    </w:lvl>
    <w:lvl w:ilvl="7" w:tplc="5200280C" w:tentative="1">
      <w:start w:val="1"/>
      <w:numFmt w:val="lowerLetter"/>
      <w:lvlText w:val="%8."/>
      <w:lvlJc w:val="left"/>
      <w:pPr>
        <w:ind w:left="5760" w:hanging="360"/>
      </w:pPr>
    </w:lvl>
    <w:lvl w:ilvl="8" w:tplc="A322E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0D877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52680D6" w:tentative="1">
      <w:start w:val="1"/>
      <w:numFmt w:val="lowerLetter"/>
      <w:lvlText w:val="%2."/>
      <w:lvlJc w:val="left"/>
      <w:pPr>
        <w:ind w:left="1440" w:hanging="360"/>
      </w:pPr>
    </w:lvl>
    <w:lvl w:ilvl="2" w:tplc="095A2DAA" w:tentative="1">
      <w:start w:val="1"/>
      <w:numFmt w:val="lowerRoman"/>
      <w:lvlText w:val="%3."/>
      <w:lvlJc w:val="right"/>
      <w:pPr>
        <w:ind w:left="2160" w:hanging="180"/>
      </w:pPr>
    </w:lvl>
    <w:lvl w:ilvl="3" w:tplc="16B20270" w:tentative="1">
      <w:start w:val="1"/>
      <w:numFmt w:val="decimal"/>
      <w:lvlText w:val="%4."/>
      <w:lvlJc w:val="left"/>
      <w:pPr>
        <w:ind w:left="2880" w:hanging="360"/>
      </w:pPr>
    </w:lvl>
    <w:lvl w:ilvl="4" w:tplc="C1D0CAFE" w:tentative="1">
      <w:start w:val="1"/>
      <w:numFmt w:val="lowerLetter"/>
      <w:lvlText w:val="%5."/>
      <w:lvlJc w:val="left"/>
      <w:pPr>
        <w:ind w:left="3600" w:hanging="360"/>
      </w:pPr>
    </w:lvl>
    <w:lvl w:ilvl="5" w:tplc="FE6281E6" w:tentative="1">
      <w:start w:val="1"/>
      <w:numFmt w:val="lowerRoman"/>
      <w:lvlText w:val="%6."/>
      <w:lvlJc w:val="right"/>
      <w:pPr>
        <w:ind w:left="4320" w:hanging="180"/>
      </w:pPr>
    </w:lvl>
    <w:lvl w:ilvl="6" w:tplc="B61A97DC" w:tentative="1">
      <w:start w:val="1"/>
      <w:numFmt w:val="decimal"/>
      <w:lvlText w:val="%7."/>
      <w:lvlJc w:val="left"/>
      <w:pPr>
        <w:ind w:left="5040" w:hanging="360"/>
      </w:pPr>
    </w:lvl>
    <w:lvl w:ilvl="7" w:tplc="677A2E48" w:tentative="1">
      <w:start w:val="1"/>
      <w:numFmt w:val="lowerLetter"/>
      <w:lvlText w:val="%8."/>
      <w:lvlJc w:val="left"/>
      <w:pPr>
        <w:ind w:left="5760" w:hanging="360"/>
      </w:pPr>
    </w:lvl>
    <w:lvl w:ilvl="8" w:tplc="DEF27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36C82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B343F06" w:tentative="1">
      <w:start w:val="1"/>
      <w:numFmt w:val="lowerLetter"/>
      <w:lvlText w:val="%2."/>
      <w:lvlJc w:val="left"/>
      <w:pPr>
        <w:ind w:left="1364" w:hanging="360"/>
      </w:pPr>
    </w:lvl>
    <w:lvl w:ilvl="2" w:tplc="2DEC0DF2" w:tentative="1">
      <w:start w:val="1"/>
      <w:numFmt w:val="lowerRoman"/>
      <w:lvlText w:val="%3."/>
      <w:lvlJc w:val="right"/>
      <w:pPr>
        <w:ind w:left="2084" w:hanging="180"/>
      </w:pPr>
    </w:lvl>
    <w:lvl w:ilvl="3" w:tplc="66DEECB8" w:tentative="1">
      <w:start w:val="1"/>
      <w:numFmt w:val="decimal"/>
      <w:lvlText w:val="%4."/>
      <w:lvlJc w:val="left"/>
      <w:pPr>
        <w:ind w:left="2804" w:hanging="360"/>
      </w:pPr>
    </w:lvl>
    <w:lvl w:ilvl="4" w:tplc="0610DCE0" w:tentative="1">
      <w:start w:val="1"/>
      <w:numFmt w:val="lowerLetter"/>
      <w:lvlText w:val="%5."/>
      <w:lvlJc w:val="left"/>
      <w:pPr>
        <w:ind w:left="3524" w:hanging="360"/>
      </w:pPr>
    </w:lvl>
    <w:lvl w:ilvl="5" w:tplc="0C9E6ED4" w:tentative="1">
      <w:start w:val="1"/>
      <w:numFmt w:val="lowerRoman"/>
      <w:lvlText w:val="%6."/>
      <w:lvlJc w:val="right"/>
      <w:pPr>
        <w:ind w:left="4244" w:hanging="180"/>
      </w:pPr>
    </w:lvl>
    <w:lvl w:ilvl="6" w:tplc="23804D74" w:tentative="1">
      <w:start w:val="1"/>
      <w:numFmt w:val="decimal"/>
      <w:lvlText w:val="%7."/>
      <w:lvlJc w:val="left"/>
      <w:pPr>
        <w:ind w:left="4964" w:hanging="360"/>
      </w:pPr>
    </w:lvl>
    <w:lvl w:ilvl="7" w:tplc="B1A81470" w:tentative="1">
      <w:start w:val="1"/>
      <w:numFmt w:val="lowerLetter"/>
      <w:lvlText w:val="%8."/>
      <w:lvlJc w:val="left"/>
      <w:pPr>
        <w:ind w:left="5684" w:hanging="360"/>
      </w:pPr>
    </w:lvl>
    <w:lvl w:ilvl="8" w:tplc="823818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9D8C5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9CEB7A" w:tentative="1">
      <w:start w:val="1"/>
      <w:numFmt w:val="lowerLetter"/>
      <w:lvlText w:val="%2."/>
      <w:lvlJc w:val="left"/>
      <w:pPr>
        <w:ind w:left="1440" w:hanging="360"/>
      </w:pPr>
    </w:lvl>
    <w:lvl w:ilvl="2" w:tplc="28E2DD8A" w:tentative="1">
      <w:start w:val="1"/>
      <w:numFmt w:val="lowerRoman"/>
      <w:lvlText w:val="%3."/>
      <w:lvlJc w:val="right"/>
      <w:pPr>
        <w:ind w:left="2160" w:hanging="180"/>
      </w:pPr>
    </w:lvl>
    <w:lvl w:ilvl="3" w:tplc="A0A8BE02" w:tentative="1">
      <w:start w:val="1"/>
      <w:numFmt w:val="decimal"/>
      <w:lvlText w:val="%4."/>
      <w:lvlJc w:val="left"/>
      <w:pPr>
        <w:ind w:left="2880" w:hanging="360"/>
      </w:pPr>
    </w:lvl>
    <w:lvl w:ilvl="4" w:tplc="ED36C6E8" w:tentative="1">
      <w:start w:val="1"/>
      <w:numFmt w:val="lowerLetter"/>
      <w:lvlText w:val="%5."/>
      <w:lvlJc w:val="left"/>
      <w:pPr>
        <w:ind w:left="3600" w:hanging="360"/>
      </w:pPr>
    </w:lvl>
    <w:lvl w:ilvl="5" w:tplc="6F6AAE70" w:tentative="1">
      <w:start w:val="1"/>
      <w:numFmt w:val="lowerRoman"/>
      <w:lvlText w:val="%6."/>
      <w:lvlJc w:val="right"/>
      <w:pPr>
        <w:ind w:left="4320" w:hanging="180"/>
      </w:pPr>
    </w:lvl>
    <w:lvl w:ilvl="6" w:tplc="952C47BE" w:tentative="1">
      <w:start w:val="1"/>
      <w:numFmt w:val="decimal"/>
      <w:lvlText w:val="%7."/>
      <w:lvlJc w:val="left"/>
      <w:pPr>
        <w:ind w:left="5040" w:hanging="360"/>
      </w:pPr>
    </w:lvl>
    <w:lvl w:ilvl="7" w:tplc="C7EE700C" w:tentative="1">
      <w:start w:val="1"/>
      <w:numFmt w:val="lowerLetter"/>
      <w:lvlText w:val="%8."/>
      <w:lvlJc w:val="left"/>
      <w:pPr>
        <w:ind w:left="5760" w:hanging="360"/>
      </w:pPr>
    </w:lvl>
    <w:lvl w:ilvl="8" w:tplc="E3283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14701697">
    <w:abstractNumId w:val="19"/>
  </w:num>
  <w:num w:numId="2" w16cid:durableId="317421737">
    <w:abstractNumId w:val="6"/>
  </w:num>
  <w:num w:numId="3" w16cid:durableId="1419862242">
    <w:abstractNumId w:val="10"/>
  </w:num>
  <w:num w:numId="4" w16cid:durableId="1957783908">
    <w:abstractNumId w:val="27"/>
  </w:num>
  <w:num w:numId="5" w16cid:durableId="1018239245">
    <w:abstractNumId w:val="0"/>
  </w:num>
  <w:num w:numId="6" w16cid:durableId="2074229533">
    <w:abstractNumId w:val="11"/>
  </w:num>
  <w:num w:numId="7" w16cid:durableId="2077705996">
    <w:abstractNumId w:val="28"/>
  </w:num>
  <w:num w:numId="8" w16cid:durableId="17905128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152288">
    <w:abstractNumId w:val="1"/>
  </w:num>
  <w:num w:numId="10" w16cid:durableId="1196456411">
    <w:abstractNumId w:val="0"/>
    <w:lvlOverride w:ilvl="0">
      <w:startOverride w:val="1"/>
    </w:lvlOverride>
  </w:num>
  <w:num w:numId="11" w16cid:durableId="1541670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0450422">
    <w:abstractNumId w:val="6"/>
  </w:num>
  <w:num w:numId="13" w16cid:durableId="339242414">
    <w:abstractNumId w:val="27"/>
  </w:num>
  <w:num w:numId="14" w16cid:durableId="18144434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733401">
    <w:abstractNumId w:val="20"/>
  </w:num>
  <w:num w:numId="16" w16cid:durableId="10494563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544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1279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2505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3672795">
    <w:abstractNumId w:val="24"/>
  </w:num>
  <w:num w:numId="21" w16cid:durableId="2126999793">
    <w:abstractNumId w:val="8"/>
  </w:num>
  <w:num w:numId="22" w16cid:durableId="832839739">
    <w:abstractNumId w:val="31"/>
  </w:num>
  <w:num w:numId="23" w16cid:durableId="579102417">
    <w:abstractNumId w:val="34"/>
  </w:num>
  <w:num w:numId="24" w16cid:durableId="1496458749">
    <w:abstractNumId w:val="32"/>
  </w:num>
  <w:num w:numId="25" w16cid:durableId="1097485162">
    <w:abstractNumId w:val="12"/>
  </w:num>
  <w:num w:numId="26" w16cid:durableId="411973713">
    <w:abstractNumId w:val="33"/>
  </w:num>
  <w:num w:numId="27" w16cid:durableId="741873190">
    <w:abstractNumId w:val="7"/>
  </w:num>
  <w:num w:numId="28" w16cid:durableId="696539350">
    <w:abstractNumId w:val="30"/>
  </w:num>
  <w:num w:numId="29" w16cid:durableId="591397345">
    <w:abstractNumId w:val="16"/>
  </w:num>
  <w:num w:numId="30" w16cid:durableId="394355919">
    <w:abstractNumId w:val="2"/>
  </w:num>
  <w:num w:numId="31" w16cid:durableId="771173301">
    <w:abstractNumId w:val="25"/>
  </w:num>
  <w:num w:numId="32" w16cid:durableId="193035821">
    <w:abstractNumId w:val="17"/>
  </w:num>
  <w:num w:numId="33" w16cid:durableId="92361801">
    <w:abstractNumId w:val="15"/>
  </w:num>
  <w:num w:numId="34" w16cid:durableId="50538549">
    <w:abstractNumId w:val="3"/>
  </w:num>
  <w:num w:numId="35" w16cid:durableId="2117480831">
    <w:abstractNumId w:val="4"/>
  </w:num>
  <w:num w:numId="36" w16cid:durableId="1149789598">
    <w:abstractNumId w:val="14"/>
  </w:num>
  <w:num w:numId="37" w16cid:durableId="1550610473">
    <w:abstractNumId w:val="9"/>
  </w:num>
  <w:num w:numId="38" w16cid:durableId="1847016278">
    <w:abstractNumId w:val="13"/>
  </w:num>
  <w:num w:numId="39" w16cid:durableId="476150561">
    <w:abstractNumId w:val="22"/>
  </w:num>
  <w:num w:numId="40" w16cid:durableId="360398123">
    <w:abstractNumId w:val="29"/>
  </w:num>
  <w:num w:numId="41" w16cid:durableId="978534655">
    <w:abstractNumId w:val="18"/>
  </w:num>
  <w:num w:numId="42" w16cid:durableId="3253305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07DD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045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EAC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51FB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237D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B5F54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059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191E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230A"/>
    <w:rsid w:val="00AA2E5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1C2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69E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0719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67F0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3831"/>
    <w:rsid w:val="00DA63A3"/>
    <w:rsid w:val="00DB23C6"/>
    <w:rsid w:val="00DB355E"/>
    <w:rsid w:val="00DB624A"/>
    <w:rsid w:val="00DB68D6"/>
    <w:rsid w:val="00DC2C4F"/>
    <w:rsid w:val="00DC2CCE"/>
    <w:rsid w:val="00DC3A70"/>
    <w:rsid w:val="00DC3B9D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3FE4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7B567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2024-02-15T14:56:00Z</dcterms:created>
  <dcterms:modified xsi:type="dcterms:W3CDTF">2025-02-26T13:45:00Z</dcterms:modified>
</cp:coreProperties>
</file>