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70DEF" w14:textId="6BA83507" w:rsidR="00E141D7" w:rsidRDefault="00E141D7" w:rsidP="00E141D7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>
        <w:rPr>
          <w:b/>
          <w:bCs/>
        </w:rPr>
        <w:t>119</w:t>
      </w:r>
      <w:r>
        <w:rPr>
          <w:b/>
          <w:bCs/>
        </w:rPr>
        <w:t>,</w:t>
      </w:r>
      <w:r>
        <w:rPr>
          <w:b/>
          <w:bCs/>
        </w:rPr>
        <w:t xml:space="preserve"> DE 26 DE FEVEREIRO DE 2025</w:t>
      </w:r>
    </w:p>
    <w:p w14:paraId="4DFE6BAE" w14:textId="77777777" w:rsidR="00E141D7" w:rsidRDefault="00E141D7" w:rsidP="00E141D7">
      <w:pPr>
        <w:keepNext/>
        <w:keepLines/>
        <w:ind w:left="3402"/>
        <w:outlineLvl w:val="1"/>
        <w:rPr>
          <w:bCs/>
        </w:rPr>
      </w:pPr>
    </w:p>
    <w:p w14:paraId="3475D498" w14:textId="09D287F9" w:rsidR="00E141D7" w:rsidRPr="00E03D03" w:rsidRDefault="00E141D7" w:rsidP="00E141D7">
      <w:pPr>
        <w:ind w:left="3402"/>
        <w:jc w:val="both"/>
      </w:pPr>
      <w:r>
        <w:t>Altera a data</w:t>
      </w:r>
      <w:r>
        <w:t xml:space="preserve"> e horário</w:t>
      </w:r>
      <w:r>
        <w:t xml:space="preserve"> de realização da </w:t>
      </w:r>
      <w:r>
        <w:t>5</w:t>
      </w:r>
      <w:r>
        <w:t>ª Sessão Ordinária de 202</w:t>
      </w:r>
      <w:r>
        <w:t>5</w:t>
      </w:r>
      <w:r>
        <w:t xml:space="preserve">, transferindo a mesma para o dia </w:t>
      </w:r>
      <w:r w:rsidR="00402B85">
        <w:t>28 de</w:t>
      </w:r>
      <w:r w:rsidR="009D178F">
        <w:t xml:space="preserve"> </w:t>
      </w:r>
      <w:bookmarkStart w:id="0" w:name="_GoBack"/>
      <w:bookmarkEnd w:id="0"/>
      <w:r w:rsidR="00402B85">
        <w:t>fevereiro</w:t>
      </w:r>
      <w:r>
        <w:t xml:space="preserve"> de 2025</w:t>
      </w:r>
      <w:r>
        <w:t>.</w:t>
      </w:r>
    </w:p>
    <w:p w14:paraId="276991A7" w14:textId="77777777" w:rsidR="00E141D7" w:rsidRDefault="00E141D7" w:rsidP="00E141D7">
      <w:pPr>
        <w:ind w:firstLine="1418"/>
        <w:jc w:val="both"/>
        <w:rPr>
          <w:bCs/>
        </w:rPr>
      </w:pPr>
    </w:p>
    <w:p w14:paraId="1805839F" w14:textId="77777777" w:rsidR="00E141D7" w:rsidRDefault="00E141D7" w:rsidP="00E141D7">
      <w:pPr>
        <w:ind w:firstLine="1418"/>
        <w:jc w:val="both"/>
        <w:rPr>
          <w:bCs/>
        </w:rPr>
      </w:pPr>
    </w:p>
    <w:p w14:paraId="269716F9" w14:textId="37E4FAED" w:rsidR="00E141D7" w:rsidRDefault="00E141D7" w:rsidP="00E141D7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>
        <w:rPr>
          <w:bCs/>
        </w:rPr>
        <w:t xml:space="preserve">Rodrigo </w:t>
      </w:r>
      <w:proofErr w:type="spellStart"/>
      <w:r>
        <w:rPr>
          <w:bCs/>
        </w:rPr>
        <w:t>Desordi</w:t>
      </w:r>
      <w:proofErr w:type="spellEnd"/>
      <w:r>
        <w:rPr>
          <w:bCs/>
        </w:rPr>
        <w:t xml:space="preserve"> Fernandes</w:t>
      </w:r>
      <w:r>
        <w:rPr>
          <w:bCs/>
        </w:rPr>
        <w:t>, Presidente da Câmara Municipal de Sorriso, Estado de Mato Grosso, no uso das atribuições que lhe são conferidas por Lei e,</w:t>
      </w:r>
    </w:p>
    <w:p w14:paraId="0D590861" w14:textId="77777777" w:rsidR="00E141D7" w:rsidRDefault="00E141D7" w:rsidP="00E141D7">
      <w:pPr>
        <w:ind w:firstLine="1418"/>
        <w:jc w:val="both"/>
        <w:rPr>
          <w:bCs/>
        </w:rPr>
      </w:pPr>
    </w:p>
    <w:p w14:paraId="2BA33460" w14:textId="1E44235D" w:rsidR="00E141D7" w:rsidRDefault="00E141D7" w:rsidP="00E141D7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 a Resolução nº 01/202</w:t>
      </w:r>
      <w:r>
        <w:rPr>
          <w:bCs/>
        </w:rPr>
        <w:t>5</w:t>
      </w:r>
      <w:r>
        <w:rPr>
          <w:bCs/>
        </w:rPr>
        <w:t>;</w:t>
      </w:r>
    </w:p>
    <w:p w14:paraId="2F1D1720" w14:textId="77777777" w:rsidR="00E141D7" w:rsidRDefault="00E141D7" w:rsidP="00E141D7">
      <w:pPr>
        <w:ind w:left="1418"/>
        <w:jc w:val="both"/>
        <w:rPr>
          <w:bCs/>
        </w:rPr>
      </w:pPr>
    </w:p>
    <w:p w14:paraId="0A0CEEB6" w14:textId="77777777" w:rsidR="00E141D7" w:rsidRDefault="00E141D7" w:rsidP="00E141D7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 deliberação entre os parlamentares.</w:t>
      </w:r>
    </w:p>
    <w:p w14:paraId="2D2E658E" w14:textId="77777777" w:rsidR="00E141D7" w:rsidRDefault="00E141D7" w:rsidP="00E141D7">
      <w:pPr>
        <w:pStyle w:val="PargrafodaLista"/>
        <w:rPr>
          <w:bCs/>
        </w:rPr>
      </w:pPr>
    </w:p>
    <w:p w14:paraId="67FABD38" w14:textId="77777777" w:rsidR="00E141D7" w:rsidRDefault="00E141D7" w:rsidP="00E141D7">
      <w:pPr>
        <w:ind w:left="1418"/>
        <w:jc w:val="both"/>
        <w:rPr>
          <w:bCs/>
        </w:rPr>
      </w:pPr>
    </w:p>
    <w:p w14:paraId="1939F5DF" w14:textId="77777777" w:rsidR="00E141D7" w:rsidRDefault="00E141D7" w:rsidP="00E141D7">
      <w:pPr>
        <w:ind w:firstLine="1418"/>
        <w:jc w:val="both"/>
        <w:rPr>
          <w:bCs/>
        </w:rPr>
      </w:pPr>
    </w:p>
    <w:p w14:paraId="5F9A2E66" w14:textId="77777777" w:rsidR="00E141D7" w:rsidRPr="0042506C" w:rsidRDefault="00E141D7" w:rsidP="00E141D7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38F2D659" w14:textId="77777777" w:rsidR="00E141D7" w:rsidRDefault="00E141D7" w:rsidP="00E141D7">
      <w:pPr>
        <w:ind w:firstLine="1418"/>
        <w:jc w:val="both"/>
        <w:rPr>
          <w:bCs/>
        </w:rPr>
      </w:pPr>
    </w:p>
    <w:p w14:paraId="5715DF42" w14:textId="0392434A" w:rsidR="00E141D7" w:rsidRDefault="00E141D7" w:rsidP="00E141D7">
      <w:pPr>
        <w:pStyle w:val="Recuodecorpodetexto"/>
        <w:ind w:firstLine="1418"/>
        <w:rPr>
          <w:rFonts w:ascii="Times New Roman" w:hAnsi="Times New Roman"/>
        </w:rPr>
      </w:pPr>
      <w:r w:rsidRPr="00A65FFD">
        <w:rPr>
          <w:rFonts w:ascii="Times New Roman" w:hAnsi="Times New Roman"/>
          <w:b/>
          <w:bCs/>
        </w:rPr>
        <w:t>Art. 1º</w:t>
      </w:r>
      <w:r>
        <w:rPr>
          <w:rFonts w:ascii="Times New Roman" w:hAnsi="Times New Roman"/>
        </w:rPr>
        <w:t xml:space="preserve"> Alterar a data </w:t>
      </w:r>
      <w:r>
        <w:rPr>
          <w:rFonts w:ascii="Times New Roman" w:hAnsi="Times New Roman"/>
        </w:rPr>
        <w:t xml:space="preserve">e o horário </w:t>
      </w:r>
      <w:r>
        <w:rPr>
          <w:rFonts w:ascii="Times New Roman" w:hAnsi="Times New Roman"/>
        </w:rPr>
        <w:t xml:space="preserve">de realização da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ª Sessão Ordinária de 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, transferindo a mesma para o dia </w:t>
      </w:r>
      <w:r>
        <w:rPr>
          <w:rFonts w:ascii="Times New Roman" w:hAnsi="Times New Roman"/>
        </w:rPr>
        <w:t>28 de fevereiro de 2025, as 9h:30min.</w:t>
      </w:r>
    </w:p>
    <w:p w14:paraId="7D22D963" w14:textId="77777777" w:rsidR="00E141D7" w:rsidRDefault="00E141D7" w:rsidP="00E141D7">
      <w:pPr>
        <w:pStyle w:val="Recuodecorpodetexto"/>
        <w:ind w:firstLine="1418"/>
        <w:rPr>
          <w:rFonts w:ascii="Times New Roman" w:hAnsi="Times New Roman"/>
        </w:rPr>
      </w:pPr>
    </w:p>
    <w:p w14:paraId="3CFAB92E" w14:textId="77777777" w:rsidR="00E141D7" w:rsidRDefault="00E141D7" w:rsidP="00E141D7">
      <w:pPr>
        <w:pStyle w:val="Recuodecorpodetexto"/>
        <w:ind w:firstLine="1418"/>
        <w:rPr>
          <w:rFonts w:ascii="Times New Roman" w:hAnsi="Times New Roman"/>
        </w:rPr>
      </w:pPr>
      <w:r w:rsidRPr="00A65FFD"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</w:rPr>
        <w:t xml:space="preserve"> Esta Portaria entra em vigor nesta data.</w:t>
      </w:r>
    </w:p>
    <w:p w14:paraId="799EEA41" w14:textId="77777777" w:rsidR="00E141D7" w:rsidRDefault="00E141D7" w:rsidP="00E141D7">
      <w:pPr>
        <w:ind w:firstLine="1440"/>
        <w:jc w:val="both"/>
      </w:pPr>
    </w:p>
    <w:p w14:paraId="608DC9EE" w14:textId="77777777" w:rsidR="00E141D7" w:rsidRDefault="00E141D7" w:rsidP="00E141D7">
      <w:pPr>
        <w:ind w:firstLine="1440"/>
        <w:jc w:val="both"/>
      </w:pPr>
    </w:p>
    <w:p w14:paraId="3A88954A" w14:textId="32E653EA" w:rsidR="00E141D7" w:rsidRDefault="00E141D7" w:rsidP="00E141D7">
      <w:pPr>
        <w:ind w:firstLine="1418"/>
        <w:jc w:val="both"/>
        <w:rPr>
          <w:rFonts w:eastAsia="Calibri"/>
        </w:rPr>
      </w:pPr>
      <w:r>
        <w:t xml:space="preserve">Câmara Municipal de Sorriso, Estado de Mato Grosso, em </w:t>
      </w:r>
      <w:r w:rsidR="00402B85">
        <w:t>26 de fevereiro de 2025</w:t>
      </w:r>
      <w:r>
        <w:t>.</w:t>
      </w:r>
    </w:p>
    <w:p w14:paraId="24D40BF4" w14:textId="77777777" w:rsidR="00E141D7" w:rsidRDefault="00E141D7" w:rsidP="00E141D7">
      <w:pPr>
        <w:jc w:val="center"/>
        <w:rPr>
          <w:rFonts w:eastAsia="Calibri"/>
        </w:rPr>
      </w:pPr>
    </w:p>
    <w:p w14:paraId="75DB61D6" w14:textId="77777777" w:rsidR="00E141D7" w:rsidRDefault="00E141D7" w:rsidP="00E141D7">
      <w:pPr>
        <w:jc w:val="center"/>
        <w:rPr>
          <w:rFonts w:eastAsia="Calibri"/>
        </w:rPr>
      </w:pPr>
    </w:p>
    <w:p w14:paraId="7C45328B" w14:textId="77777777" w:rsidR="00E141D7" w:rsidRDefault="00E141D7" w:rsidP="00E141D7">
      <w:pPr>
        <w:jc w:val="center"/>
        <w:rPr>
          <w:rFonts w:eastAsia="Calibri"/>
        </w:rPr>
      </w:pPr>
    </w:p>
    <w:p w14:paraId="05B0FC9B" w14:textId="77777777" w:rsidR="00E141D7" w:rsidRDefault="00E141D7" w:rsidP="00E141D7">
      <w:pPr>
        <w:jc w:val="center"/>
        <w:rPr>
          <w:rFonts w:eastAsia="Calibri"/>
        </w:rPr>
      </w:pPr>
    </w:p>
    <w:p w14:paraId="71D76E64" w14:textId="77777777" w:rsidR="00E141D7" w:rsidRDefault="00E141D7" w:rsidP="00E141D7">
      <w:pPr>
        <w:jc w:val="center"/>
        <w:rPr>
          <w:rFonts w:eastAsia="Calibri"/>
          <w:b/>
        </w:rPr>
      </w:pPr>
    </w:p>
    <w:p w14:paraId="70B2F959" w14:textId="05342821" w:rsidR="00E141D7" w:rsidRPr="00402B85" w:rsidRDefault="00402B85" w:rsidP="00E141D7">
      <w:pPr>
        <w:jc w:val="center"/>
        <w:rPr>
          <w:rFonts w:eastAsia="Calibri"/>
          <w:b/>
          <w:bCs/>
        </w:rPr>
      </w:pPr>
      <w:r w:rsidRPr="00402B85">
        <w:rPr>
          <w:b/>
          <w:bCs/>
        </w:rPr>
        <w:t>RODRIGO DESORDI FERNANDES</w:t>
      </w:r>
    </w:p>
    <w:p w14:paraId="1D14B176" w14:textId="77777777" w:rsidR="00E141D7" w:rsidRDefault="00E141D7" w:rsidP="00E141D7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DE8C586" w14:textId="77777777" w:rsidR="00E141D7" w:rsidRDefault="00E141D7" w:rsidP="00E141D7">
      <w:pPr>
        <w:jc w:val="center"/>
        <w:rPr>
          <w:rFonts w:eastAsia="Calibri"/>
          <w:b/>
          <w:bCs/>
        </w:rPr>
      </w:pPr>
    </w:p>
    <w:p w14:paraId="25EE6E5D" w14:textId="77777777" w:rsidR="00E141D7" w:rsidRDefault="00E141D7" w:rsidP="00E141D7">
      <w:pPr>
        <w:jc w:val="center"/>
        <w:rPr>
          <w:rFonts w:eastAsia="Calibri"/>
          <w:b/>
          <w:bCs/>
        </w:rPr>
      </w:pPr>
    </w:p>
    <w:p w14:paraId="470CA09B" w14:textId="77777777" w:rsidR="00E141D7" w:rsidRDefault="00E141D7" w:rsidP="00E141D7">
      <w:pPr>
        <w:jc w:val="center"/>
        <w:rPr>
          <w:rFonts w:eastAsia="Calibri"/>
          <w:b/>
          <w:bCs/>
        </w:rPr>
      </w:pPr>
    </w:p>
    <w:p w14:paraId="4A7A2456" w14:textId="77777777" w:rsidR="00E141D7" w:rsidRDefault="00E141D7" w:rsidP="00E141D7">
      <w:pPr>
        <w:jc w:val="center"/>
        <w:rPr>
          <w:rFonts w:eastAsia="Calibri"/>
          <w:b/>
          <w:bCs/>
        </w:rPr>
      </w:pPr>
    </w:p>
    <w:p w14:paraId="4AD0E2C4" w14:textId="77777777" w:rsidR="00E141D7" w:rsidRDefault="00E141D7" w:rsidP="00E141D7">
      <w:pPr>
        <w:jc w:val="center"/>
        <w:rPr>
          <w:rFonts w:eastAsia="Calibri"/>
          <w:b/>
          <w:bCs/>
        </w:rPr>
      </w:pPr>
    </w:p>
    <w:p w14:paraId="4A9845C8" w14:textId="77777777" w:rsidR="00E141D7" w:rsidRDefault="00E141D7" w:rsidP="00E141D7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4EB9D58F" w14:textId="77777777" w:rsidR="00E141D7" w:rsidRPr="00B474E9" w:rsidRDefault="00E141D7" w:rsidP="00E141D7">
      <w:pPr>
        <w:jc w:val="center"/>
      </w:pPr>
    </w:p>
    <w:p w14:paraId="75524804" w14:textId="77777777" w:rsidR="00B474E9" w:rsidRPr="00E141D7" w:rsidRDefault="00B474E9" w:rsidP="00E141D7"/>
    <w:sectPr w:rsidR="00B474E9" w:rsidRPr="00E141D7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2D808" w14:textId="77777777" w:rsidR="001B2583" w:rsidRDefault="001B2583">
      <w:r>
        <w:separator/>
      </w:r>
    </w:p>
  </w:endnote>
  <w:endnote w:type="continuationSeparator" w:id="0">
    <w:p w14:paraId="4C415879" w14:textId="77777777" w:rsidR="001B2583" w:rsidRDefault="001B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B258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B258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B258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B258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23353" w14:textId="77777777" w:rsidR="001B2583" w:rsidRDefault="001B2583">
      <w:r>
        <w:separator/>
      </w:r>
    </w:p>
  </w:footnote>
  <w:footnote w:type="continuationSeparator" w:id="0">
    <w:p w14:paraId="776DA197" w14:textId="77777777" w:rsidR="001B2583" w:rsidRDefault="001B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1B258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01EF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07548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B258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B258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B258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B258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64457A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3CC258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326926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8E0432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924E8E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342174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CAC40E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1A8BAA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CD4E6C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9783C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B0045E" w:tentative="1">
      <w:start w:val="1"/>
      <w:numFmt w:val="lowerLetter"/>
      <w:lvlText w:val="%2."/>
      <w:lvlJc w:val="left"/>
      <w:pPr>
        <w:ind w:left="1440" w:hanging="360"/>
      </w:pPr>
    </w:lvl>
    <w:lvl w:ilvl="2" w:tplc="DDA46AEE" w:tentative="1">
      <w:start w:val="1"/>
      <w:numFmt w:val="lowerRoman"/>
      <w:lvlText w:val="%3."/>
      <w:lvlJc w:val="right"/>
      <w:pPr>
        <w:ind w:left="2160" w:hanging="180"/>
      </w:pPr>
    </w:lvl>
    <w:lvl w:ilvl="3" w:tplc="BD54D124" w:tentative="1">
      <w:start w:val="1"/>
      <w:numFmt w:val="decimal"/>
      <w:lvlText w:val="%4."/>
      <w:lvlJc w:val="left"/>
      <w:pPr>
        <w:ind w:left="2880" w:hanging="360"/>
      </w:pPr>
    </w:lvl>
    <w:lvl w:ilvl="4" w:tplc="D0503C60" w:tentative="1">
      <w:start w:val="1"/>
      <w:numFmt w:val="lowerLetter"/>
      <w:lvlText w:val="%5."/>
      <w:lvlJc w:val="left"/>
      <w:pPr>
        <w:ind w:left="3600" w:hanging="360"/>
      </w:pPr>
    </w:lvl>
    <w:lvl w:ilvl="5" w:tplc="8CF89DAE" w:tentative="1">
      <w:start w:val="1"/>
      <w:numFmt w:val="lowerRoman"/>
      <w:lvlText w:val="%6."/>
      <w:lvlJc w:val="right"/>
      <w:pPr>
        <w:ind w:left="4320" w:hanging="180"/>
      </w:pPr>
    </w:lvl>
    <w:lvl w:ilvl="6" w:tplc="C93459E6" w:tentative="1">
      <w:start w:val="1"/>
      <w:numFmt w:val="decimal"/>
      <w:lvlText w:val="%7."/>
      <w:lvlJc w:val="left"/>
      <w:pPr>
        <w:ind w:left="5040" w:hanging="360"/>
      </w:pPr>
    </w:lvl>
    <w:lvl w:ilvl="7" w:tplc="3E62B4EE" w:tentative="1">
      <w:start w:val="1"/>
      <w:numFmt w:val="lowerLetter"/>
      <w:lvlText w:val="%8."/>
      <w:lvlJc w:val="left"/>
      <w:pPr>
        <w:ind w:left="5760" w:hanging="360"/>
      </w:pPr>
    </w:lvl>
    <w:lvl w:ilvl="8" w:tplc="7CAA1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A5FC1D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B2A9C0" w:tentative="1">
      <w:start w:val="1"/>
      <w:numFmt w:val="lowerLetter"/>
      <w:lvlText w:val="%2."/>
      <w:lvlJc w:val="left"/>
      <w:pPr>
        <w:ind w:left="1440" w:hanging="360"/>
      </w:pPr>
    </w:lvl>
    <w:lvl w:ilvl="2" w:tplc="CD2A4D08" w:tentative="1">
      <w:start w:val="1"/>
      <w:numFmt w:val="lowerRoman"/>
      <w:lvlText w:val="%3."/>
      <w:lvlJc w:val="right"/>
      <w:pPr>
        <w:ind w:left="2160" w:hanging="180"/>
      </w:pPr>
    </w:lvl>
    <w:lvl w:ilvl="3" w:tplc="79540CDC" w:tentative="1">
      <w:start w:val="1"/>
      <w:numFmt w:val="decimal"/>
      <w:lvlText w:val="%4."/>
      <w:lvlJc w:val="left"/>
      <w:pPr>
        <w:ind w:left="2880" w:hanging="360"/>
      </w:pPr>
    </w:lvl>
    <w:lvl w:ilvl="4" w:tplc="A2E490A8" w:tentative="1">
      <w:start w:val="1"/>
      <w:numFmt w:val="lowerLetter"/>
      <w:lvlText w:val="%5."/>
      <w:lvlJc w:val="left"/>
      <w:pPr>
        <w:ind w:left="3600" w:hanging="360"/>
      </w:pPr>
    </w:lvl>
    <w:lvl w:ilvl="5" w:tplc="06DA2316" w:tentative="1">
      <w:start w:val="1"/>
      <w:numFmt w:val="lowerRoman"/>
      <w:lvlText w:val="%6."/>
      <w:lvlJc w:val="right"/>
      <w:pPr>
        <w:ind w:left="4320" w:hanging="180"/>
      </w:pPr>
    </w:lvl>
    <w:lvl w:ilvl="6" w:tplc="57EC5CBA" w:tentative="1">
      <w:start w:val="1"/>
      <w:numFmt w:val="decimal"/>
      <w:lvlText w:val="%7."/>
      <w:lvlJc w:val="left"/>
      <w:pPr>
        <w:ind w:left="5040" w:hanging="360"/>
      </w:pPr>
    </w:lvl>
    <w:lvl w:ilvl="7" w:tplc="AC167404" w:tentative="1">
      <w:start w:val="1"/>
      <w:numFmt w:val="lowerLetter"/>
      <w:lvlText w:val="%8."/>
      <w:lvlJc w:val="left"/>
      <w:pPr>
        <w:ind w:left="5760" w:hanging="360"/>
      </w:pPr>
    </w:lvl>
    <w:lvl w:ilvl="8" w:tplc="42B0C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E6E63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284EFE" w:tentative="1">
      <w:start w:val="1"/>
      <w:numFmt w:val="lowerLetter"/>
      <w:lvlText w:val="%2."/>
      <w:lvlJc w:val="left"/>
      <w:pPr>
        <w:ind w:left="1440" w:hanging="360"/>
      </w:pPr>
    </w:lvl>
    <w:lvl w:ilvl="2" w:tplc="FF2E4BC2" w:tentative="1">
      <w:start w:val="1"/>
      <w:numFmt w:val="lowerRoman"/>
      <w:lvlText w:val="%3."/>
      <w:lvlJc w:val="right"/>
      <w:pPr>
        <w:ind w:left="2160" w:hanging="180"/>
      </w:pPr>
    </w:lvl>
    <w:lvl w:ilvl="3" w:tplc="CB3A2B12" w:tentative="1">
      <w:start w:val="1"/>
      <w:numFmt w:val="decimal"/>
      <w:lvlText w:val="%4."/>
      <w:lvlJc w:val="left"/>
      <w:pPr>
        <w:ind w:left="2880" w:hanging="360"/>
      </w:pPr>
    </w:lvl>
    <w:lvl w:ilvl="4" w:tplc="D2CC7CE8" w:tentative="1">
      <w:start w:val="1"/>
      <w:numFmt w:val="lowerLetter"/>
      <w:lvlText w:val="%5."/>
      <w:lvlJc w:val="left"/>
      <w:pPr>
        <w:ind w:left="3600" w:hanging="360"/>
      </w:pPr>
    </w:lvl>
    <w:lvl w:ilvl="5" w:tplc="374E189E" w:tentative="1">
      <w:start w:val="1"/>
      <w:numFmt w:val="lowerRoman"/>
      <w:lvlText w:val="%6."/>
      <w:lvlJc w:val="right"/>
      <w:pPr>
        <w:ind w:left="4320" w:hanging="180"/>
      </w:pPr>
    </w:lvl>
    <w:lvl w:ilvl="6" w:tplc="BD2A790A" w:tentative="1">
      <w:start w:val="1"/>
      <w:numFmt w:val="decimal"/>
      <w:lvlText w:val="%7."/>
      <w:lvlJc w:val="left"/>
      <w:pPr>
        <w:ind w:left="5040" w:hanging="360"/>
      </w:pPr>
    </w:lvl>
    <w:lvl w:ilvl="7" w:tplc="D3526640" w:tentative="1">
      <w:start w:val="1"/>
      <w:numFmt w:val="lowerLetter"/>
      <w:lvlText w:val="%8."/>
      <w:lvlJc w:val="left"/>
      <w:pPr>
        <w:ind w:left="5760" w:hanging="360"/>
      </w:pPr>
    </w:lvl>
    <w:lvl w:ilvl="8" w:tplc="4620A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91041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6E1CFE" w:tentative="1">
      <w:start w:val="1"/>
      <w:numFmt w:val="lowerLetter"/>
      <w:lvlText w:val="%2."/>
      <w:lvlJc w:val="left"/>
      <w:pPr>
        <w:ind w:left="1440" w:hanging="360"/>
      </w:pPr>
    </w:lvl>
    <w:lvl w:ilvl="2" w:tplc="8F2E83B0" w:tentative="1">
      <w:start w:val="1"/>
      <w:numFmt w:val="lowerRoman"/>
      <w:lvlText w:val="%3."/>
      <w:lvlJc w:val="right"/>
      <w:pPr>
        <w:ind w:left="2160" w:hanging="180"/>
      </w:pPr>
    </w:lvl>
    <w:lvl w:ilvl="3" w:tplc="6400BE94" w:tentative="1">
      <w:start w:val="1"/>
      <w:numFmt w:val="decimal"/>
      <w:lvlText w:val="%4."/>
      <w:lvlJc w:val="left"/>
      <w:pPr>
        <w:ind w:left="2880" w:hanging="360"/>
      </w:pPr>
    </w:lvl>
    <w:lvl w:ilvl="4" w:tplc="CDFE43B4" w:tentative="1">
      <w:start w:val="1"/>
      <w:numFmt w:val="lowerLetter"/>
      <w:lvlText w:val="%5."/>
      <w:lvlJc w:val="left"/>
      <w:pPr>
        <w:ind w:left="3600" w:hanging="360"/>
      </w:pPr>
    </w:lvl>
    <w:lvl w:ilvl="5" w:tplc="9BFA3CD0" w:tentative="1">
      <w:start w:val="1"/>
      <w:numFmt w:val="lowerRoman"/>
      <w:lvlText w:val="%6."/>
      <w:lvlJc w:val="right"/>
      <w:pPr>
        <w:ind w:left="4320" w:hanging="180"/>
      </w:pPr>
    </w:lvl>
    <w:lvl w:ilvl="6" w:tplc="4D926896" w:tentative="1">
      <w:start w:val="1"/>
      <w:numFmt w:val="decimal"/>
      <w:lvlText w:val="%7."/>
      <w:lvlJc w:val="left"/>
      <w:pPr>
        <w:ind w:left="5040" w:hanging="360"/>
      </w:pPr>
    </w:lvl>
    <w:lvl w:ilvl="7" w:tplc="D172BE76" w:tentative="1">
      <w:start w:val="1"/>
      <w:numFmt w:val="lowerLetter"/>
      <w:lvlText w:val="%8."/>
      <w:lvlJc w:val="left"/>
      <w:pPr>
        <w:ind w:left="5760" w:hanging="360"/>
      </w:pPr>
    </w:lvl>
    <w:lvl w:ilvl="8" w:tplc="3FBC6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C40F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CEBC48" w:tentative="1">
      <w:start w:val="1"/>
      <w:numFmt w:val="lowerLetter"/>
      <w:lvlText w:val="%2."/>
      <w:lvlJc w:val="left"/>
      <w:pPr>
        <w:ind w:left="1440" w:hanging="360"/>
      </w:pPr>
    </w:lvl>
    <w:lvl w:ilvl="2" w:tplc="BB9CECBA" w:tentative="1">
      <w:start w:val="1"/>
      <w:numFmt w:val="lowerRoman"/>
      <w:lvlText w:val="%3."/>
      <w:lvlJc w:val="right"/>
      <w:pPr>
        <w:ind w:left="2160" w:hanging="180"/>
      </w:pPr>
    </w:lvl>
    <w:lvl w:ilvl="3" w:tplc="36363370" w:tentative="1">
      <w:start w:val="1"/>
      <w:numFmt w:val="decimal"/>
      <w:lvlText w:val="%4."/>
      <w:lvlJc w:val="left"/>
      <w:pPr>
        <w:ind w:left="2880" w:hanging="360"/>
      </w:pPr>
    </w:lvl>
    <w:lvl w:ilvl="4" w:tplc="AF447028" w:tentative="1">
      <w:start w:val="1"/>
      <w:numFmt w:val="lowerLetter"/>
      <w:lvlText w:val="%5."/>
      <w:lvlJc w:val="left"/>
      <w:pPr>
        <w:ind w:left="3600" w:hanging="360"/>
      </w:pPr>
    </w:lvl>
    <w:lvl w:ilvl="5" w:tplc="1F6CC9E0" w:tentative="1">
      <w:start w:val="1"/>
      <w:numFmt w:val="lowerRoman"/>
      <w:lvlText w:val="%6."/>
      <w:lvlJc w:val="right"/>
      <w:pPr>
        <w:ind w:left="4320" w:hanging="180"/>
      </w:pPr>
    </w:lvl>
    <w:lvl w:ilvl="6" w:tplc="48A447BC" w:tentative="1">
      <w:start w:val="1"/>
      <w:numFmt w:val="decimal"/>
      <w:lvlText w:val="%7."/>
      <w:lvlJc w:val="left"/>
      <w:pPr>
        <w:ind w:left="5040" w:hanging="360"/>
      </w:pPr>
    </w:lvl>
    <w:lvl w:ilvl="7" w:tplc="7E98F8DA" w:tentative="1">
      <w:start w:val="1"/>
      <w:numFmt w:val="lowerLetter"/>
      <w:lvlText w:val="%8."/>
      <w:lvlJc w:val="left"/>
      <w:pPr>
        <w:ind w:left="5760" w:hanging="360"/>
      </w:pPr>
    </w:lvl>
    <w:lvl w:ilvl="8" w:tplc="6D76C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CB3A0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21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A3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03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AF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B6F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B67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6A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80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D0CB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70DE5E" w:tentative="1">
      <w:start w:val="1"/>
      <w:numFmt w:val="lowerLetter"/>
      <w:lvlText w:val="%2."/>
      <w:lvlJc w:val="left"/>
      <w:pPr>
        <w:ind w:left="1440" w:hanging="360"/>
      </w:pPr>
    </w:lvl>
    <w:lvl w:ilvl="2" w:tplc="5C967096" w:tentative="1">
      <w:start w:val="1"/>
      <w:numFmt w:val="lowerRoman"/>
      <w:lvlText w:val="%3."/>
      <w:lvlJc w:val="right"/>
      <w:pPr>
        <w:ind w:left="2160" w:hanging="180"/>
      </w:pPr>
    </w:lvl>
    <w:lvl w:ilvl="3" w:tplc="8CCA9FD2" w:tentative="1">
      <w:start w:val="1"/>
      <w:numFmt w:val="decimal"/>
      <w:lvlText w:val="%4."/>
      <w:lvlJc w:val="left"/>
      <w:pPr>
        <w:ind w:left="2880" w:hanging="360"/>
      </w:pPr>
    </w:lvl>
    <w:lvl w:ilvl="4" w:tplc="CA00DB84" w:tentative="1">
      <w:start w:val="1"/>
      <w:numFmt w:val="lowerLetter"/>
      <w:lvlText w:val="%5."/>
      <w:lvlJc w:val="left"/>
      <w:pPr>
        <w:ind w:left="3600" w:hanging="360"/>
      </w:pPr>
    </w:lvl>
    <w:lvl w:ilvl="5" w:tplc="11F44132" w:tentative="1">
      <w:start w:val="1"/>
      <w:numFmt w:val="lowerRoman"/>
      <w:lvlText w:val="%6."/>
      <w:lvlJc w:val="right"/>
      <w:pPr>
        <w:ind w:left="4320" w:hanging="180"/>
      </w:pPr>
    </w:lvl>
    <w:lvl w:ilvl="6" w:tplc="7E82A3A0" w:tentative="1">
      <w:start w:val="1"/>
      <w:numFmt w:val="decimal"/>
      <w:lvlText w:val="%7."/>
      <w:lvlJc w:val="left"/>
      <w:pPr>
        <w:ind w:left="5040" w:hanging="360"/>
      </w:pPr>
    </w:lvl>
    <w:lvl w:ilvl="7" w:tplc="DA7C4066" w:tentative="1">
      <w:start w:val="1"/>
      <w:numFmt w:val="lowerLetter"/>
      <w:lvlText w:val="%8."/>
      <w:lvlJc w:val="left"/>
      <w:pPr>
        <w:ind w:left="5760" w:hanging="360"/>
      </w:pPr>
    </w:lvl>
    <w:lvl w:ilvl="8" w:tplc="DB3C3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5BAF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0A12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802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C5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4C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E0D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C21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01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4C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6F0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25B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826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CA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62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BD2E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66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8E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234A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59E20C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EF835C6">
      <w:start w:val="1"/>
      <w:numFmt w:val="lowerLetter"/>
      <w:lvlText w:val="%2."/>
      <w:lvlJc w:val="left"/>
      <w:pPr>
        <w:ind w:left="1364" w:hanging="360"/>
      </w:pPr>
    </w:lvl>
    <w:lvl w:ilvl="2" w:tplc="547A3622">
      <w:start w:val="1"/>
      <w:numFmt w:val="lowerRoman"/>
      <w:lvlText w:val="%3."/>
      <w:lvlJc w:val="right"/>
      <w:pPr>
        <w:ind w:left="2084" w:hanging="180"/>
      </w:pPr>
    </w:lvl>
    <w:lvl w:ilvl="3" w:tplc="42C6FD3E">
      <w:start w:val="1"/>
      <w:numFmt w:val="decimal"/>
      <w:lvlText w:val="%4."/>
      <w:lvlJc w:val="left"/>
      <w:pPr>
        <w:ind w:left="2804" w:hanging="360"/>
      </w:pPr>
    </w:lvl>
    <w:lvl w:ilvl="4" w:tplc="E3DC1A8C">
      <w:start w:val="1"/>
      <w:numFmt w:val="lowerLetter"/>
      <w:lvlText w:val="%5."/>
      <w:lvlJc w:val="left"/>
      <w:pPr>
        <w:ind w:left="3524" w:hanging="360"/>
      </w:pPr>
    </w:lvl>
    <w:lvl w:ilvl="5" w:tplc="F3406D4C">
      <w:start w:val="1"/>
      <w:numFmt w:val="lowerRoman"/>
      <w:lvlText w:val="%6."/>
      <w:lvlJc w:val="right"/>
      <w:pPr>
        <w:ind w:left="4244" w:hanging="180"/>
      </w:pPr>
    </w:lvl>
    <w:lvl w:ilvl="6" w:tplc="5D865294">
      <w:start w:val="1"/>
      <w:numFmt w:val="decimal"/>
      <w:lvlText w:val="%7."/>
      <w:lvlJc w:val="left"/>
      <w:pPr>
        <w:ind w:left="4964" w:hanging="360"/>
      </w:pPr>
    </w:lvl>
    <w:lvl w:ilvl="7" w:tplc="8D708762">
      <w:start w:val="1"/>
      <w:numFmt w:val="lowerLetter"/>
      <w:lvlText w:val="%8."/>
      <w:lvlJc w:val="left"/>
      <w:pPr>
        <w:ind w:left="5684" w:hanging="360"/>
      </w:pPr>
    </w:lvl>
    <w:lvl w:ilvl="8" w:tplc="3B3E0C1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486E1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3A69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2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465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E5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07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8A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AE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6C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DDC9C5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61233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E8BF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228D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6425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FEDD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0E5B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E8D4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5853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3DB4A3A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8FE0D44" w:tentative="1">
      <w:start w:val="1"/>
      <w:numFmt w:val="lowerLetter"/>
      <w:lvlText w:val="%2."/>
      <w:lvlJc w:val="left"/>
      <w:pPr>
        <w:ind w:left="1440" w:hanging="360"/>
      </w:pPr>
    </w:lvl>
    <w:lvl w:ilvl="2" w:tplc="517205AC" w:tentative="1">
      <w:start w:val="1"/>
      <w:numFmt w:val="lowerRoman"/>
      <w:lvlText w:val="%3."/>
      <w:lvlJc w:val="right"/>
      <w:pPr>
        <w:ind w:left="2160" w:hanging="180"/>
      </w:pPr>
    </w:lvl>
    <w:lvl w:ilvl="3" w:tplc="12DAA4D2" w:tentative="1">
      <w:start w:val="1"/>
      <w:numFmt w:val="decimal"/>
      <w:lvlText w:val="%4."/>
      <w:lvlJc w:val="left"/>
      <w:pPr>
        <w:ind w:left="2880" w:hanging="360"/>
      </w:pPr>
    </w:lvl>
    <w:lvl w:ilvl="4" w:tplc="AD5AE564" w:tentative="1">
      <w:start w:val="1"/>
      <w:numFmt w:val="lowerLetter"/>
      <w:lvlText w:val="%5."/>
      <w:lvlJc w:val="left"/>
      <w:pPr>
        <w:ind w:left="3600" w:hanging="360"/>
      </w:pPr>
    </w:lvl>
    <w:lvl w:ilvl="5" w:tplc="EA847B8A" w:tentative="1">
      <w:start w:val="1"/>
      <w:numFmt w:val="lowerRoman"/>
      <w:lvlText w:val="%6."/>
      <w:lvlJc w:val="right"/>
      <w:pPr>
        <w:ind w:left="4320" w:hanging="180"/>
      </w:pPr>
    </w:lvl>
    <w:lvl w:ilvl="6" w:tplc="E1DC4BDE" w:tentative="1">
      <w:start w:val="1"/>
      <w:numFmt w:val="decimal"/>
      <w:lvlText w:val="%7."/>
      <w:lvlJc w:val="left"/>
      <w:pPr>
        <w:ind w:left="5040" w:hanging="360"/>
      </w:pPr>
    </w:lvl>
    <w:lvl w:ilvl="7" w:tplc="07CEA35A" w:tentative="1">
      <w:start w:val="1"/>
      <w:numFmt w:val="lowerLetter"/>
      <w:lvlText w:val="%8."/>
      <w:lvlJc w:val="left"/>
      <w:pPr>
        <w:ind w:left="5760" w:hanging="360"/>
      </w:pPr>
    </w:lvl>
    <w:lvl w:ilvl="8" w:tplc="65D4E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FAEC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1CE05E4" w:tentative="1">
      <w:start w:val="1"/>
      <w:numFmt w:val="lowerLetter"/>
      <w:lvlText w:val="%2."/>
      <w:lvlJc w:val="left"/>
      <w:pPr>
        <w:ind w:left="1440" w:hanging="360"/>
      </w:pPr>
    </w:lvl>
    <w:lvl w:ilvl="2" w:tplc="7DE40E96" w:tentative="1">
      <w:start w:val="1"/>
      <w:numFmt w:val="lowerRoman"/>
      <w:lvlText w:val="%3."/>
      <w:lvlJc w:val="right"/>
      <w:pPr>
        <w:ind w:left="2160" w:hanging="180"/>
      </w:pPr>
    </w:lvl>
    <w:lvl w:ilvl="3" w:tplc="FD8210E4" w:tentative="1">
      <w:start w:val="1"/>
      <w:numFmt w:val="decimal"/>
      <w:lvlText w:val="%4."/>
      <w:lvlJc w:val="left"/>
      <w:pPr>
        <w:ind w:left="2880" w:hanging="360"/>
      </w:pPr>
    </w:lvl>
    <w:lvl w:ilvl="4" w:tplc="6E46D20C" w:tentative="1">
      <w:start w:val="1"/>
      <w:numFmt w:val="lowerLetter"/>
      <w:lvlText w:val="%5."/>
      <w:lvlJc w:val="left"/>
      <w:pPr>
        <w:ind w:left="3600" w:hanging="360"/>
      </w:pPr>
    </w:lvl>
    <w:lvl w:ilvl="5" w:tplc="CDD0194A" w:tentative="1">
      <w:start w:val="1"/>
      <w:numFmt w:val="lowerRoman"/>
      <w:lvlText w:val="%6."/>
      <w:lvlJc w:val="right"/>
      <w:pPr>
        <w:ind w:left="4320" w:hanging="180"/>
      </w:pPr>
    </w:lvl>
    <w:lvl w:ilvl="6" w:tplc="6D76AFEC" w:tentative="1">
      <w:start w:val="1"/>
      <w:numFmt w:val="decimal"/>
      <w:lvlText w:val="%7."/>
      <w:lvlJc w:val="left"/>
      <w:pPr>
        <w:ind w:left="5040" w:hanging="360"/>
      </w:pPr>
    </w:lvl>
    <w:lvl w:ilvl="7" w:tplc="73B41C70" w:tentative="1">
      <w:start w:val="1"/>
      <w:numFmt w:val="lowerLetter"/>
      <w:lvlText w:val="%8."/>
      <w:lvlJc w:val="left"/>
      <w:pPr>
        <w:ind w:left="5760" w:hanging="360"/>
      </w:pPr>
    </w:lvl>
    <w:lvl w:ilvl="8" w:tplc="4CA4B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668C0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3205D6" w:tentative="1">
      <w:start w:val="1"/>
      <w:numFmt w:val="lowerLetter"/>
      <w:lvlText w:val="%2."/>
      <w:lvlJc w:val="left"/>
      <w:pPr>
        <w:ind w:left="1440" w:hanging="360"/>
      </w:pPr>
    </w:lvl>
    <w:lvl w:ilvl="2" w:tplc="64C449E0" w:tentative="1">
      <w:start w:val="1"/>
      <w:numFmt w:val="lowerRoman"/>
      <w:lvlText w:val="%3."/>
      <w:lvlJc w:val="right"/>
      <w:pPr>
        <w:ind w:left="2160" w:hanging="180"/>
      </w:pPr>
    </w:lvl>
    <w:lvl w:ilvl="3" w:tplc="838E3FB2" w:tentative="1">
      <w:start w:val="1"/>
      <w:numFmt w:val="decimal"/>
      <w:lvlText w:val="%4."/>
      <w:lvlJc w:val="left"/>
      <w:pPr>
        <w:ind w:left="2880" w:hanging="360"/>
      </w:pPr>
    </w:lvl>
    <w:lvl w:ilvl="4" w:tplc="D93201D2" w:tentative="1">
      <w:start w:val="1"/>
      <w:numFmt w:val="lowerLetter"/>
      <w:lvlText w:val="%5."/>
      <w:lvlJc w:val="left"/>
      <w:pPr>
        <w:ind w:left="3600" w:hanging="360"/>
      </w:pPr>
    </w:lvl>
    <w:lvl w:ilvl="5" w:tplc="563A6610" w:tentative="1">
      <w:start w:val="1"/>
      <w:numFmt w:val="lowerRoman"/>
      <w:lvlText w:val="%6."/>
      <w:lvlJc w:val="right"/>
      <w:pPr>
        <w:ind w:left="4320" w:hanging="180"/>
      </w:pPr>
    </w:lvl>
    <w:lvl w:ilvl="6" w:tplc="FDD45956" w:tentative="1">
      <w:start w:val="1"/>
      <w:numFmt w:val="decimal"/>
      <w:lvlText w:val="%7."/>
      <w:lvlJc w:val="left"/>
      <w:pPr>
        <w:ind w:left="5040" w:hanging="360"/>
      </w:pPr>
    </w:lvl>
    <w:lvl w:ilvl="7" w:tplc="8AF08E76" w:tentative="1">
      <w:start w:val="1"/>
      <w:numFmt w:val="lowerLetter"/>
      <w:lvlText w:val="%8."/>
      <w:lvlJc w:val="left"/>
      <w:pPr>
        <w:ind w:left="5760" w:hanging="360"/>
      </w:pPr>
    </w:lvl>
    <w:lvl w:ilvl="8" w:tplc="CB6EC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9963CB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6686B70" w:tentative="1">
      <w:start w:val="1"/>
      <w:numFmt w:val="lowerLetter"/>
      <w:lvlText w:val="%2."/>
      <w:lvlJc w:val="left"/>
      <w:pPr>
        <w:ind w:left="1364" w:hanging="360"/>
      </w:pPr>
    </w:lvl>
    <w:lvl w:ilvl="2" w:tplc="2B54B790" w:tentative="1">
      <w:start w:val="1"/>
      <w:numFmt w:val="lowerRoman"/>
      <w:lvlText w:val="%3."/>
      <w:lvlJc w:val="right"/>
      <w:pPr>
        <w:ind w:left="2084" w:hanging="180"/>
      </w:pPr>
    </w:lvl>
    <w:lvl w:ilvl="3" w:tplc="9DB2669E" w:tentative="1">
      <w:start w:val="1"/>
      <w:numFmt w:val="decimal"/>
      <w:lvlText w:val="%4."/>
      <w:lvlJc w:val="left"/>
      <w:pPr>
        <w:ind w:left="2804" w:hanging="360"/>
      </w:pPr>
    </w:lvl>
    <w:lvl w:ilvl="4" w:tplc="1FB2462A" w:tentative="1">
      <w:start w:val="1"/>
      <w:numFmt w:val="lowerLetter"/>
      <w:lvlText w:val="%5."/>
      <w:lvlJc w:val="left"/>
      <w:pPr>
        <w:ind w:left="3524" w:hanging="360"/>
      </w:pPr>
    </w:lvl>
    <w:lvl w:ilvl="5" w:tplc="0832ADA4" w:tentative="1">
      <w:start w:val="1"/>
      <w:numFmt w:val="lowerRoman"/>
      <w:lvlText w:val="%6."/>
      <w:lvlJc w:val="right"/>
      <w:pPr>
        <w:ind w:left="4244" w:hanging="180"/>
      </w:pPr>
    </w:lvl>
    <w:lvl w:ilvl="6" w:tplc="0518BF4C" w:tentative="1">
      <w:start w:val="1"/>
      <w:numFmt w:val="decimal"/>
      <w:lvlText w:val="%7."/>
      <w:lvlJc w:val="left"/>
      <w:pPr>
        <w:ind w:left="4964" w:hanging="360"/>
      </w:pPr>
    </w:lvl>
    <w:lvl w:ilvl="7" w:tplc="5FCECF70" w:tentative="1">
      <w:start w:val="1"/>
      <w:numFmt w:val="lowerLetter"/>
      <w:lvlText w:val="%8."/>
      <w:lvlJc w:val="left"/>
      <w:pPr>
        <w:ind w:left="5684" w:hanging="360"/>
      </w:pPr>
    </w:lvl>
    <w:lvl w:ilvl="8" w:tplc="9F74C8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33A3C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5E75A2" w:tentative="1">
      <w:start w:val="1"/>
      <w:numFmt w:val="lowerLetter"/>
      <w:lvlText w:val="%2."/>
      <w:lvlJc w:val="left"/>
      <w:pPr>
        <w:ind w:left="1440" w:hanging="360"/>
      </w:pPr>
    </w:lvl>
    <w:lvl w:ilvl="2" w:tplc="2342F23A" w:tentative="1">
      <w:start w:val="1"/>
      <w:numFmt w:val="lowerRoman"/>
      <w:lvlText w:val="%3."/>
      <w:lvlJc w:val="right"/>
      <w:pPr>
        <w:ind w:left="2160" w:hanging="180"/>
      </w:pPr>
    </w:lvl>
    <w:lvl w:ilvl="3" w:tplc="2B74621C" w:tentative="1">
      <w:start w:val="1"/>
      <w:numFmt w:val="decimal"/>
      <w:lvlText w:val="%4."/>
      <w:lvlJc w:val="left"/>
      <w:pPr>
        <w:ind w:left="2880" w:hanging="360"/>
      </w:pPr>
    </w:lvl>
    <w:lvl w:ilvl="4" w:tplc="2C3A3A12" w:tentative="1">
      <w:start w:val="1"/>
      <w:numFmt w:val="lowerLetter"/>
      <w:lvlText w:val="%5."/>
      <w:lvlJc w:val="left"/>
      <w:pPr>
        <w:ind w:left="3600" w:hanging="360"/>
      </w:pPr>
    </w:lvl>
    <w:lvl w:ilvl="5" w:tplc="2F6E0C5C" w:tentative="1">
      <w:start w:val="1"/>
      <w:numFmt w:val="lowerRoman"/>
      <w:lvlText w:val="%6."/>
      <w:lvlJc w:val="right"/>
      <w:pPr>
        <w:ind w:left="4320" w:hanging="180"/>
      </w:pPr>
    </w:lvl>
    <w:lvl w:ilvl="6" w:tplc="9B78DFE6" w:tentative="1">
      <w:start w:val="1"/>
      <w:numFmt w:val="decimal"/>
      <w:lvlText w:val="%7."/>
      <w:lvlJc w:val="left"/>
      <w:pPr>
        <w:ind w:left="5040" w:hanging="360"/>
      </w:pPr>
    </w:lvl>
    <w:lvl w:ilvl="7" w:tplc="164492B0" w:tentative="1">
      <w:start w:val="1"/>
      <w:numFmt w:val="lowerLetter"/>
      <w:lvlText w:val="%8."/>
      <w:lvlJc w:val="left"/>
      <w:pPr>
        <w:ind w:left="5760" w:hanging="360"/>
      </w:pPr>
    </w:lvl>
    <w:lvl w:ilvl="8" w:tplc="F9109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2583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B85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178F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1D7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A42A8D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F155-6260-4872-BCF4-6063A656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15</cp:revision>
  <cp:lastPrinted>2023-04-12T14:04:00Z</cp:lastPrinted>
  <dcterms:created xsi:type="dcterms:W3CDTF">2024-02-22T12:08:00Z</dcterms:created>
  <dcterms:modified xsi:type="dcterms:W3CDTF">2025-02-26T15:44:00Z</dcterms:modified>
</cp:coreProperties>
</file>