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F2B9A" w14:textId="797288E4" w:rsidR="00B474E9" w:rsidRPr="008D76CA" w:rsidRDefault="00000000" w:rsidP="00FC399F">
      <w:pPr>
        <w:keepNext/>
        <w:keepLines/>
        <w:ind w:left="3402"/>
        <w:outlineLvl w:val="1"/>
        <w:rPr>
          <w:rFonts w:eastAsia="Calibri"/>
          <w:sz w:val="23"/>
          <w:szCs w:val="23"/>
        </w:rPr>
      </w:pPr>
      <w:r w:rsidRPr="008D76CA">
        <w:rPr>
          <w:b/>
          <w:bCs/>
          <w:sz w:val="23"/>
          <w:szCs w:val="23"/>
        </w:rPr>
        <w:t xml:space="preserve">PORTARIA Nº </w:t>
      </w:r>
      <w:r w:rsidR="006E371F">
        <w:rPr>
          <w:b/>
          <w:bCs/>
          <w:sz w:val="23"/>
          <w:szCs w:val="23"/>
        </w:rPr>
        <w:t>120</w:t>
      </w:r>
      <w:r w:rsidRPr="008D76CA">
        <w:rPr>
          <w:b/>
          <w:bCs/>
          <w:sz w:val="23"/>
          <w:szCs w:val="23"/>
        </w:rPr>
        <w:t>/202</w:t>
      </w:r>
      <w:r w:rsidR="006E371F">
        <w:rPr>
          <w:b/>
          <w:bCs/>
          <w:sz w:val="23"/>
          <w:szCs w:val="23"/>
        </w:rPr>
        <w:t>5</w:t>
      </w:r>
      <w:r w:rsidR="00FC399F">
        <w:rPr>
          <w:b/>
          <w:bCs/>
          <w:sz w:val="23"/>
          <w:szCs w:val="23"/>
        </w:rPr>
        <w:t xml:space="preserve">, </w:t>
      </w:r>
      <w:r w:rsidR="00FC399F" w:rsidRPr="00FC399F">
        <w:rPr>
          <w:b/>
          <w:bCs/>
          <w:sz w:val="23"/>
          <w:szCs w:val="23"/>
        </w:rPr>
        <w:t xml:space="preserve">DE </w:t>
      </w:r>
      <w:r w:rsidR="00FC399F" w:rsidRPr="00FC399F">
        <w:rPr>
          <w:rFonts w:eastAsia="Calibri"/>
          <w:b/>
          <w:bCs/>
          <w:sz w:val="23"/>
          <w:szCs w:val="23"/>
        </w:rPr>
        <w:t>26 DE FEVEREIRO DE 2025</w:t>
      </w:r>
    </w:p>
    <w:p w14:paraId="0D18B52D" w14:textId="77777777" w:rsidR="00B474E9" w:rsidRPr="008D76CA" w:rsidRDefault="00B474E9" w:rsidP="008D76CA">
      <w:pPr>
        <w:ind w:left="3402"/>
        <w:rPr>
          <w:rFonts w:eastAsia="Calibri"/>
          <w:sz w:val="23"/>
          <w:szCs w:val="23"/>
        </w:rPr>
      </w:pPr>
    </w:p>
    <w:p w14:paraId="63492E7F" w14:textId="78B38F92" w:rsidR="00B474E9" w:rsidRPr="008D76CA" w:rsidRDefault="00000000" w:rsidP="008D76CA">
      <w:pPr>
        <w:ind w:left="3402"/>
        <w:jc w:val="both"/>
        <w:rPr>
          <w:bCs/>
          <w:sz w:val="23"/>
          <w:szCs w:val="23"/>
        </w:rPr>
      </w:pPr>
      <w:r w:rsidRPr="008D76CA">
        <w:rPr>
          <w:bCs/>
          <w:sz w:val="23"/>
          <w:szCs w:val="23"/>
        </w:rPr>
        <w:t xml:space="preserve">Nomeia Comissão do Parlamento Jovem </w:t>
      </w:r>
      <w:proofErr w:type="spellStart"/>
      <w:r w:rsidRPr="008D76CA">
        <w:rPr>
          <w:bCs/>
          <w:sz w:val="23"/>
          <w:szCs w:val="23"/>
        </w:rPr>
        <w:t>Sorrisense</w:t>
      </w:r>
      <w:proofErr w:type="spellEnd"/>
      <w:r w:rsidRPr="008D76CA">
        <w:rPr>
          <w:bCs/>
          <w:sz w:val="23"/>
          <w:szCs w:val="23"/>
        </w:rPr>
        <w:t xml:space="preserve"> </w:t>
      </w:r>
      <w:r w:rsidR="006E371F">
        <w:rPr>
          <w:bCs/>
          <w:sz w:val="23"/>
          <w:szCs w:val="23"/>
        </w:rPr>
        <w:t>–</w:t>
      </w:r>
      <w:r w:rsidRPr="008D76CA">
        <w:rPr>
          <w:bCs/>
          <w:sz w:val="23"/>
          <w:szCs w:val="23"/>
        </w:rPr>
        <w:t xml:space="preserve"> Ensino</w:t>
      </w:r>
      <w:r w:rsidR="006E371F">
        <w:rPr>
          <w:bCs/>
          <w:sz w:val="23"/>
          <w:szCs w:val="23"/>
        </w:rPr>
        <w:t xml:space="preserve"> </w:t>
      </w:r>
      <w:r w:rsidRPr="008D76CA">
        <w:rPr>
          <w:bCs/>
          <w:sz w:val="23"/>
          <w:szCs w:val="23"/>
        </w:rPr>
        <w:t xml:space="preserve">Médio, na Câmara Municipal de Sorriso, revoga a Portaria nº </w:t>
      </w:r>
      <w:r w:rsidR="006E371F">
        <w:rPr>
          <w:bCs/>
          <w:sz w:val="23"/>
          <w:szCs w:val="23"/>
        </w:rPr>
        <w:t>34</w:t>
      </w:r>
      <w:r w:rsidRPr="008D76CA">
        <w:rPr>
          <w:bCs/>
          <w:sz w:val="23"/>
          <w:szCs w:val="23"/>
        </w:rPr>
        <w:t xml:space="preserve">, de </w:t>
      </w:r>
      <w:r w:rsidR="006E371F">
        <w:rPr>
          <w:bCs/>
          <w:sz w:val="23"/>
          <w:szCs w:val="23"/>
        </w:rPr>
        <w:t>23</w:t>
      </w:r>
      <w:r w:rsidRPr="008D76CA">
        <w:rPr>
          <w:bCs/>
          <w:sz w:val="23"/>
          <w:szCs w:val="23"/>
        </w:rPr>
        <w:t xml:space="preserve"> de </w:t>
      </w:r>
      <w:r w:rsidR="006E371F">
        <w:rPr>
          <w:bCs/>
          <w:sz w:val="23"/>
          <w:szCs w:val="23"/>
        </w:rPr>
        <w:t>fevereiro</w:t>
      </w:r>
      <w:r w:rsidRPr="008D76CA">
        <w:rPr>
          <w:bCs/>
          <w:sz w:val="23"/>
          <w:szCs w:val="23"/>
        </w:rPr>
        <w:t xml:space="preserve"> de 202</w:t>
      </w:r>
      <w:r w:rsidR="006E371F">
        <w:rPr>
          <w:bCs/>
          <w:sz w:val="23"/>
          <w:szCs w:val="23"/>
        </w:rPr>
        <w:t>4</w:t>
      </w:r>
      <w:r w:rsidRPr="008D76CA">
        <w:rPr>
          <w:bCs/>
          <w:sz w:val="23"/>
          <w:szCs w:val="23"/>
        </w:rPr>
        <w:t xml:space="preserve"> e dá outras providências.</w:t>
      </w:r>
    </w:p>
    <w:p w14:paraId="0989B49A" w14:textId="77777777" w:rsidR="00B474E9" w:rsidRPr="008D76CA" w:rsidRDefault="00B474E9" w:rsidP="008D76CA">
      <w:pPr>
        <w:ind w:firstLine="1418"/>
        <w:jc w:val="both"/>
        <w:rPr>
          <w:bCs/>
          <w:sz w:val="23"/>
          <w:szCs w:val="23"/>
        </w:rPr>
      </w:pPr>
    </w:p>
    <w:p w14:paraId="3AA87466" w14:textId="685A2F0C" w:rsidR="00B474E9" w:rsidRPr="006E371F" w:rsidRDefault="00000000" w:rsidP="006E371F">
      <w:pPr>
        <w:ind w:firstLine="1418"/>
        <w:jc w:val="both"/>
        <w:rPr>
          <w:rFonts w:eastAsia="Calibri"/>
          <w:b/>
          <w:bCs/>
          <w:sz w:val="23"/>
          <w:szCs w:val="23"/>
        </w:rPr>
      </w:pPr>
      <w:r w:rsidRPr="008D76CA">
        <w:rPr>
          <w:bCs/>
          <w:sz w:val="23"/>
          <w:szCs w:val="23"/>
        </w:rPr>
        <w:t>O Excelentíssimo Senhor</w:t>
      </w:r>
      <w:r w:rsidR="006E371F" w:rsidRPr="006E371F">
        <w:rPr>
          <w:sz w:val="23"/>
          <w:szCs w:val="23"/>
        </w:rPr>
        <w:t xml:space="preserve"> </w:t>
      </w:r>
      <w:r w:rsidR="006E371F" w:rsidRPr="006E371F">
        <w:rPr>
          <w:rFonts w:eastAsia="Calibri"/>
          <w:sz w:val="23"/>
          <w:szCs w:val="23"/>
        </w:rPr>
        <w:t xml:space="preserve">Rodrigo </w:t>
      </w:r>
      <w:proofErr w:type="spellStart"/>
      <w:r w:rsidR="006E371F" w:rsidRPr="006E371F">
        <w:rPr>
          <w:rFonts w:eastAsia="Calibri"/>
          <w:sz w:val="23"/>
          <w:szCs w:val="23"/>
        </w:rPr>
        <w:t>Desordi</w:t>
      </w:r>
      <w:proofErr w:type="spellEnd"/>
      <w:r w:rsidR="006E371F" w:rsidRPr="006E371F">
        <w:rPr>
          <w:rFonts w:eastAsia="Calibri"/>
          <w:sz w:val="23"/>
          <w:szCs w:val="23"/>
        </w:rPr>
        <w:t xml:space="preserve"> Fernandes</w:t>
      </w:r>
      <w:r w:rsidRPr="008D76CA">
        <w:rPr>
          <w:bCs/>
          <w:sz w:val="23"/>
          <w:szCs w:val="23"/>
        </w:rPr>
        <w:t>, Presidente da Câmara Municipal de Sorriso, Estado de Mato Grosso, no uso das atribuições que lhe são conferidas por Lei e,</w:t>
      </w:r>
    </w:p>
    <w:p w14:paraId="16106DC3" w14:textId="77777777" w:rsidR="00B474E9" w:rsidRPr="008D76CA" w:rsidRDefault="00B474E9" w:rsidP="008D76CA">
      <w:pPr>
        <w:ind w:firstLine="1418"/>
        <w:jc w:val="both"/>
        <w:rPr>
          <w:bCs/>
          <w:sz w:val="23"/>
          <w:szCs w:val="23"/>
        </w:rPr>
      </w:pPr>
    </w:p>
    <w:p w14:paraId="0F4F8E03" w14:textId="5043950D" w:rsidR="00B474E9" w:rsidRPr="008D76CA" w:rsidRDefault="00000000" w:rsidP="008D76CA">
      <w:pPr>
        <w:numPr>
          <w:ilvl w:val="0"/>
          <w:numId w:val="43"/>
        </w:numPr>
        <w:ind w:left="0" w:firstLine="1418"/>
        <w:jc w:val="both"/>
        <w:rPr>
          <w:bCs/>
          <w:sz w:val="23"/>
          <w:szCs w:val="23"/>
        </w:rPr>
      </w:pPr>
      <w:r w:rsidRPr="008D76CA">
        <w:rPr>
          <w:sz w:val="23"/>
          <w:szCs w:val="23"/>
        </w:rPr>
        <w:t>Considerando o Artigo 20 da Resolução nº 9, de 27 de junho de 2023;</w:t>
      </w:r>
    </w:p>
    <w:p w14:paraId="150801CB" w14:textId="3245AC19" w:rsidR="00B474E9" w:rsidRPr="008D76CA" w:rsidRDefault="00000000" w:rsidP="008D76CA">
      <w:pPr>
        <w:numPr>
          <w:ilvl w:val="0"/>
          <w:numId w:val="43"/>
        </w:numPr>
        <w:ind w:left="0" w:firstLine="1418"/>
        <w:jc w:val="both"/>
        <w:rPr>
          <w:bCs/>
          <w:sz w:val="23"/>
          <w:szCs w:val="23"/>
        </w:rPr>
      </w:pPr>
      <w:r w:rsidRPr="008D76CA">
        <w:rPr>
          <w:bCs/>
          <w:sz w:val="23"/>
          <w:szCs w:val="23"/>
        </w:rPr>
        <w:t>Considerando a necessidade de acompanhamento dos trabalhos do Parlamento Jovem Sorrisense – Ensino Médio,</w:t>
      </w:r>
    </w:p>
    <w:p w14:paraId="6F3975C7" w14:textId="77777777" w:rsidR="00B474E9" w:rsidRPr="008D76CA" w:rsidRDefault="00B474E9" w:rsidP="008D76CA">
      <w:pPr>
        <w:ind w:firstLine="1418"/>
        <w:jc w:val="both"/>
        <w:rPr>
          <w:bCs/>
          <w:sz w:val="23"/>
          <w:szCs w:val="23"/>
        </w:rPr>
      </w:pPr>
    </w:p>
    <w:p w14:paraId="5A8C9808" w14:textId="77777777" w:rsidR="00B474E9" w:rsidRPr="006E371F" w:rsidRDefault="00000000" w:rsidP="008D76CA">
      <w:pPr>
        <w:ind w:firstLine="1418"/>
        <w:jc w:val="both"/>
        <w:rPr>
          <w:b/>
          <w:sz w:val="23"/>
          <w:szCs w:val="23"/>
        </w:rPr>
      </w:pPr>
      <w:r w:rsidRPr="006E371F">
        <w:rPr>
          <w:b/>
          <w:sz w:val="23"/>
          <w:szCs w:val="23"/>
        </w:rPr>
        <w:t>RESOLVE:</w:t>
      </w:r>
    </w:p>
    <w:p w14:paraId="5EB13F46" w14:textId="77777777" w:rsidR="00B474E9" w:rsidRPr="008D76CA" w:rsidRDefault="00B474E9" w:rsidP="008D76CA">
      <w:pPr>
        <w:ind w:firstLine="1418"/>
        <w:jc w:val="both"/>
        <w:rPr>
          <w:bCs/>
          <w:sz w:val="23"/>
          <w:szCs w:val="23"/>
        </w:rPr>
      </w:pPr>
    </w:p>
    <w:p w14:paraId="3A53120F" w14:textId="2F8B597D" w:rsidR="008D76CA" w:rsidRPr="008D76CA" w:rsidRDefault="00000000" w:rsidP="008D76CA">
      <w:pPr>
        <w:ind w:firstLine="1418"/>
        <w:jc w:val="both"/>
        <w:rPr>
          <w:bCs/>
          <w:sz w:val="23"/>
          <w:szCs w:val="23"/>
        </w:rPr>
      </w:pPr>
      <w:r w:rsidRPr="006E371F">
        <w:rPr>
          <w:b/>
          <w:sz w:val="23"/>
          <w:szCs w:val="23"/>
        </w:rPr>
        <w:t>Art. 1º</w:t>
      </w:r>
      <w:r w:rsidRPr="008D76CA">
        <w:rPr>
          <w:sz w:val="23"/>
          <w:szCs w:val="23"/>
        </w:rPr>
        <w:t xml:space="preserve"> Nomear a </w:t>
      </w:r>
      <w:r w:rsidRPr="008D76CA">
        <w:rPr>
          <w:bCs/>
          <w:sz w:val="23"/>
          <w:szCs w:val="23"/>
        </w:rPr>
        <w:t xml:space="preserve">Comissão do Parlamento Jovem </w:t>
      </w:r>
      <w:proofErr w:type="spellStart"/>
      <w:r w:rsidRPr="008D76CA">
        <w:rPr>
          <w:bCs/>
          <w:sz w:val="23"/>
          <w:szCs w:val="23"/>
        </w:rPr>
        <w:t>Sorrisense</w:t>
      </w:r>
      <w:proofErr w:type="spellEnd"/>
      <w:r w:rsidRPr="008D76CA">
        <w:rPr>
          <w:bCs/>
          <w:sz w:val="23"/>
          <w:szCs w:val="23"/>
        </w:rPr>
        <w:t xml:space="preserve"> </w:t>
      </w:r>
      <w:r w:rsidR="006E371F">
        <w:rPr>
          <w:bCs/>
          <w:sz w:val="23"/>
          <w:szCs w:val="23"/>
        </w:rPr>
        <w:t>–</w:t>
      </w:r>
      <w:r w:rsidRPr="008D76CA">
        <w:rPr>
          <w:bCs/>
          <w:sz w:val="23"/>
          <w:szCs w:val="23"/>
        </w:rPr>
        <w:t xml:space="preserve"> Ensino</w:t>
      </w:r>
      <w:r w:rsidR="006E371F">
        <w:rPr>
          <w:bCs/>
          <w:sz w:val="23"/>
          <w:szCs w:val="23"/>
        </w:rPr>
        <w:t xml:space="preserve"> </w:t>
      </w:r>
      <w:r w:rsidRPr="008D76CA">
        <w:rPr>
          <w:bCs/>
          <w:sz w:val="23"/>
          <w:szCs w:val="23"/>
        </w:rPr>
        <w:t>Médio, com as competências definidas na Resolução nº 9, de 27 de junho de 2023.</w:t>
      </w:r>
    </w:p>
    <w:p w14:paraId="1FE89880" w14:textId="77777777" w:rsidR="008D76CA" w:rsidRPr="008D76CA" w:rsidRDefault="008D76CA" w:rsidP="008D76CA">
      <w:pPr>
        <w:ind w:firstLine="1418"/>
        <w:jc w:val="both"/>
        <w:rPr>
          <w:bCs/>
          <w:sz w:val="23"/>
          <w:szCs w:val="23"/>
        </w:rPr>
      </w:pPr>
    </w:p>
    <w:p w14:paraId="392F322E" w14:textId="77777777" w:rsidR="008D76CA" w:rsidRPr="008D76CA" w:rsidRDefault="00000000" w:rsidP="008D76CA">
      <w:pPr>
        <w:ind w:firstLine="1418"/>
        <w:jc w:val="both"/>
        <w:rPr>
          <w:sz w:val="23"/>
          <w:szCs w:val="23"/>
        </w:rPr>
      </w:pPr>
      <w:r w:rsidRPr="006E371F">
        <w:rPr>
          <w:b/>
          <w:sz w:val="23"/>
          <w:szCs w:val="23"/>
        </w:rPr>
        <w:t>Art. 2º</w:t>
      </w:r>
      <w:r w:rsidRPr="008D76CA">
        <w:rPr>
          <w:bCs/>
          <w:sz w:val="23"/>
          <w:szCs w:val="23"/>
        </w:rPr>
        <w:t xml:space="preserve"> </w:t>
      </w:r>
      <w:r w:rsidRPr="008D76CA">
        <w:rPr>
          <w:sz w:val="23"/>
          <w:szCs w:val="23"/>
        </w:rPr>
        <w:t>A Comissão prevista no Artigo 1º desta Portaria, é composta pelos seguintes servidores:</w:t>
      </w:r>
    </w:p>
    <w:p w14:paraId="62A4D3B8" w14:textId="0FC0010B" w:rsidR="008D76CA" w:rsidRPr="006E371F" w:rsidRDefault="006E371F" w:rsidP="006E371F">
      <w:pPr>
        <w:ind w:left="1418"/>
        <w:jc w:val="both"/>
        <w:rPr>
          <w:bCs/>
          <w:sz w:val="23"/>
          <w:szCs w:val="23"/>
        </w:rPr>
      </w:pPr>
      <w:r w:rsidRPr="006E371F">
        <w:rPr>
          <w:bCs/>
          <w:sz w:val="23"/>
          <w:szCs w:val="23"/>
        </w:rPr>
        <w:t>Alan Azevedo Fernandes</w:t>
      </w:r>
    </w:p>
    <w:p w14:paraId="10C379F6" w14:textId="77777777" w:rsidR="006E371F" w:rsidRPr="006E371F" w:rsidRDefault="006E371F" w:rsidP="006E371F">
      <w:pPr>
        <w:ind w:left="1418"/>
        <w:jc w:val="both"/>
        <w:rPr>
          <w:sz w:val="23"/>
          <w:szCs w:val="23"/>
        </w:rPr>
      </w:pPr>
      <w:proofErr w:type="spellStart"/>
      <w:r w:rsidRPr="006E371F">
        <w:rPr>
          <w:sz w:val="23"/>
          <w:szCs w:val="23"/>
        </w:rPr>
        <w:t>Patricia</w:t>
      </w:r>
      <w:proofErr w:type="spellEnd"/>
      <w:r w:rsidRPr="006E371F">
        <w:rPr>
          <w:sz w:val="23"/>
          <w:szCs w:val="23"/>
        </w:rPr>
        <w:t xml:space="preserve"> Angelica Garcia Pedreiro </w:t>
      </w:r>
      <w:proofErr w:type="spellStart"/>
      <w:r w:rsidRPr="006E371F">
        <w:rPr>
          <w:sz w:val="23"/>
          <w:szCs w:val="23"/>
        </w:rPr>
        <w:t>Galvagni</w:t>
      </w:r>
      <w:proofErr w:type="spellEnd"/>
      <w:r w:rsidRPr="006E371F">
        <w:rPr>
          <w:sz w:val="23"/>
          <w:szCs w:val="23"/>
        </w:rPr>
        <w:t xml:space="preserve"> </w:t>
      </w:r>
    </w:p>
    <w:p w14:paraId="24B78E2C" w14:textId="50C0D54B" w:rsidR="006E371F" w:rsidRPr="006E371F" w:rsidRDefault="006E371F" w:rsidP="006E371F">
      <w:pPr>
        <w:ind w:left="1418"/>
        <w:jc w:val="both"/>
        <w:rPr>
          <w:sz w:val="23"/>
          <w:szCs w:val="23"/>
        </w:rPr>
      </w:pPr>
      <w:r w:rsidRPr="006E371F">
        <w:rPr>
          <w:sz w:val="23"/>
          <w:szCs w:val="23"/>
        </w:rPr>
        <w:t>Felipe Farias dos Santos Silva</w:t>
      </w:r>
    </w:p>
    <w:p w14:paraId="0A6A3968" w14:textId="6EFB670D" w:rsidR="006E371F" w:rsidRDefault="006E371F" w:rsidP="006E371F">
      <w:pPr>
        <w:ind w:left="1418"/>
        <w:jc w:val="both"/>
      </w:pPr>
      <w:proofErr w:type="spellStart"/>
      <w:r w:rsidRPr="006E371F">
        <w:t>Ieniqui</w:t>
      </w:r>
      <w:proofErr w:type="spellEnd"/>
      <w:r w:rsidRPr="006E371F">
        <w:t xml:space="preserve"> Pivetta </w:t>
      </w:r>
      <w:proofErr w:type="spellStart"/>
      <w:r w:rsidRPr="006E371F">
        <w:t>Sansonowicz</w:t>
      </w:r>
      <w:proofErr w:type="spellEnd"/>
    </w:p>
    <w:p w14:paraId="71E60360" w14:textId="18A65EED" w:rsidR="006E371F" w:rsidRPr="006E371F" w:rsidRDefault="006E371F" w:rsidP="006E371F">
      <w:pPr>
        <w:ind w:left="1418"/>
        <w:jc w:val="both"/>
        <w:rPr>
          <w:bCs/>
          <w:sz w:val="23"/>
          <w:szCs w:val="23"/>
        </w:rPr>
      </w:pPr>
      <w:r w:rsidRPr="006E371F">
        <w:rPr>
          <w:bCs/>
          <w:sz w:val="23"/>
          <w:szCs w:val="23"/>
        </w:rPr>
        <w:t xml:space="preserve">Rosângela Aparecida Silva </w:t>
      </w:r>
      <w:proofErr w:type="spellStart"/>
      <w:r w:rsidRPr="006E371F">
        <w:rPr>
          <w:bCs/>
          <w:sz w:val="23"/>
          <w:szCs w:val="23"/>
        </w:rPr>
        <w:t>Bellão</w:t>
      </w:r>
      <w:proofErr w:type="spellEnd"/>
      <w:r w:rsidRPr="006E371F">
        <w:rPr>
          <w:bCs/>
          <w:sz w:val="23"/>
          <w:szCs w:val="23"/>
        </w:rPr>
        <w:t xml:space="preserve"> Gimenez</w:t>
      </w:r>
    </w:p>
    <w:p w14:paraId="15AAC4D8" w14:textId="534E3E13" w:rsidR="006E371F" w:rsidRPr="006E371F" w:rsidRDefault="006E371F" w:rsidP="006E371F">
      <w:pPr>
        <w:ind w:left="1418"/>
        <w:jc w:val="both"/>
        <w:rPr>
          <w:sz w:val="23"/>
          <w:szCs w:val="23"/>
        </w:rPr>
      </w:pPr>
      <w:r w:rsidRPr="006E371F">
        <w:rPr>
          <w:sz w:val="23"/>
          <w:szCs w:val="23"/>
        </w:rPr>
        <w:t>Claudio Fernando Pereira Gaspar</w:t>
      </w:r>
    </w:p>
    <w:p w14:paraId="3699B35D" w14:textId="6BB376B2" w:rsidR="006E371F" w:rsidRPr="006E371F" w:rsidRDefault="006E371F" w:rsidP="006E371F">
      <w:pPr>
        <w:ind w:left="1418"/>
        <w:jc w:val="both"/>
        <w:rPr>
          <w:sz w:val="23"/>
          <w:szCs w:val="23"/>
        </w:rPr>
      </w:pPr>
      <w:r w:rsidRPr="006E371F">
        <w:rPr>
          <w:sz w:val="23"/>
          <w:szCs w:val="23"/>
        </w:rPr>
        <w:t xml:space="preserve">Wander Soares </w:t>
      </w:r>
      <w:proofErr w:type="spellStart"/>
      <w:r w:rsidRPr="006E371F">
        <w:rPr>
          <w:sz w:val="23"/>
          <w:szCs w:val="23"/>
        </w:rPr>
        <w:t>Morlin</w:t>
      </w:r>
      <w:proofErr w:type="spellEnd"/>
    </w:p>
    <w:p w14:paraId="70F4DD1F" w14:textId="77777777" w:rsidR="006E371F" w:rsidRDefault="006E371F" w:rsidP="008D76CA">
      <w:pPr>
        <w:ind w:firstLine="1418"/>
        <w:jc w:val="both"/>
        <w:rPr>
          <w:bCs/>
          <w:sz w:val="23"/>
          <w:szCs w:val="23"/>
        </w:rPr>
      </w:pPr>
    </w:p>
    <w:p w14:paraId="224CB8EC" w14:textId="1CAD659C" w:rsidR="008D76CA" w:rsidRPr="008D76CA" w:rsidRDefault="00000000" w:rsidP="006E371F">
      <w:pPr>
        <w:ind w:firstLine="1418"/>
        <w:jc w:val="both"/>
        <w:rPr>
          <w:bCs/>
          <w:sz w:val="23"/>
          <w:szCs w:val="23"/>
        </w:rPr>
      </w:pPr>
      <w:r w:rsidRPr="006E371F">
        <w:rPr>
          <w:b/>
          <w:sz w:val="23"/>
          <w:szCs w:val="23"/>
        </w:rPr>
        <w:t>Parágrafo único.</w:t>
      </w:r>
      <w:r w:rsidRPr="008D76CA">
        <w:rPr>
          <w:bCs/>
          <w:sz w:val="23"/>
          <w:szCs w:val="23"/>
        </w:rPr>
        <w:t xml:space="preserve"> A coordenação da Comissão fica a cargo d</w:t>
      </w:r>
      <w:r w:rsidR="006E371F">
        <w:rPr>
          <w:bCs/>
          <w:sz w:val="23"/>
          <w:szCs w:val="23"/>
        </w:rPr>
        <w:t>o servidor Alan Azevedo Fernandes.</w:t>
      </w:r>
    </w:p>
    <w:p w14:paraId="745F077A" w14:textId="24EEEBF0" w:rsidR="008D76CA" w:rsidRPr="008D76CA" w:rsidRDefault="008D76CA" w:rsidP="008D76CA">
      <w:pPr>
        <w:ind w:firstLine="1418"/>
        <w:jc w:val="both"/>
        <w:rPr>
          <w:bCs/>
          <w:sz w:val="23"/>
          <w:szCs w:val="23"/>
        </w:rPr>
      </w:pPr>
    </w:p>
    <w:p w14:paraId="7CDE1AD2" w14:textId="2FFA9FA5" w:rsidR="008D76CA" w:rsidRPr="008D76CA" w:rsidRDefault="00000000" w:rsidP="008D76CA">
      <w:pPr>
        <w:ind w:firstLine="1418"/>
        <w:jc w:val="both"/>
        <w:rPr>
          <w:bCs/>
          <w:sz w:val="23"/>
          <w:szCs w:val="23"/>
        </w:rPr>
      </w:pPr>
      <w:r w:rsidRPr="006E371F">
        <w:rPr>
          <w:b/>
          <w:sz w:val="23"/>
          <w:szCs w:val="23"/>
        </w:rPr>
        <w:t>Art.</w:t>
      </w:r>
      <w:r w:rsidR="00F56765" w:rsidRPr="006E371F">
        <w:rPr>
          <w:b/>
          <w:sz w:val="23"/>
          <w:szCs w:val="23"/>
        </w:rPr>
        <w:t xml:space="preserve"> </w:t>
      </w:r>
      <w:r w:rsidRPr="006E371F">
        <w:rPr>
          <w:b/>
          <w:sz w:val="23"/>
          <w:szCs w:val="23"/>
        </w:rPr>
        <w:t>3º</w:t>
      </w:r>
      <w:r w:rsidRPr="008D76CA">
        <w:rPr>
          <w:bCs/>
          <w:sz w:val="23"/>
          <w:szCs w:val="23"/>
        </w:rPr>
        <w:t xml:space="preserve"> Fica revogada a Portaria nº </w:t>
      </w:r>
      <w:r w:rsidR="006E371F">
        <w:rPr>
          <w:bCs/>
          <w:sz w:val="23"/>
          <w:szCs w:val="23"/>
        </w:rPr>
        <w:t>34</w:t>
      </w:r>
      <w:r w:rsidRPr="008D76CA">
        <w:rPr>
          <w:bCs/>
          <w:sz w:val="23"/>
          <w:szCs w:val="23"/>
        </w:rPr>
        <w:t xml:space="preserve">, de </w:t>
      </w:r>
      <w:r w:rsidR="006E371F">
        <w:rPr>
          <w:bCs/>
          <w:sz w:val="23"/>
          <w:szCs w:val="23"/>
        </w:rPr>
        <w:t>23</w:t>
      </w:r>
      <w:r w:rsidRPr="008D76CA">
        <w:rPr>
          <w:bCs/>
          <w:sz w:val="23"/>
          <w:szCs w:val="23"/>
        </w:rPr>
        <w:t xml:space="preserve"> de </w:t>
      </w:r>
      <w:r w:rsidR="006E371F">
        <w:rPr>
          <w:bCs/>
          <w:sz w:val="23"/>
          <w:szCs w:val="23"/>
        </w:rPr>
        <w:t>fevereiro</w:t>
      </w:r>
      <w:r w:rsidRPr="008D76CA">
        <w:rPr>
          <w:bCs/>
          <w:sz w:val="23"/>
          <w:szCs w:val="23"/>
        </w:rPr>
        <w:t xml:space="preserve"> de 202</w:t>
      </w:r>
      <w:r w:rsidR="006E371F">
        <w:rPr>
          <w:bCs/>
          <w:sz w:val="23"/>
          <w:szCs w:val="23"/>
        </w:rPr>
        <w:t>4</w:t>
      </w:r>
      <w:r w:rsidRPr="008D76CA">
        <w:rPr>
          <w:bCs/>
          <w:sz w:val="23"/>
          <w:szCs w:val="23"/>
        </w:rPr>
        <w:t>.</w:t>
      </w:r>
    </w:p>
    <w:p w14:paraId="3B72247F" w14:textId="77777777" w:rsidR="008D76CA" w:rsidRPr="008D76CA" w:rsidRDefault="008D76CA" w:rsidP="008D76CA">
      <w:pPr>
        <w:ind w:firstLine="1418"/>
        <w:jc w:val="both"/>
        <w:rPr>
          <w:bCs/>
          <w:sz w:val="23"/>
          <w:szCs w:val="23"/>
        </w:rPr>
      </w:pPr>
    </w:p>
    <w:p w14:paraId="499DC9A9" w14:textId="0953BE9D" w:rsidR="00B474E9" w:rsidRPr="008D76CA" w:rsidRDefault="00000000" w:rsidP="008D76CA">
      <w:pPr>
        <w:ind w:firstLine="1418"/>
        <w:jc w:val="both"/>
        <w:rPr>
          <w:bCs/>
          <w:sz w:val="23"/>
          <w:szCs w:val="23"/>
        </w:rPr>
      </w:pPr>
      <w:r w:rsidRPr="006E371F">
        <w:rPr>
          <w:b/>
          <w:sz w:val="23"/>
          <w:szCs w:val="23"/>
        </w:rPr>
        <w:t>Art. 4º</w:t>
      </w:r>
      <w:r w:rsidRPr="008D76CA">
        <w:rPr>
          <w:sz w:val="23"/>
          <w:szCs w:val="23"/>
        </w:rPr>
        <w:t xml:space="preserve"> Esta Portaria entra em vigor na data de sua publicação.</w:t>
      </w:r>
      <w:r w:rsidR="001904B1" w:rsidRPr="008D76CA">
        <w:rPr>
          <w:bCs/>
          <w:sz w:val="23"/>
          <w:szCs w:val="23"/>
        </w:rPr>
        <w:t xml:space="preserve"> </w:t>
      </w:r>
    </w:p>
    <w:p w14:paraId="61B972AF" w14:textId="77777777" w:rsidR="00B474E9" w:rsidRPr="008D76CA" w:rsidRDefault="00B474E9" w:rsidP="008D76CA">
      <w:pPr>
        <w:ind w:firstLine="1418"/>
        <w:jc w:val="both"/>
        <w:rPr>
          <w:bCs/>
          <w:sz w:val="23"/>
          <w:szCs w:val="23"/>
        </w:rPr>
      </w:pPr>
    </w:p>
    <w:p w14:paraId="2271A14E" w14:textId="12EFF31D" w:rsidR="00B474E9" w:rsidRPr="008D76CA" w:rsidRDefault="00000000" w:rsidP="008D76CA">
      <w:pPr>
        <w:ind w:firstLine="1418"/>
        <w:jc w:val="both"/>
        <w:rPr>
          <w:rFonts w:eastAsia="Calibri"/>
          <w:sz w:val="23"/>
          <w:szCs w:val="23"/>
        </w:rPr>
      </w:pPr>
      <w:r w:rsidRPr="008D76CA">
        <w:rPr>
          <w:rFonts w:eastAsia="Calibri"/>
          <w:sz w:val="23"/>
          <w:szCs w:val="23"/>
        </w:rPr>
        <w:t>Câmara Municipal de Sorriso, Estado de Mato Grosso, em</w:t>
      </w:r>
      <w:r w:rsidR="008D76CA">
        <w:rPr>
          <w:rFonts w:eastAsia="Calibri"/>
          <w:sz w:val="23"/>
          <w:szCs w:val="23"/>
        </w:rPr>
        <w:t xml:space="preserve"> 2</w:t>
      </w:r>
      <w:r w:rsidR="006E371F">
        <w:rPr>
          <w:rFonts w:eastAsia="Calibri"/>
          <w:sz w:val="23"/>
          <w:szCs w:val="23"/>
        </w:rPr>
        <w:t>6</w:t>
      </w:r>
      <w:r w:rsidR="008D76CA">
        <w:rPr>
          <w:rFonts w:eastAsia="Calibri"/>
          <w:sz w:val="23"/>
          <w:szCs w:val="23"/>
        </w:rPr>
        <w:t xml:space="preserve"> de fevereiro de 202</w:t>
      </w:r>
      <w:r w:rsidR="006E371F">
        <w:rPr>
          <w:rFonts w:eastAsia="Calibri"/>
          <w:sz w:val="23"/>
          <w:szCs w:val="23"/>
        </w:rPr>
        <w:t>5</w:t>
      </w:r>
      <w:r w:rsidRPr="008D76CA">
        <w:rPr>
          <w:rFonts w:eastAsia="Calibri"/>
          <w:sz w:val="23"/>
          <w:szCs w:val="23"/>
        </w:rPr>
        <w:t>.</w:t>
      </w:r>
    </w:p>
    <w:p w14:paraId="7C45FF3B" w14:textId="77777777" w:rsidR="00B474E9" w:rsidRPr="008D76CA" w:rsidRDefault="00B474E9" w:rsidP="008D76CA">
      <w:pPr>
        <w:jc w:val="center"/>
        <w:rPr>
          <w:rFonts w:eastAsia="Calibri"/>
          <w:sz w:val="23"/>
          <w:szCs w:val="23"/>
        </w:rPr>
      </w:pPr>
    </w:p>
    <w:p w14:paraId="245D68BB" w14:textId="77777777" w:rsidR="00B474E9" w:rsidRPr="008D76CA" w:rsidRDefault="00B474E9" w:rsidP="008D76CA">
      <w:pPr>
        <w:jc w:val="center"/>
        <w:rPr>
          <w:rFonts w:eastAsia="Calibri"/>
          <w:sz w:val="23"/>
          <w:szCs w:val="23"/>
        </w:rPr>
      </w:pPr>
    </w:p>
    <w:p w14:paraId="2E878FCC" w14:textId="77777777" w:rsidR="00B474E9" w:rsidRPr="008D76CA" w:rsidRDefault="00B474E9" w:rsidP="008D76CA">
      <w:pPr>
        <w:jc w:val="center"/>
        <w:rPr>
          <w:rFonts w:eastAsia="Calibri"/>
          <w:sz w:val="23"/>
          <w:szCs w:val="23"/>
        </w:rPr>
      </w:pPr>
    </w:p>
    <w:p w14:paraId="21A451FD" w14:textId="77777777" w:rsidR="00B474E9" w:rsidRPr="008D76CA" w:rsidRDefault="00B474E9" w:rsidP="008D76CA">
      <w:pPr>
        <w:jc w:val="center"/>
        <w:rPr>
          <w:rFonts w:eastAsia="Calibri"/>
          <w:b/>
          <w:sz w:val="23"/>
          <w:szCs w:val="23"/>
        </w:rPr>
      </w:pPr>
    </w:p>
    <w:p w14:paraId="37EA1853" w14:textId="61FAA7B1" w:rsidR="00B474E9" w:rsidRPr="008D76CA" w:rsidRDefault="006E371F" w:rsidP="008D76CA">
      <w:pPr>
        <w:jc w:val="center"/>
        <w:rPr>
          <w:rFonts w:eastAsia="Calibri"/>
          <w:b/>
          <w:bCs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>RODRIGO DESORDI FERNANDES</w:t>
      </w:r>
    </w:p>
    <w:p w14:paraId="493E3FD0" w14:textId="0D2DABFE" w:rsidR="00213356" w:rsidRPr="008D76CA" w:rsidRDefault="00000000" w:rsidP="008D76CA">
      <w:pPr>
        <w:jc w:val="center"/>
        <w:rPr>
          <w:rFonts w:eastAsia="Calibri"/>
          <w:b/>
          <w:bCs/>
          <w:sz w:val="23"/>
          <w:szCs w:val="23"/>
        </w:rPr>
      </w:pPr>
      <w:r w:rsidRPr="008D76CA">
        <w:rPr>
          <w:rFonts w:eastAsia="Calibri"/>
          <w:b/>
          <w:bCs/>
          <w:sz w:val="23"/>
          <w:szCs w:val="23"/>
        </w:rPr>
        <w:t>Presidente</w:t>
      </w:r>
    </w:p>
    <w:p w14:paraId="3C53ABA1" w14:textId="77777777" w:rsidR="00B474E9" w:rsidRPr="008D76CA" w:rsidRDefault="00B474E9" w:rsidP="008D76CA">
      <w:pPr>
        <w:jc w:val="center"/>
        <w:rPr>
          <w:rFonts w:eastAsia="Calibri"/>
          <w:b/>
          <w:bCs/>
          <w:sz w:val="23"/>
          <w:szCs w:val="23"/>
        </w:rPr>
      </w:pPr>
    </w:p>
    <w:p w14:paraId="7319AC57" w14:textId="77777777" w:rsidR="00B474E9" w:rsidRDefault="00B474E9" w:rsidP="008D76CA">
      <w:pPr>
        <w:jc w:val="center"/>
        <w:rPr>
          <w:rFonts w:eastAsia="Calibri"/>
          <w:b/>
          <w:bCs/>
          <w:sz w:val="23"/>
          <w:szCs w:val="23"/>
        </w:rPr>
      </w:pPr>
    </w:p>
    <w:p w14:paraId="3D284055" w14:textId="77777777" w:rsidR="006E371F" w:rsidRPr="008D76CA" w:rsidRDefault="006E371F" w:rsidP="008D76CA">
      <w:pPr>
        <w:jc w:val="center"/>
        <w:rPr>
          <w:rFonts w:eastAsia="Calibri"/>
          <w:b/>
          <w:bCs/>
          <w:sz w:val="23"/>
          <w:szCs w:val="23"/>
        </w:rPr>
      </w:pPr>
    </w:p>
    <w:p w14:paraId="70A1BA62" w14:textId="35466318" w:rsidR="00B474E9" w:rsidRPr="008D76CA" w:rsidRDefault="00000000" w:rsidP="008D76CA">
      <w:pPr>
        <w:rPr>
          <w:b/>
          <w:sz w:val="23"/>
          <w:szCs w:val="23"/>
        </w:rPr>
      </w:pPr>
      <w:r w:rsidRPr="008D76CA">
        <w:rPr>
          <w:b/>
          <w:sz w:val="23"/>
          <w:szCs w:val="23"/>
        </w:rPr>
        <w:t>Registre-se. Publique-se. Cumpra-se.</w:t>
      </w:r>
    </w:p>
    <w:p w14:paraId="75524804" w14:textId="77777777" w:rsidR="00B474E9" w:rsidRPr="008D76CA" w:rsidRDefault="00B474E9" w:rsidP="008D76CA">
      <w:pPr>
        <w:jc w:val="center"/>
        <w:rPr>
          <w:sz w:val="23"/>
          <w:szCs w:val="23"/>
        </w:rPr>
      </w:pPr>
    </w:p>
    <w:sectPr w:rsidR="00B474E9" w:rsidRPr="008D76CA" w:rsidSect="0047592E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63239" w14:textId="77777777" w:rsidR="007C379B" w:rsidRDefault="007C379B">
      <w:r>
        <w:separator/>
      </w:r>
    </w:p>
  </w:endnote>
  <w:endnote w:type="continuationSeparator" w:id="0">
    <w:p w14:paraId="609ED6A2" w14:textId="77777777" w:rsidR="007C379B" w:rsidRDefault="007C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83E14" w14:textId="77777777" w:rsidR="007C379B" w:rsidRDefault="007C379B">
      <w:r>
        <w:separator/>
      </w:r>
    </w:p>
  </w:footnote>
  <w:footnote w:type="continuationSeparator" w:id="0">
    <w:p w14:paraId="360CB025" w14:textId="77777777" w:rsidR="007C379B" w:rsidRDefault="007C3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3992F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15577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CAA2D1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CB16C3B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B5E82D60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D56D36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E4AFD3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BE64746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01AB5A4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DFBCD35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B342214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92C865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D2E3164" w:tentative="1">
      <w:start w:val="1"/>
      <w:numFmt w:val="lowerLetter"/>
      <w:lvlText w:val="%2."/>
      <w:lvlJc w:val="left"/>
      <w:pPr>
        <w:ind w:left="1440" w:hanging="360"/>
      </w:pPr>
    </w:lvl>
    <w:lvl w:ilvl="2" w:tplc="4CE8C54A" w:tentative="1">
      <w:start w:val="1"/>
      <w:numFmt w:val="lowerRoman"/>
      <w:lvlText w:val="%3."/>
      <w:lvlJc w:val="right"/>
      <w:pPr>
        <w:ind w:left="2160" w:hanging="180"/>
      </w:pPr>
    </w:lvl>
    <w:lvl w:ilvl="3" w:tplc="201E9810" w:tentative="1">
      <w:start w:val="1"/>
      <w:numFmt w:val="decimal"/>
      <w:lvlText w:val="%4."/>
      <w:lvlJc w:val="left"/>
      <w:pPr>
        <w:ind w:left="2880" w:hanging="360"/>
      </w:pPr>
    </w:lvl>
    <w:lvl w:ilvl="4" w:tplc="37F06532" w:tentative="1">
      <w:start w:val="1"/>
      <w:numFmt w:val="lowerLetter"/>
      <w:lvlText w:val="%5."/>
      <w:lvlJc w:val="left"/>
      <w:pPr>
        <w:ind w:left="3600" w:hanging="360"/>
      </w:pPr>
    </w:lvl>
    <w:lvl w:ilvl="5" w:tplc="A4864E6C" w:tentative="1">
      <w:start w:val="1"/>
      <w:numFmt w:val="lowerRoman"/>
      <w:lvlText w:val="%6."/>
      <w:lvlJc w:val="right"/>
      <w:pPr>
        <w:ind w:left="4320" w:hanging="180"/>
      </w:pPr>
    </w:lvl>
    <w:lvl w:ilvl="6" w:tplc="058C1C74" w:tentative="1">
      <w:start w:val="1"/>
      <w:numFmt w:val="decimal"/>
      <w:lvlText w:val="%7."/>
      <w:lvlJc w:val="left"/>
      <w:pPr>
        <w:ind w:left="5040" w:hanging="360"/>
      </w:pPr>
    </w:lvl>
    <w:lvl w:ilvl="7" w:tplc="00A6189E" w:tentative="1">
      <w:start w:val="1"/>
      <w:numFmt w:val="lowerLetter"/>
      <w:lvlText w:val="%8."/>
      <w:lvlJc w:val="left"/>
      <w:pPr>
        <w:ind w:left="5760" w:hanging="360"/>
      </w:pPr>
    </w:lvl>
    <w:lvl w:ilvl="8" w:tplc="E8C2F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049A01F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65AF73A" w:tentative="1">
      <w:start w:val="1"/>
      <w:numFmt w:val="lowerLetter"/>
      <w:lvlText w:val="%2."/>
      <w:lvlJc w:val="left"/>
      <w:pPr>
        <w:ind w:left="1440" w:hanging="360"/>
      </w:pPr>
    </w:lvl>
    <w:lvl w:ilvl="2" w:tplc="2970F872" w:tentative="1">
      <w:start w:val="1"/>
      <w:numFmt w:val="lowerRoman"/>
      <w:lvlText w:val="%3."/>
      <w:lvlJc w:val="right"/>
      <w:pPr>
        <w:ind w:left="2160" w:hanging="180"/>
      </w:pPr>
    </w:lvl>
    <w:lvl w:ilvl="3" w:tplc="C4989C84" w:tentative="1">
      <w:start w:val="1"/>
      <w:numFmt w:val="decimal"/>
      <w:lvlText w:val="%4."/>
      <w:lvlJc w:val="left"/>
      <w:pPr>
        <w:ind w:left="2880" w:hanging="360"/>
      </w:pPr>
    </w:lvl>
    <w:lvl w:ilvl="4" w:tplc="FF24A336" w:tentative="1">
      <w:start w:val="1"/>
      <w:numFmt w:val="lowerLetter"/>
      <w:lvlText w:val="%5."/>
      <w:lvlJc w:val="left"/>
      <w:pPr>
        <w:ind w:left="3600" w:hanging="360"/>
      </w:pPr>
    </w:lvl>
    <w:lvl w:ilvl="5" w:tplc="DCF0A3EC" w:tentative="1">
      <w:start w:val="1"/>
      <w:numFmt w:val="lowerRoman"/>
      <w:lvlText w:val="%6."/>
      <w:lvlJc w:val="right"/>
      <w:pPr>
        <w:ind w:left="4320" w:hanging="180"/>
      </w:pPr>
    </w:lvl>
    <w:lvl w:ilvl="6" w:tplc="089A49F2" w:tentative="1">
      <w:start w:val="1"/>
      <w:numFmt w:val="decimal"/>
      <w:lvlText w:val="%7."/>
      <w:lvlJc w:val="left"/>
      <w:pPr>
        <w:ind w:left="5040" w:hanging="360"/>
      </w:pPr>
    </w:lvl>
    <w:lvl w:ilvl="7" w:tplc="1A5815B4" w:tentative="1">
      <w:start w:val="1"/>
      <w:numFmt w:val="lowerLetter"/>
      <w:lvlText w:val="%8."/>
      <w:lvlJc w:val="left"/>
      <w:pPr>
        <w:ind w:left="5760" w:hanging="360"/>
      </w:pPr>
    </w:lvl>
    <w:lvl w:ilvl="8" w:tplc="F29AC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91B20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D8E747A" w:tentative="1">
      <w:start w:val="1"/>
      <w:numFmt w:val="lowerLetter"/>
      <w:lvlText w:val="%2."/>
      <w:lvlJc w:val="left"/>
      <w:pPr>
        <w:ind w:left="1440" w:hanging="360"/>
      </w:pPr>
    </w:lvl>
    <w:lvl w:ilvl="2" w:tplc="DC764CFC" w:tentative="1">
      <w:start w:val="1"/>
      <w:numFmt w:val="lowerRoman"/>
      <w:lvlText w:val="%3."/>
      <w:lvlJc w:val="right"/>
      <w:pPr>
        <w:ind w:left="2160" w:hanging="180"/>
      </w:pPr>
    </w:lvl>
    <w:lvl w:ilvl="3" w:tplc="DAFA6392" w:tentative="1">
      <w:start w:val="1"/>
      <w:numFmt w:val="decimal"/>
      <w:lvlText w:val="%4."/>
      <w:lvlJc w:val="left"/>
      <w:pPr>
        <w:ind w:left="2880" w:hanging="360"/>
      </w:pPr>
    </w:lvl>
    <w:lvl w:ilvl="4" w:tplc="6616BD02" w:tentative="1">
      <w:start w:val="1"/>
      <w:numFmt w:val="lowerLetter"/>
      <w:lvlText w:val="%5."/>
      <w:lvlJc w:val="left"/>
      <w:pPr>
        <w:ind w:left="3600" w:hanging="360"/>
      </w:pPr>
    </w:lvl>
    <w:lvl w:ilvl="5" w:tplc="A482A736" w:tentative="1">
      <w:start w:val="1"/>
      <w:numFmt w:val="lowerRoman"/>
      <w:lvlText w:val="%6."/>
      <w:lvlJc w:val="right"/>
      <w:pPr>
        <w:ind w:left="4320" w:hanging="180"/>
      </w:pPr>
    </w:lvl>
    <w:lvl w:ilvl="6" w:tplc="55A4C988" w:tentative="1">
      <w:start w:val="1"/>
      <w:numFmt w:val="decimal"/>
      <w:lvlText w:val="%7."/>
      <w:lvlJc w:val="left"/>
      <w:pPr>
        <w:ind w:left="5040" w:hanging="360"/>
      </w:pPr>
    </w:lvl>
    <w:lvl w:ilvl="7" w:tplc="E3E20BD4" w:tentative="1">
      <w:start w:val="1"/>
      <w:numFmt w:val="lowerLetter"/>
      <w:lvlText w:val="%8."/>
      <w:lvlJc w:val="left"/>
      <w:pPr>
        <w:ind w:left="5760" w:hanging="360"/>
      </w:pPr>
    </w:lvl>
    <w:lvl w:ilvl="8" w:tplc="35A8E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6275E"/>
    <w:multiLevelType w:val="hybridMultilevel"/>
    <w:tmpl w:val="DBF4D0D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F9E0E82"/>
    <w:multiLevelType w:val="hybridMultilevel"/>
    <w:tmpl w:val="BCAE0A36"/>
    <w:lvl w:ilvl="0" w:tplc="0E8678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D01558" w:tentative="1">
      <w:start w:val="1"/>
      <w:numFmt w:val="lowerLetter"/>
      <w:lvlText w:val="%2."/>
      <w:lvlJc w:val="left"/>
      <w:pPr>
        <w:ind w:left="1440" w:hanging="360"/>
      </w:pPr>
    </w:lvl>
    <w:lvl w:ilvl="2" w:tplc="3F506B0A" w:tentative="1">
      <w:start w:val="1"/>
      <w:numFmt w:val="lowerRoman"/>
      <w:lvlText w:val="%3."/>
      <w:lvlJc w:val="right"/>
      <w:pPr>
        <w:ind w:left="2160" w:hanging="180"/>
      </w:pPr>
    </w:lvl>
    <w:lvl w:ilvl="3" w:tplc="D8DE6ECC" w:tentative="1">
      <w:start w:val="1"/>
      <w:numFmt w:val="decimal"/>
      <w:lvlText w:val="%4."/>
      <w:lvlJc w:val="left"/>
      <w:pPr>
        <w:ind w:left="2880" w:hanging="360"/>
      </w:pPr>
    </w:lvl>
    <w:lvl w:ilvl="4" w:tplc="FAFAE9BE" w:tentative="1">
      <w:start w:val="1"/>
      <w:numFmt w:val="lowerLetter"/>
      <w:lvlText w:val="%5."/>
      <w:lvlJc w:val="left"/>
      <w:pPr>
        <w:ind w:left="3600" w:hanging="360"/>
      </w:pPr>
    </w:lvl>
    <w:lvl w:ilvl="5" w:tplc="C0ECB444" w:tentative="1">
      <w:start w:val="1"/>
      <w:numFmt w:val="lowerRoman"/>
      <w:lvlText w:val="%6."/>
      <w:lvlJc w:val="right"/>
      <w:pPr>
        <w:ind w:left="4320" w:hanging="180"/>
      </w:pPr>
    </w:lvl>
    <w:lvl w:ilvl="6" w:tplc="030C372E" w:tentative="1">
      <w:start w:val="1"/>
      <w:numFmt w:val="decimal"/>
      <w:lvlText w:val="%7."/>
      <w:lvlJc w:val="left"/>
      <w:pPr>
        <w:ind w:left="5040" w:hanging="360"/>
      </w:pPr>
    </w:lvl>
    <w:lvl w:ilvl="7" w:tplc="6C6CD934" w:tentative="1">
      <w:start w:val="1"/>
      <w:numFmt w:val="lowerLetter"/>
      <w:lvlText w:val="%8."/>
      <w:lvlJc w:val="left"/>
      <w:pPr>
        <w:ind w:left="5760" w:hanging="360"/>
      </w:pPr>
    </w:lvl>
    <w:lvl w:ilvl="8" w:tplc="40C64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A9226A"/>
    <w:multiLevelType w:val="hybridMultilevel"/>
    <w:tmpl w:val="B7746344"/>
    <w:lvl w:ilvl="0" w:tplc="0CCC3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2859C" w:tentative="1">
      <w:start w:val="1"/>
      <w:numFmt w:val="lowerLetter"/>
      <w:lvlText w:val="%2."/>
      <w:lvlJc w:val="left"/>
      <w:pPr>
        <w:ind w:left="1440" w:hanging="360"/>
      </w:pPr>
    </w:lvl>
    <w:lvl w:ilvl="2" w:tplc="3D58A7F2" w:tentative="1">
      <w:start w:val="1"/>
      <w:numFmt w:val="lowerRoman"/>
      <w:lvlText w:val="%3."/>
      <w:lvlJc w:val="right"/>
      <w:pPr>
        <w:ind w:left="2160" w:hanging="180"/>
      </w:pPr>
    </w:lvl>
    <w:lvl w:ilvl="3" w:tplc="79844ABA" w:tentative="1">
      <w:start w:val="1"/>
      <w:numFmt w:val="decimal"/>
      <w:lvlText w:val="%4."/>
      <w:lvlJc w:val="left"/>
      <w:pPr>
        <w:ind w:left="2880" w:hanging="360"/>
      </w:pPr>
    </w:lvl>
    <w:lvl w:ilvl="4" w:tplc="3CBC6350" w:tentative="1">
      <w:start w:val="1"/>
      <w:numFmt w:val="lowerLetter"/>
      <w:lvlText w:val="%5."/>
      <w:lvlJc w:val="left"/>
      <w:pPr>
        <w:ind w:left="3600" w:hanging="360"/>
      </w:pPr>
    </w:lvl>
    <w:lvl w:ilvl="5" w:tplc="76CAB74A" w:tentative="1">
      <w:start w:val="1"/>
      <w:numFmt w:val="lowerRoman"/>
      <w:lvlText w:val="%6."/>
      <w:lvlJc w:val="right"/>
      <w:pPr>
        <w:ind w:left="4320" w:hanging="180"/>
      </w:pPr>
    </w:lvl>
    <w:lvl w:ilvl="6" w:tplc="19BA7740" w:tentative="1">
      <w:start w:val="1"/>
      <w:numFmt w:val="decimal"/>
      <w:lvlText w:val="%7."/>
      <w:lvlJc w:val="left"/>
      <w:pPr>
        <w:ind w:left="5040" w:hanging="360"/>
      </w:pPr>
    </w:lvl>
    <w:lvl w:ilvl="7" w:tplc="3C3AC590" w:tentative="1">
      <w:start w:val="1"/>
      <w:numFmt w:val="lowerLetter"/>
      <w:lvlText w:val="%8."/>
      <w:lvlJc w:val="left"/>
      <w:pPr>
        <w:ind w:left="5760" w:hanging="360"/>
      </w:pPr>
    </w:lvl>
    <w:lvl w:ilvl="8" w:tplc="B8A2B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251ED"/>
    <w:multiLevelType w:val="hybridMultilevel"/>
    <w:tmpl w:val="60E0EA76"/>
    <w:lvl w:ilvl="0" w:tplc="5EB01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BC4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85A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B6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56A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181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1CE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B06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2CB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2409F"/>
    <w:multiLevelType w:val="hybridMultilevel"/>
    <w:tmpl w:val="514E7220"/>
    <w:lvl w:ilvl="0" w:tplc="7C66F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06247E" w:tentative="1">
      <w:start w:val="1"/>
      <w:numFmt w:val="lowerLetter"/>
      <w:lvlText w:val="%2."/>
      <w:lvlJc w:val="left"/>
      <w:pPr>
        <w:ind w:left="1440" w:hanging="360"/>
      </w:pPr>
    </w:lvl>
    <w:lvl w:ilvl="2" w:tplc="41407FF8" w:tentative="1">
      <w:start w:val="1"/>
      <w:numFmt w:val="lowerRoman"/>
      <w:lvlText w:val="%3."/>
      <w:lvlJc w:val="right"/>
      <w:pPr>
        <w:ind w:left="2160" w:hanging="180"/>
      </w:pPr>
    </w:lvl>
    <w:lvl w:ilvl="3" w:tplc="F0C4174E" w:tentative="1">
      <w:start w:val="1"/>
      <w:numFmt w:val="decimal"/>
      <w:lvlText w:val="%4."/>
      <w:lvlJc w:val="left"/>
      <w:pPr>
        <w:ind w:left="2880" w:hanging="360"/>
      </w:pPr>
    </w:lvl>
    <w:lvl w:ilvl="4" w:tplc="92AA18EA" w:tentative="1">
      <w:start w:val="1"/>
      <w:numFmt w:val="lowerLetter"/>
      <w:lvlText w:val="%5."/>
      <w:lvlJc w:val="left"/>
      <w:pPr>
        <w:ind w:left="3600" w:hanging="360"/>
      </w:pPr>
    </w:lvl>
    <w:lvl w:ilvl="5" w:tplc="1638C154" w:tentative="1">
      <w:start w:val="1"/>
      <w:numFmt w:val="lowerRoman"/>
      <w:lvlText w:val="%6."/>
      <w:lvlJc w:val="right"/>
      <w:pPr>
        <w:ind w:left="4320" w:hanging="180"/>
      </w:pPr>
    </w:lvl>
    <w:lvl w:ilvl="6" w:tplc="326C9FF2" w:tentative="1">
      <w:start w:val="1"/>
      <w:numFmt w:val="decimal"/>
      <w:lvlText w:val="%7."/>
      <w:lvlJc w:val="left"/>
      <w:pPr>
        <w:ind w:left="5040" w:hanging="360"/>
      </w:pPr>
    </w:lvl>
    <w:lvl w:ilvl="7" w:tplc="9836E354" w:tentative="1">
      <w:start w:val="1"/>
      <w:numFmt w:val="lowerLetter"/>
      <w:lvlText w:val="%8."/>
      <w:lvlJc w:val="left"/>
      <w:pPr>
        <w:ind w:left="5760" w:hanging="360"/>
      </w:pPr>
    </w:lvl>
    <w:lvl w:ilvl="8" w:tplc="A0B85D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E5294"/>
    <w:multiLevelType w:val="hybridMultilevel"/>
    <w:tmpl w:val="AA04D960"/>
    <w:lvl w:ilvl="0" w:tplc="31EA3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4CB9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1A3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9C7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61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D45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94A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4E9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E84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72E6DBC"/>
    <w:multiLevelType w:val="hybridMultilevel"/>
    <w:tmpl w:val="118EC436"/>
    <w:lvl w:ilvl="0" w:tplc="03AAF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81A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1C05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A7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E3A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D60C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CF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C9A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99E5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01EA"/>
    <w:multiLevelType w:val="hybridMultilevel"/>
    <w:tmpl w:val="BBAE7C50"/>
    <w:lvl w:ilvl="0" w:tplc="41DCF63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888C788">
      <w:start w:val="1"/>
      <w:numFmt w:val="lowerLetter"/>
      <w:lvlText w:val="%2."/>
      <w:lvlJc w:val="left"/>
      <w:pPr>
        <w:ind w:left="1364" w:hanging="360"/>
      </w:pPr>
    </w:lvl>
    <w:lvl w:ilvl="2" w:tplc="4274B218">
      <w:start w:val="1"/>
      <w:numFmt w:val="lowerRoman"/>
      <w:lvlText w:val="%3."/>
      <w:lvlJc w:val="right"/>
      <w:pPr>
        <w:ind w:left="2084" w:hanging="180"/>
      </w:pPr>
    </w:lvl>
    <w:lvl w:ilvl="3" w:tplc="DE4C885E">
      <w:start w:val="1"/>
      <w:numFmt w:val="decimal"/>
      <w:lvlText w:val="%4."/>
      <w:lvlJc w:val="left"/>
      <w:pPr>
        <w:ind w:left="2804" w:hanging="360"/>
      </w:pPr>
    </w:lvl>
    <w:lvl w:ilvl="4" w:tplc="0C7E7D34">
      <w:start w:val="1"/>
      <w:numFmt w:val="lowerLetter"/>
      <w:lvlText w:val="%5."/>
      <w:lvlJc w:val="left"/>
      <w:pPr>
        <w:ind w:left="3524" w:hanging="360"/>
      </w:pPr>
    </w:lvl>
    <w:lvl w:ilvl="5" w:tplc="B97435B8">
      <w:start w:val="1"/>
      <w:numFmt w:val="lowerRoman"/>
      <w:lvlText w:val="%6."/>
      <w:lvlJc w:val="right"/>
      <w:pPr>
        <w:ind w:left="4244" w:hanging="180"/>
      </w:pPr>
    </w:lvl>
    <w:lvl w:ilvl="6" w:tplc="3CE6BB56">
      <w:start w:val="1"/>
      <w:numFmt w:val="decimal"/>
      <w:lvlText w:val="%7."/>
      <w:lvlJc w:val="left"/>
      <w:pPr>
        <w:ind w:left="4964" w:hanging="360"/>
      </w:pPr>
    </w:lvl>
    <w:lvl w:ilvl="7" w:tplc="771CCDBA">
      <w:start w:val="1"/>
      <w:numFmt w:val="lowerLetter"/>
      <w:lvlText w:val="%8."/>
      <w:lvlJc w:val="left"/>
      <w:pPr>
        <w:ind w:left="5684" w:hanging="360"/>
      </w:pPr>
    </w:lvl>
    <w:lvl w:ilvl="8" w:tplc="0174230E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9D6B94"/>
    <w:multiLevelType w:val="hybridMultilevel"/>
    <w:tmpl w:val="63681B06"/>
    <w:lvl w:ilvl="0" w:tplc="ECA2C92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1F2DC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2ABA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0CEB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0BE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1266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A0A3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C0ED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9425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5F0706"/>
    <w:multiLevelType w:val="hybridMultilevel"/>
    <w:tmpl w:val="93A6E9E0"/>
    <w:lvl w:ilvl="0" w:tplc="08E202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498E35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7E203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A669E4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656101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890E5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A68E36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36672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8E0AFC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26E9E"/>
    <w:multiLevelType w:val="hybridMultilevel"/>
    <w:tmpl w:val="31C6E94E"/>
    <w:lvl w:ilvl="0" w:tplc="10609F2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7385438" w:tentative="1">
      <w:start w:val="1"/>
      <w:numFmt w:val="lowerLetter"/>
      <w:lvlText w:val="%2."/>
      <w:lvlJc w:val="left"/>
      <w:pPr>
        <w:ind w:left="1440" w:hanging="360"/>
      </w:pPr>
    </w:lvl>
    <w:lvl w:ilvl="2" w:tplc="40F6ADCA" w:tentative="1">
      <w:start w:val="1"/>
      <w:numFmt w:val="lowerRoman"/>
      <w:lvlText w:val="%3."/>
      <w:lvlJc w:val="right"/>
      <w:pPr>
        <w:ind w:left="2160" w:hanging="180"/>
      </w:pPr>
    </w:lvl>
    <w:lvl w:ilvl="3" w:tplc="AB7407C2" w:tentative="1">
      <w:start w:val="1"/>
      <w:numFmt w:val="decimal"/>
      <w:lvlText w:val="%4."/>
      <w:lvlJc w:val="left"/>
      <w:pPr>
        <w:ind w:left="2880" w:hanging="360"/>
      </w:pPr>
    </w:lvl>
    <w:lvl w:ilvl="4" w:tplc="0EC86ED2" w:tentative="1">
      <w:start w:val="1"/>
      <w:numFmt w:val="lowerLetter"/>
      <w:lvlText w:val="%5."/>
      <w:lvlJc w:val="left"/>
      <w:pPr>
        <w:ind w:left="3600" w:hanging="360"/>
      </w:pPr>
    </w:lvl>
    <w:lvl w:ilvl="5" w:tplc="D06E8DE2" w:tentative="1">
      <w:start w:val="1"/>
      <w:numFmt w:val="lowerRoman"/>
      <w:lvlText w:val="%6."/>
      <w:lvlJc w:val="right"/>
      <w:pPr>
        <w:ind w:left="4320" w:hanging="180"/>
      </w:pPr>
    </w:lvl>
    <w:lvl w:ilvl="6" w:tplc="848EE18A" w:tentative="1">
      <w:start w:val="1"/>
      <w:numFmt w:val="decimal"/>
      <w:lvlText w:val="%7."/>
      <w:lvlJc w:val="left"/>
      <w:pPr>
        <w:ind w:left="5040" w:hanging="360"/>
      </w:pPr>
    </w:lvl>
    <w:lvl w:ilvl="7" w:tplc="0E28814C" w:tentative="1">
      <w:start w:val="1"/>
      <w:numFmt w:val="lowerLetter"/>
      <w:lvlText w:val="%8."/>
      <w:lvlJc w:val="left"/>
      <w:pPr>
        <w:ind w:left="5760" w:hanging="360"/>
      </w:pPr>
    </w:lvl>
    <w:lvl w:ilvl="8" w:tplc="DAF237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9B0"/>
    <w:multiLevelType w:val="hybridMultilevel"/>
    <w:tmpl w:val="9580D772"/>
    <w:lvl w:ilvl="0" w:tplc="241C90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3FE6184" w:tentative="1">
      <w:start w:val="1"/>
      <w:numFmt w:val="lowerLetter"/>
      <w:lvlText w:val="%2."/>
      <w:lvlJc w:val="left"/>
      <w:pPr>
        <w:ind w:left="1440" w:hanging="360"/>
      </w:pPr>
    </w:lvl>
    <w:lvl w:ilvl="2" w:tplc="74A20F26" w:tentative="1">
      <w:start w:val="1"/>
      <w:numFmt w:val="lowerRoman"/>
      <w:lvlText w:val="%3."/>
      <w:lvlJc w:val="right"/>
      <w:pPr>
        <w:ind w:left="2160" w:hanging="180"/>
      </w:pPr>
    </w:lvl>
    <w:lvl w:ilvl="3" w:tplc="7B641886" w:tentative="1">
      <w:start w:val="1"/>
      <w:numFmt w:val="decimal"/>
      <w:lvlText w:val="%4."/>
      <w:lvlJc w:val="left"/>
      <w:pPr>
        <w:ind w:left="2880" w:hanging="360"/>
      </w:pPr>
    </w:lvl>
    <w:lvl w:ilvl="4" w:tplc="1A9044C4" w:tentative="1">
      <w:start w:val="1"/>
      <w:numFmt w:val="lowerLetter"/>
      <w:lvlText w:val="%5."/>
      <w:lvlJc w:val="left"/>
      <w:pPr>
        <w:ind w:left="3600" w:hanging="360"/>
      </w:pPr>
    </w:lvl>
    <w:lvl w:ilvl="5" w:tplc="8C0E9FF6" w:tentative="1">
      <w:start w:val="1"/>
      <w:numFmt w:val="lowerRoman"/>
      <w:lvlText w:val="%6."/>
      <w:lvlJc w:val="right"/>
      <w:pPr>
        <w:ind w:left="4320" w:hanging="180"/>
      </w:pPr>
    </w:lvl>
    <w:lvl w:ilvl="6" w:tplc="33103C12" w:tentative="1">
      <w:start w:val="1"/>
      <w:numFmt w:val="decimal"/>
      <w:lvlText w:val="%7."/>
      <w:lvlJc w:val="left"/>
      <w:pPr>
        <w:ind w:left="5040" w:hanging="360"/>
      </w:pPr>
    </w:lvl>
    <w:lvl w:ilvl="7" w:tplc="D5466E94" w:tentative="1">
      <w:start w:val="1"/>
      <w:numFmt w:val="lowerLetter"/>
      <w:lvlText w:val="%8."/>
      <w:lvlJc w:val="left"/>
      <w:pPr>
        <w:ind w:left="5760" w:hanging="360"/>
      </w:pPr>
    </w:lvl>
    <w:lvl w:ilvl="8" w:tplc="91D8A3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6176"/>
    <w:multiLevelType w:val="hybridMultilevel"/>
    <w:tmpl w:val="3CAA9C4A"/>
    <w:lvl w:ilvl="0" w:tplc="D76AAF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D7EC006" w:tentative="1">
      <w:start w:val="1"/>
      <w:numFmt w:val="lowerLetter"/>
      <w:lvlText w:val="%2."/>
      <w:lvlJc w:val="left"/>
      <w:pPr>
        <w:ind w:left="1440" w:hanging="360"/>
      </w:pPr>
    </w:lvl>
    <w:lvl w:ilvl="2" w:tplc="3CD41466" w:tentative="1">
      <w:start w:val="1"/>
      <w:numFmt w:val="lowerRoman"/>
      <w:lvlText w:val="%3."/>
      <w:lvlJc w:val="right"/>
      <w:pPr>
        <w:ind w:left="2160" w:hanging="180"/>
      </w:pPr>
    </w:lvl>
    <w:lvl w:ilvl="3" w:tplc="FE8CCBD0" w:tentative="1">
      <w:start w:val="1"/>
      <w:numFmt w:val="decimal"/>
      <w:lvlText w:val="%4."/>
      <w:lvlJc w:val="left"/>
      <w:pPr>
        <w:ind w:left="2880" w:hanging="360"/>
      </w:pPr>
    </w:lvl>
    <w:lvl w:ilvl="4" w:tplc="7BC6C32E" w:tentative="1">
      <w:start w:val="1"/>
      <w:numFmt w:val="lowerLetter"/>
      <w:lvlText w:val="%5."/>
      <w:lvlJc w:val="left"/>
      <w:pPr>
        <w:ind w:left="3600" w:hanging="360"/>
      </w:pPr>
    </w:lvl>
    <w:lvl w:ilvl="5" w:tplc="38F44312" w:tentative="1">
      <w:start w:val="1"/>
      <w:numFmt w:val="lowerRoman"/>
      <w:lvlText w:val="%6."/>
      <w:lvlJc w:val="right"/>
      <w:pPr>
        <w:ind w:left="4320" w:hanging="180"/>
      </w:pPr>
    </w:lvl>
    <w:lvl w:ilvl="6" w:tplc="70249950" w:tentative="1">
      <w:start w:val="1"/>
      <w:numFmt w:val="decimal"/>
      <w:lvlText w:val="%7."/>
      <w:lvlJc w:val="left"/>
      <w:pPr>
        <w:ind w:left="5040" w:hanging="360"/>
      </w:pPr>
    </w:lvl>
    <w:lvl w:ilvl="7" w:tplc="31BEB090" w:tentative="1">
      <w:start w:val="1"/>
      <w:numFmt w:val="lowerLetter"/>
      <w:lvlText w:val="%8."/>
      <w:lvlJc w:val="left"/>
      <w:pPr>
        <w:ind w:left="5760" w:hanging="360"/>
      </w:pPr>
    </w:lvl>
    <w:lvl w:ilvl="8" w:tplc="33D02B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152F"/>
    <w:multiLevelType w:val="hybridMultilevel"/>
    <w:tmpl w:val="AFA03B76"/>
    <w:lvl w:ilvl="0" w:tplc="1DDCC55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962B17E" w:tentative="1">
      <w:start w:val="1"/>
      <w:numFmt w:val="lowerLetter"/>
      <w:lvlText w:val="%2."/>
      <w:lvlJc w:val="left"/>
      <w:pPr>
        <w:ind w:left="1364" w:hanging="360"/>
      </w:pPr>
    </w:lvl>
    <w:lvl w:ilvl="2" w:tplc="DE38B4A2" w:tentative="1">
      <w:start w:val="1"/>
      <w:numFmt w:val="lowerRoman"/>
      <w:lvlText w:val="%3."/>
      <w:lvlJc w:val="right"/>
      <w:pPr>
        <w:ind w:left="2084" w:hanging="180"/>
      </w:pPr>
    </w:lvl>
    <w:lvl w:ilvl="3" w:tplc="21621F0E" w:tentative="1">
      <w:start w:val="1"/>
      <w:numFmt w:val="decimal"/>
      <w:lvlText w:val="%4."/>
      <w:lvlJc w:val="left"/>
      <w:pPr>
        <w:ind w:left="2804" w:hanging="360"/>
      </w:pPr>
    </w:lvl>
    <w:lvl w:ilvl="4" w:tplc="B660327C" w:tentative="1">
      <w:start w:val="1"/>
      <w:numFmt w:val="lowerLetter"/>
      <w:lvlText w:val="%5."/>
      <w:lvlJc w:val="left"/>
      <w:pPr>
        <w:ind w:left="3524" w:hanging="360"/>
      </w:pPr>
    </w:lvl>
    <w:lvl w:ilvl="5" w:tplc="0A2EF6B4" w:tentative="1">
      <w:start w:val="1"/>
      <w:numFmt w:val="lowerRoman"/>
      <w:lvlText w:val="%6."/>
      <w:lvlJc w:val="right"/>
      <w:pPr>
        <w:ind w:left="4244" w:hanging="180"/>
      </w:pPr>
    </w:lvl>
    <w:lvl w:ilvl="6" w:tplc="21A4DC24" w:tentative="1">
      <w:start w:val="1"/>
      <w:numFmt w:val="decimal"/>
      <w:lvlText w:val="%7."/>
      <w:lvlJc w:val="left"/>
      <w:pPr>
        <w:ind w:left="4964" w:hanging="360"/>
      </w:pPr>
    </w:lvl>
    <w:lvl w:ilvl="7" w:tplc="13A86854" w:tentative="1">
      <w:start w:val="1"/>
      <w:numFmt w:val="lowerLetter"/>
      <w:lvlText w:val="%8."/>
      <w:lvlJc w:val="left"/>
      <w:pPr>
        <w:ind w:left="5684" w:hanging="360"/>
      </w:pPr>
    </w:lvl>
    <w:lvl w:ilvl="8" w:tplc="C94C0E6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70616"/>
    <w:multiLevelType w:val="hybridMultilevel"/>
    <w:tmpl w:val="25CC5138"/>
    <w:lvl w:ilvl="0" w:tplc="2FBA54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77C9D22" w:tentative="1">
      <w:start w:val="1"/>
      <w:numFmt w:val="lowerLetter"/>
      <w:lvlText w:val="%2."/>
      <w:lvlJc w:val="left"/>
      <w:pPr>
        <w:ind w:left="1440" w:hanging="360"/>
      </w:pPr>
    </w:lvl>
    <w:lvl w:ilvl="2" w:tplc="9D0AF684" w:tentative="1">
      <w:start w:val="1"/>
      <w:numFmt w:val="lowerRoman"/>
      <w:lvlText w:val="%3."/>
      <w:lvlJc w:val="right"/>
      <w:pPr>
        <w:ind w:left="2160" w:hanging="180"/>
      </w:pPr>
    </w:lvl>
    <w:lvl w:ilvl="3" w:tplc="BF385F4C" w:tentative="1">
      <w:start w:val="1"/>
      <w:numFmt w:val="decimal"/>
      <w:lvlText w:val="%4."/>
      <w:lvlJc w:val="left"/>
      <w:pPr>
        <w:ind w:left="2880" w:hanging="360"/>
      </w:pPr>
    </w:lvl>
    <w:lvl w:ilvl="4" w:tplc="416E846A" w:tentative="1">
      <w:start w:val="1"/>
      <w:numFmt w:val="lowerLetter"/>
      <w:lvlText w:val="%5."/>
      <w:lvlJc w:val="left"/>
      <w:pPr>
        <w:ind w:left="3600" w:hanging="360"/>
      </w:pPr>
    </w:lvl>
    <w:lvl w:ilvl="5" w:tplc="4E8E24CC" w:tentative="1">
      <w:start w:val="1"/>
      <w:numFmt w:val="lowerRoman"/>
      <w:lvlText w:val="%6."/>
      <w:lvlJc w:val="right"/>
      <w:pPr>
        <w:ind w:left="4320" w:hanging="180"/>
      </w:pPr>
    </w:lvl>
    <w:lvl w:ilvl="6" w:tplc="2BBE9DEE" w:tentative="1">
      <w:start w:val="1"/>
      <w:numFmt w:val="decimal"/>
      <w:lvlText w:val="%7."/>
      <w:lvlJc w:val="left"/>
      <w:pPr>
        <w:ind w:left="5040" w:hanging="360"/>
      </w:pPr>
    </w:lvl>
    <w:lvl w:ilvl="7" w:tplc="4E14B64A" w:tentative="1">
      <w:start w:val="1"/>
      <w:numFmt w:val="lowerLetter"/>
      <w:lvlText w:val="%8."/>
      <w:lvlJc w:val="left"/>
      <w:pPr>
        <w:ind w:left="5760" w:hanging="360"/>
      </w:pPr>
    </w:lvl>
    <w:lvl w:ilvl="8" w:tplc="AD74E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42507353">
    <w:abstractNumId w:val="21"/>
  </w:num>
  <w:num w:numId="2" w16cid:durableId="1082022340">
    <w:abstractNumId w:val="7"/>
  </w:num>
  <w:num w:numId="3" w16cid:durableId="898712380">
    <w:abstractNumId w:val="11"/>
  </w:num>
  <w:num w:numId="4" w16cid:durableId="1352797816">
    <w:abstractNumId w:val="29"/>
  </w:num>
  <w:num w:numId="5" w16cid:durableId="29571185">
    <w:abstractNumId w:val="0"/>
  </w:num>
  <w:num w:numId="6" w16cid:durableId="48385154">
    <w:abstractNumId w:val="12"/>
  </w:num>
  <w:num w:numId="7" w16cid:durableId="187840407">
    <w:abstractNumId w:val="30"/>
  </w:num>
  <w:num w:numId="8" w16cid:durableId="5030843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6701999">
    <w:abstractNumId w:val="1"/>
  </w:num>
  <w:num w:numId="10" w16cid:durableId="1585604422">
    <w:abstractNumId w:val="0"/>
    <w:lvlOverride w:ilvl="0">
      <w:startOverride w:val="1"/>
    </w:lvlOverride>
  </w:num>
  <w:num w:numId="11" w16cid:durableId="8194233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2104929">
    <w:abstractNumId w:val="7"/>
  </w:num>
  <w:num w:numId="13" w16cid:durableId="387921239">
    <w:abstractNumId w:val="29"/>
  </w:num>
  <w:num w:numId="14" w16cid:durableId="109110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2689512">
    <w:abstractNumId w:val="22"/>
  </w:num>
  <w:num w:numId="16" w16cid:durableId="2936077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348649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23532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99097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6559107">
    <w:abstractNumId w:val="26"/>
  </w:num>
  <w:num w:numId="21" w16cid:durableId="2036350205">
    <w:abstractNumId w:val="9"/>
  </w:num>
  <w:num w:numId="22" w16cid:durableId="1330254760">
    <w:abstractNumId w:val="33"/>
  </w:num>
  <w:num w:numId="23" w16cid:durableId="1321543987">
    <w:abstractNumId w:val="36"/>
  </w:num>
  <w:num w:numId="24" w16cid:durableId="503934604">
    <w:abstractNumId w:val="34"/>
  </w:num>
  <w:num w:numId="25" w16cid:durableId="388726188">
    <w:abstractNumId w:val="14"/>
  </w:num>
  <w:num w:numId="26" w16cid:durableId="1642727086">
    <w:abstractNumId w:val="35"/>
  </w:num>
  <w:num w:numId="27" w16cid:durableId="67506456">
    <w:abstractNumId w:val="8"/>
  </w:num>
  <w:num w:numId="28" w16cid:durableId="696853255">
    <w:abstractNumId w:val="32"/>
  </w:num>
  <w:num w:numId="29" w16cid:durableId="1620332171">
    <w:abstractNumId w:val="18"/>
  </w:num>
  <w:num w:numId="30" w16cid:durableId="2123720267">
    <w:abstractNumId w:val="2"/>
  </w:num>
  <w:num w:numId="31" w16cid:durableId="1128936271">
    <w:abstractNumId w:val="27"/>
  </w:num>
  <w:num w:numId="32" w16cid:durableId="1912083298">
    <w:abstractNumId w:val="19"/>
  </w:num>
  <w:num w:numId="33" w16cid:durableId="536478836">
    <w:abstractNumId w:val="17"/>
  </w:num>
  <w:num w:numId="34" w16cid:durableId="1170095710">
    <w:abstractNumId w:val="3"/>
  </w:num>
  <w:num w:numId="35" w16cid:durableId="1839419779">
    <w:abstractNumId w:val="4"/>
  </w:num>
  <w:num w:numId="36" w16cid:durableId="1898929285">
    <w:abstractNumId w:val="16"/>
  </w:num>
  <w:num w:numId="37" w16cid:durableId="1553031568">
    <w:abstractNumId w:val="10"/>
  </w:num>
  <w:num w:numId="38" w16cid:durableId="359164902">
    <w:abstractNumId w:val="15"/>
  </w:num>
  <w:num w:numId="39" w16cid:durableId="709963954">
    <w:abstractNumId w:val="24"/>
  </w:num>
  <w:num w:numId="40" w16cid:durableId="850026125">
    <w:abstractNumId w:val="31"/>
  </w:num>
  <w:num w:numId="41" w16cid:durableId="1987007446">
    <w:abstractNumId w:val="20"/>
  </w:num>
  <w:num w:numId="42" w16cid:durableId="1065907462">
    <w:abstractNumId w:val="25"/>
  </w:num>
  <w:num w:numId="43" w16cid:durableId="217590407">
    <w:abstractNumId w:val="6"/>
  </w:num>
  <w:num w:numId="44" w16cid:durableId="396517399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22E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04B1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1EFF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3A8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64A1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38E2"/>
    <w:rsid w:val="006D405D"/>
    <w:rsid w:val="006D48C7"/>
    <w:rsid w:val="006D508A"/>
    <w:rsid w:val="006E2028"/>
    <w:rsid w:val="006E371F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0E"/>
    <w:rsid w:val="00766EFF"/>
    <w:rsid w:val="00773BD6"/>
    <w:rsid w:val="0078047F"/>
    <w:rsid w:val="0078482D"/>
    <w:rsid w:val="00785805"/>
    <w:rsid w:val="0079087B"/>
    <w:rsid w:val="00791925"/>
    <w:rsid w:val="00795945"/>
    <w:rsid w:val="007A046B"/>
    <w:rsid w:val="007B0551"/>
    <w:rsid w:val="007B30BA"/>
    <w:rsid w:val="007B76C1"/>
    <w:rsid w:val="007C0731"/>
    <w:rsid w:val="007C0F58"/>
    <w:rsid w:val="007C379B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D76CA"/>
    <w:rsid w:val="008E0E30"/>
    <w:rsid w:val="008F0ECD"/>
    <w:rsid w:val="008F3A53"/>
    <w:rsid w:val="009027DD"/>
    <w:rsid w:val="00904B16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6765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99F"/>
    <w:rsid w:val="00FC3E92"/>
    <w:rsid w:val="00FD1CF3"/>
    <w:rsid w:val="00FD2635"/>
    <w:rsid w:val="00FD2A4F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95FFC6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34C6-1EA0-414B-9F85-F5010F80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13</cp:revision>
  <cp:lastPrinted>2023-04-12T14:04:00Z</cp:lastPrinted>
  <dcterms:created xsi:type="dcterms:W3CDTF">2024-02-22T12:08:00Z</dcterms:created>
  <dcterms:modified xsi:type="dcterms:W3CDTF">2025-02-27T14:03:00Z</dcterms:modified>
</cp:coreProperties>
</file>