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733A72FD" w:rsidR="00B474E9" w:rsidRDefault="00473C56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F6401F">
        <w:rPr>
          <w:b/>
          <w:bCs/>
        </w:rPr>
        <w:t>121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F6401F">
        <w:rPr>
          <w:rFonts w:eastAsia="Calibri"/>
          <w:b/>
          <w:bCs/>
        </w:rPr>
        <w:t>26 DE FEVEREIRO DE 2025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6F38F695" w:rsidR="00B474E9" w:rsidRDefault="00F6401F" w:rsidP="00B474E9">
      <w:pPr>
        <w:ind w:left="3402"/>
        <w:jc w:val="both"/>
        <w:rPr>
          <w:bCs/>
        </w:rPr>
      </w:pPr>
      <w:r>
        <w:rPr>
          <w:bCs/>
        </w:rPr>
        <w:t>Altera a Portaria nº 02, de 2 de janeiro de 2025, que “</w:t>
      </w:r>
      <w:r w:rsidRPr="00F6401F">
        <w:rPr>
          <w:bCs/>
          <w:i/>
          <w:sz w:val="23"/>
          <w:szCs w:val="23"/>
        </w:rPr>
        <w:t>Constitui e dá posse aos membros das Comissões Permanentes e Comissão Especial para o Ano Legislativo de 2025</w:t>
      </w:r>
      <w:r>
        <w:rPr>
          <w:bCs/>
          <w:sz w:val="23"/>
          <w:szCs w:val="23"/>
        </w:rPr>
        <w:t>”.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473C56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00784BB9" w:rsidR="00B474E9" w:rsidRDefault="00473C56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F6401F">
        <w:rPr>
          <w:bCs/>
        </w:rPr>
        <w:t xml:space="preserve"> a necessidade de preenchimento de vagas em Comissões</w:t>
      </w:r>
      <w:r>
        <w:rPr>
          <w:bCs/>
        </w:rPr>
        <w:t>;</w:t>
      </w:r>
    </w:p>
    <w:p w14:paraId="6F3975C7" w14:textId="21FDA398" w:rsidR="00B474E9" w:rsidRDefault="00B474E9" w:rsidP="00B474E9">
      <w:pPr>
        <w:ind w:firstLine="1418"/>
        <w:jc w:val="both"/>
        <w:rPr>
          <w:bCs/>
        </w:rPr>
      </w:pPr>
    </w:p>
    <w:p w14:paraId="1A79B838" w14:textId="77777777" w:rsidR="00F6401F" w:rsidRDefault="00F6401F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473C56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Pr="008A700A" w:rsidRDefault="00B474E9" w:rsidP="00B474E9">
      <w:pPr>
        <w:ind w:firstLine="1418"/>
        <w:jc w:val="both"/>
        <w:rPr>
          <w:bCs/>
        </w:rPr>
      </w:pPr>
    </w:p>
    <w:p w14:paraId="50D54E80" w14:textId="229DCC72" w:rsidR="00B474E9" w:rsidRPr="008A700A" w:rsidRDefault="00473C56" w:rsidP="00B474E9">
      <w:pPr>
        <w:ind w:firstLine="1418"/>
        <w:jc w:val="both"/>
      </w:pPr>
      <w:r w:rsidRPr="008A700A">
        <w:t xml:space="preserve">Art. 1º </w:t>
      </w:r>
      <w:r w:rsidR="00F6401F" w:rsidRPr="008A700A">
        <w:t xml:space="preserve">Alterar o </w:t>
      </w:r>
      <w:r w:rsidR="005C7CD4" w:rsidRPr="008A700A">
        <w:t>§ único do art. 2º d</w:t>
      </w:r>
      <w:r w:rsidR="00F6401F" w:rsidRPr="008A700A">
        <w:t xml:space="preserve">a Portaria nº 02, de 2 de janeiro de 2025, </w:t>
      </w:r>
      <w:r w:rsidR="005C7CD4" w:rsidRPr="008A700A">
        <w:t>que passa a ter a seguinte redação:</w:t>
      </w:r>
    </w:p>
    <w:p w14:paraId="1AB8FEAB" w14:textId="460EA403" w:rsidR="005C7CD4" w:rsidRPr="008A700A" w:rsidRDefault="005C7CD4" w:rsidP="00B474E9">
      <w:pPr>
        <w:ind w:firstLine="1418"/>
        <w:jc w:val="both"/>
      </w:pPr>
    </w:p>
    <w:p w14:paraId="3AB6E247" w14:textId="5992EA15" w:rsidR="005C7CD4" w:rsidRPr="008A700A" w:rsidRDefault="008A700A" w:rsidP="00B474E9">
      <w:pPr>
        <w:ind w:firstLine="1418"/>
        <w:jc w:val="both"/>
        <w:rPr>
          <w:i/>
        </w:rPr>
      </w:pPr>
      <w:r w:rsidRPr="008A700A">
        <w:rPr>
          <w:i/>
        </w:rPr>
        <w:t>“</w:t>
      </w:r>
      <w:r w:rsidR="005C7CD4" w:rsidRPr="008A700A">
        <w:rPr>
          <w:i/>
        </w:rPr>
        <w:t>A</w:t>
      </w:r>
      <w:r w:rsidRPr="008A700A">
        <w:rPr>
          <w:i/>
        </w:rPr>
        <w:t>rt. 2º ........................</w:t>
      </w:r>
      <w:r w:rsidR="005C7CD4" w:rsidRPr="008A700A">
        <w:rPr>
          <w:i/>
        </w:rPr>
        <w:t>..........................................................................................</w:t>
      </w:r>
    </w:p>
    <w:p w14:paraId="7496EE28" w14:textId="77777777" w:rsidR="005C7CD4" w:rsidRPr="008A700A" w:rsidRDefault="005C7CD4" w:rsidP="00B474E9">
      <w:pPr>
        <w:ind w:firstLine="1418"/>
        <w:jc w:val="both"/>
        <w:rPr>
          <w:bCs/>
          <w:i/>
        </w:rPr>
      </w:pPr>
    </w:p>
    <w:p w14:paraId="223157D3" w14:textId="33AA2A53" w:rsidR="00B474E9" w:rsidRPr="008A700A" w:rsidRDefault="005C7CD4" w:rsidP="00B474E9">
      <w:pPr>
        <w:ind w:firstLine="1418"/>
        <w:jc w:val="both"/>
        <w:rPr>
          <w:bCs/>
          <w:i/>
        </w:rPr>
      </w:pPr>
      <w:r w:rsidRPr="008A700A">
        <w:rPr>
          <w:b/>
          <w:i/>
          <w:sz w:val="23"/>
          <w:szCs w:val="23"/>
        </w:rPr>
        <w:t>Parágrafo único.</w:t>
      </w:r>
      <w:r w:rsidRPr="008A700A">
        <w:rPr>
          <w:bCs/>
          <w:i/>
          <w:sz w:val="23"/>
          <w:szCs w:val="23"/>
        </w:rPr>
        <w:t xml:space="preserve"> </w:t>
      </w:r>
      <w:r w:rsidRPr="008A700A">
        <w:rPr>
          <w:i/>
          <w:sz w:val="23"/>
          <w:szCs w:val="23"/>
        </w:rPr>
        <w:t>Os membros empossados em cada Comissão de que trata o caput deste artigo, com seus respectivos cargos são os seguintes:</w:t>
      </w:r>
      <w:r w:rsidRPr="008A700A">
        <w:rPr>
          <w:bCs/>
          <w:i/>
        </w:rPr>
        <w:t xml:space="preserve"> </w:t>
      </w:r>
      <w:r w:rsidR="00473C56" w:rsidRPr="008A700A">
        <w:rPr>
          <w:bCs/>
          <w:i/>
        </w:rPr>
        <w:t xml:space="preserve"> </w:t>
      </w:r>
    </w:p>
    <w:p w14:paraId="741D7E41" w14:textId="77777777" w:rsidR="005C7CD4" w:rsidRPr="008A700A" w:rsidRDefault="005C7CD4" w:rsidP="00B474E9">
      <w:pPr>
        <w:ind w:firstLine="1418"/>
        <w:jc w:val="both"/>
        <w:rPr>
          <w:b/>
          <w:i/>
        </w:rPr>
      </w:pPr>
    </w:p>
    <w:p w14:paraId="60EEE465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14:paraId="47BCDCF8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1) </w:t>
      </w:r>
      <w:r w:rsidRPr="008A700A">
        <w:rPr>
          <w:b/>
          <w:bCs/>
          <w:i/>
          <w:sz w:val="23"/>
          <w:szCs w:val="23"/>
          <w:u w:val="single"/>
        </w:rPr>
        <w:t>COMISSÃO DE JUSTIÇA E REDAÇÃO</w:t>
      </w:r>
      <w:r w:rsidRPr="008A700A">
        <w:rPr>
          <w:b/>
          <w:bCs/>
          <w:i/>
          <w:sz w:val="23"/>
          <w:szCs w:val="23"/>
        </w:rPr>
        <w:t>:</w:t>
      </w:r>
    </w:p>
    <w:p w14:paraId="3375ED9C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Presidente: </w:t>
      </w:r>
      <w:r w:rsidRPr="008A700A">
        <w:rPr>
          <w:bCs/>
          <w:i/>
          <w:sz w:val="23"/>
          <w:szCs w:val="23"/>
        </w:rPr>
        <w:t xml:space="preserve">Diogo </w:t>
      </w:r>
      <w:proofErr w:type="spellStart"/>
      <w:r w:rsidRPr="008A700A">
        <w:rPr>
          <w:bCs/>
          <w:i/>
          <w:sz w:val="23"/>
          <w:szCs w:val="23"/>
        </w:rPr>
        <w:t>Kriguer</w:t>
      </w:r>
      <w:proofErr w:type="spellEnd"/>
    </w:p>
    <w:p w14:paraId="4E295981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r w:rsidRPr="008A700A">
        <w:rPr>
          <w:bCs/>
          <w:i/>
          <w:sz w:val="23"/>
          <w:szCs w:val="23"/>
        </w:rPr>
        <w:t>Emerson Farias</w:t>
      </w:r>
      <w:r w:rsidRPr="008A700A">
        <w:rPr>
          <w:b/>
          <w:bCs/>
          <w:i/>
          <w:sz w:val="23"/>
          <w:szCs w:val="23"/>
        </w:rPr>
        <w:t xml:space="preserve"> </w:t>
      </w:r>
    </w:p>
    <w:p w14:paraId="235B8FEB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Secretário: </w:t>
      </w:r>
      <w:proofErr w:type="spellStart"/>
      <w:r w:rsidRPr="008A700A">
        <w:rPr>
          <w:bCs/>
          <w:i/>
          <w:sz w:val="23"/>
          <w:szCs w:val="23"/>
        </w:rPr>
        <w:t>Brendo</w:t>
      </w:r>
      <w:proofErr w:type="spellEnd"/>
      <w:r w:rsidRPr="008A700A">
        <w:rPr>
          <w:bCs/>
          <w:i/>
          <w:sz w:val="23"/>
          <w:szCs w:val="23"/>
        </w:rPr>
        <w:t xml:space="preserve"> Braga</w:t>
      </w:r>
    </w:p>
    <w:p w14:paraId="0AACECFC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</w:p>
    <w:p w14:paraId="270C4562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2) </w:t>
      </w:r>
      <w:r w:rsidRPr="008A700A">
        <w:rPr>
          <w:b/>
          <w:bCs/>
          <w:i/>
          <w:sz w:val="23"/>
          <w:szCs w:val="23"/>
          <w:u w:val="single"/>
        </w:rPr>
        <w:t>COMISSÃO DE FINANÇAS, ORÇAMENTOS E FISCALIZAÇÃO</w:t>
      </w:r>
      <w:r w:rsidRPr="008A700A">
        <w:rPr>
          <w:b/>
          <w:bCs/>
          <w:i/>
          <w:sz w:val="23"/>
          <w:szCs w:val="23"/>
        </w:rPr>
        <w:t>:</w:t>
      </w:r>
    </w:p>
    <w:p w14:paraId="1CCE7F2B" w14:textId="6DC5D0D6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Presidente: </w:t>
      </w:r>
      <w:r w:rsidRPr="008A700A">
        <w:rPr>
          <w:bCs/>
          <w:i/>
          <w:sz w:val="23"/>
          <w:szCs w:val="23"/>
        </w:rPr>
        <w:t xml:space="preserve">Adir </w:t>
      </w:r>
      <w:proofErr w:type="spellStart"/>
      <w:r w:rsidR="008A700A">
        <w:rPr>
          <w:bCs/>
          <w:i/>
          <w:sz w:val="23"/>
          <w:szCs w:val="23"/>
        </w:rPr>
        <w:t>Cunico</w:t>
      </w:r>
      <w:proofErr w:type="spellEnd"/>
      <w:r w:rsidRPr="008A700A">
        <w:rPr>
          <w:bCs/>
          <w:i/>
          <w:sz w:val="23"/>
          <w:szCs w:val="23"/>
        </w:rPr>
        <w:t xml:space="preserve"> </w:t>
      </w:r>
    </w:p>
    <w:p w14:paraId="38F161CC" w14:textId="7B5852E6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r w:rsidRPr="008A700A">
        <w:rPr>
          <w:bCs/>
          <w:i/>
          <w:sz w:val="23"/>
          <w:szCs w:val="23"/>
        </w:rPr>
        <w:t>Emerson Farias</w:t>
      </w:r>
      <w:r w:rsidRPr="008A700A">
        <w:rPr>
          <w:b/>
          <w:bCs/>
          <w:i/>
          <w:sz w:val="23"/>
          <w:szCs w:val="23"/>
        </w:rPr>
        <w:t xml:space="preserve"> </w:t>
      </w:r>
    </w:p>
    <w:p w14:paraId="1F41AC66" w14:textId="67A700F3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Secretário: </w:t>
      </w:r>
      <w:proofErr w:type="spellStart"/>
      <w:r w:rsidR="008A700A">
        <w:rPr>
          <w:bCs/>
          <w:i/>
          <w:sz w:val="23"/>
          <w:szCs w:val="23"/>
        </w:rPr>
        <w:t>Profª</w:t>
      </w:r>
      <w:proofErr w:type="spellEnd"/>
      <w:r w:rsidR="008A700A">
        <w:rPr>
          <w:bCs/>
          <w:i/>
          <w:sz w:val="23"/>
          <w:szCs w:val="23"/>
        </w:rPr>
        <w:t xml:space="preserve"> S</w:t>
      </w:r>
      <w:r w:rsidRPr="008A700A">
        <w:rPr>
          <w:bCs/>
          <w:i/>
          <w:sz w:val="23"/>
          <w:szCs w:val="23"/>
        </w:rPr>
        <w:t>ilvana Perin</w:t>
      </w:r>
    </w:p>
    <w:p w14:paraId="357F7E00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</w:p>
    <w:p w14:paraId="7711A1A2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3) </w:t>
      </w:r>
      <w:r w:rsidRPr="008A700A">
        <w:rPr>
          <w:b/>
          <w:bCs/>
          <w:i/>
          <w:sz w:val="23"/>
          <w:szCs w:val="23"/>
          <w:u w:val="single"/>
        </w:rPr>
        <w:t>COMISSÃO DE EDUCAÇÃO, SAÚDE E ASSISTÊNCIA SOCIAL</w:t>
      </w:r>
      <w:r w:rsidRPr="008A700A">
        <w:rPr>
          <w:b/>
          <w:bCs/>
          <w:i/>
          <w:sz w:val="23"/>
          <w:szCs w:val="23"/>
        </w:rPr>
        <w:t>:</w:t>
      </w:r>
    </w:p>
    <w:p w14:paraId="7A72C9AC" w14:textId="3A4CA80F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>Presidente:</w:t>
      </w:r>
      <w:r w:rsidRPr="008A700A">
        <w:rPr>
          <w:i/>
          <w:sz w:val="23"/>
          <w:szCs w:val="23"/>
        </w:rPr>
        <w:t xml:space="preserve"> </w:t>
      </w:r>
      <w:proofErr w:type="spellStart"/>
      <w:r w:rsidR="008A700A">
        <w:rPr>
          <w:bCs/>
          <w:i/>
          <w:sz w:val="23"/>
          <w:szCs w:val="23"/>
        </w:rPr>
        <w:t>Profª</w:t>
      </w:r>
      <w:proofErr w:type="spellEnd"/>
      <w:r w:rsidR="008A700A">
        <w:rPr>
          <w:bCs/>
          <w:i/>
          <w:sz w:val="23"/>
          <w:szCs w:val="23"/>
        </w:rPr>
        <w:t xml:space="preserve"> S</w:t>
      </w:r>
      <w:r w:rsidR="008A700A" w:rsidRPr="008A700A">
        <w:rPr>
          <w:bCs/>
          <w:i/>
          <w:sz w:val="23"/>
          <w:szCs w:val="23"/>
        </w:rPr>
        <w:t>ilvana Perin</w:t>
      </w:r>
    </w:p>
    <w:p w14:paraId="20AFB536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proofErr w:type="spellStart"/>
      <w:r w:rsidRPr="008A700A">
        <w:rPr>
          <w:i/>
          <w:sz w:val="23"/>
          <w:szCs w:val="23"/>
        </w:rPr>
        <w:t>Brendo</w:t>
      </w:r>
      <w:proofErr w:type="spellEnd"/>
      <w:r w:rsidRPr="008A700A">
        <w:rPr>
          <w:i/>
          <w:sz w:val="23"/>
          <w:szCs w:val="23"/>
        </w:rPr>
        <w:t xml:space="preserve"> Braga</w:t>
      </w:r>
      <w:r w:rsidRPr="008A700A">
        <w:rPr>
          <w:bCs/>
          <w:i/>
          <w:sz w:val="23"/>
          <w:szCs w:val="23"/>
        </w:rPr>
        <w:t xml:space="preserve"> </w:t>
      </w:r>
    </w:p>
    <w:p w14:paraId="0FC7977C" w14:textId="4BC2D439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Secretário: </w:t>
      </w:r>
      <w:r w:rsidRPr="008A700A">
        <w:rPr>
          <w:bCs/>
          <w:i/>
          <w:sz w:val="23"/>
          <w:szCs w:val="23"/>
        </w:rPr>
        <w:t>Toco Baggio</w:t>
      </w:r>
    </w:p>
    <w:p w14:paraId="770B32BB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</w:p>
    <w:p w14:paraId="03A6231A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4) </w:t>
      </w:r>
      <w:r w:rsidRPr="008A700A">
        <w:rPr>
          <w:b/>
          <w:bCs/>
          <w:i/>
          <w:sz w:val="23"/>
          <w:szCs w:val="23"/>
          <w:u w:val="single"/>
        </w:rPr>
        <w:t>COMISSÃO DE OBRAS, VIAÇÃO E SERVIÇOS URBANOS</w:t>
      </w:r>
      <w:r w:rsidRPr="008A700A">
        <w:rPr>
          <w:b/>
          <w:bCs/>
          <w:i/>
          <w:sz w:val="23"/>
          <w:szCs w:val="23"/>
        </w:rPr>
        <w:t>:</w:t>
      </w:r>
    </w:p>
    <w:p w14:paraId="179D56F8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>Presidente:</w:t>
      </w:r>
      <w:r w:rsidRPr="008A700A">
        <w:rPr>
          <w:i/>
          <w:sz w:val="23"/>
          <w:szCs w:val="23"/>
        </w:rPr>
        <w:t xml:space="preserve"> </w:t>
      </w:r>
      <w:r w:rsidRPr="008A700A">
        <w:rPr>
          <w:bCs/>
          <w:i/>
          <w:sz w:val="23"/>
          <w:szCs w:val="23"/>
        </w:rPr>
        <w:t>Emerson Farias</w:t>
      </w:r>
      <w:r w:rsidRPr="008A700A">
        <w:rPr>
          <w:i/>
          <w:sz w:val="23"/>
          <w:szCs w:val="23"/>
        </w:rPr>
        <w:t xml:space="preserve"> </w:t>
      </w:r>
    </w:p>
    <w:p w14:paraId="0A1E1641" w14:textId="06008A9C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r w:rsidRPr="008A700A">
        <w:rPr>
          <w:bCs/>
          <w:i/>
          <w:sz w:val="23"/>
          <w:szCs w:val="23"/>
        </w:rPr>
        <w:t>Gringo</w:t>
      </w:r>
      <w:r w:rsidR="008A700A">
        <w:rPr>
          <w:bCs/>
          <w:i/>
          <w:sz w:val="23"/>
          <w:szCs w:val="23"/>
        </w:rPr>
        <w:t xml:space="preserve"> do Barreiro</w:t>
      </w:r>
    </w:p>
    <w:p w14:paraId="3F486AE5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Secretário: </w:t>
      </w:r>
      <w:r w:rsidRPr="008A700A">
        <w:rPr>
          <w:bCs/>
          <w:i/>
          <w:sz w:val="23"/>
          <w:szCs w:val="23"/>
        </w:rPr>
        <w:t>Darci Gonçalves</w:t>
      </w:r>
    </w:p>
    <w:p w14:paraId="58399E45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</w:p>
    <w:p w14:paraId="3579970E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5) </w:t>
      </w:r>
      <w:r w:rsidRPr="008A700A">
        <w:rPr>
          <w:b/>
          <w:bCs/>
          <w:i/>
          <w:sz w:val="23"/>
          <w:szCs w:val="23"/>
          <w:u w:val="single"/>
        </w:rPr>
        <w:t>COMISSÃO DE ECOLOGIA E MEIO AMBIENTE</w:t>
      </w:r>
      <w:r w:rsidRPr="008A700A">
        <w:rPr>
          <w:b/>
          <w:bCs/>
          <w:i/>
          <w:sz w:val="23"/>
          <w:szCs w:val="23"/>
        </w:rPr>
        <w:t>:</w:t>
      </w:r>
    </w:p>
    <w:p w14:paraId="14A4D3B3" w14:textId="01A11D34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>Presidente:</w:t>
      </w:r>
      <w:r w:rsidRPr="008A700A">
        <w:rPr>
          <w:i/>
          <w:sz w:val="23"/>
          <w:szCs w:val="23"/>
        </w:rPr>
        <w:t xml:space="preserve"> </w:t>
      </w:r>
      <w:proofErr w:type="spellStart"/>
      <w:r w:rsidR="008A700A">
        <w:rPr>
          <w:bCs/>
          <w:i/>
          <w:sz w:val="23"/>
          <w:szCs w:val="23"/>
        </w:rPr>
        <w:t>Profª</w:t>
      </w:r>
      <w:proofErr w:type="spellEnd"/>
      <w:r w:rsidR="008A700A">
        <w:rPr>
          <w:bCs/>
          <w:i/>
          <w:sz w:val="23"/>
          <w:szCs w:val="23"/>
        </w:rPr>
        <w:t xml:space="preserve"> S</w:t>
      </w:r>
      <w:r w:rsidR="008A700A" w:rsidRPr="008A700A">
        <w:rPr>
          <w:bCs/>
          <w:i/>
          <w:sz w:val="23"/>
          <w:szCs w:val="23"/>
        </w:rPr>
        <w:t>ilvana Perin</w:t>
      </w:r>
      <w:r w:rsidRPr="008A700A">
        <w:rPr>
          <w:bCs/>
          <w:i/>
          <w:sz w:val="23"/>
          <w:szCs w:val="23"/>
        </w:rPr>
        <w:t xml:space="preserve"> </w:t>
      </w:r>
    </w:p>
    <w:p w14:paraId="125A24D1" w14:textId="5A4F667B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r w:rsidR="008A700A" w:rsidRPr="008A700A">
        <w:rPr>
          <w:bCs/>
          <w:i/>
          <w:sz w:val="23"/>
          <w:szCs w:val="23"/>
        </w:rPr>
        <w:t xml:space="preserve">Adir </w:t>
      </w:r>
      <w:proofErr w:type="spellStart"/>
      <w:r w:rsidR="008A700A">
        <w:rPr>
          <w:bCs/>
          <w:i/>
          <w:sz w:val="23"/>
          <w:szCs w:val="23"/>
        </w:rPr>
        <w:t>Cunico</w:t>
      </w:r>
      <w:proofErr w:type="spellEnd"/>
    </w:p>
    <w:p w14:paraId="27430E8A" w14:textId="29E54111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lastRenderedPageBreak/>
        <w:t xml:space="preserve">Secretário: </w:t>
      </w:r>
      <w:r w:rsidRPr="008A700A">
        <w:rPr>
          <w:i/>
          <w:sz w:val="23"/>
          <w:szCs w:val="23"/>
        </w:rPr>
        <w:t xml:space="preserve">Jane </w:t>
      </w:r>
      <w:proofErr w:type="spellStart"/>
      <w:r w:rsidRPr="008A700A">
        <w:rPr>
          <w:i/>
          <w:sz w:val="23"/>
          <w:szCs w:val="23"/>
        </w:rPr>
        <w:t>Delalibera</w:t>
      </w:r>
      <w:proofErr w:type="spellEnd"/>
    </w:p>
    <w:p w14:paraId="529188D7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</w:p>
    <w:p w14:paraId="343B8F9A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6) </w:t>
      </w:r>
      <w:r w:rsidRPr="008A700A">
        <w:rPr>
          <w:b/>
          <w:bCs/>
          <w:i/>
          <w:sz w:val="23"/>
          <w:szCs w:val="23"/>
          <w:u w:val="single"/>
        </w:rPr>
        <w:t>COMISSÃO ESPECIAL DE HONRARIAS</w:t>
      </w:r>
      <w:r w:rsidRPr="008A700A">
        <w:rPr>
          <w:b/>
          <w:bCs/>
          <w:i/>
          <w:sz w:val="23"/>
          <w:szCs w:val="23"/>
        </w:rPr>
        <w:t>:</w:t>
      </w:r>
    </w:p>
    <w:p w14:paraId="6C00C535" w14:textId="3E037FA0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>Presidente:</w:t>
      </w:r>
      <w:r w:rsidRPr="008A700A">
        <w:rPr>
          <w:i/>
          <w:sz w:val="23"/>
          <w:szCs w:val="23"/>
        </w:rPr>
        <w:t xml:space="preserve"> </w:t>
      </w:r>
      <w:r w:rsidR="008A700A" w:rsidRPr="008A700A">
        <w:rPr>
          <w:bCs/>
          <w:i/>
          <w:sz w:val="23"/>
          <w:szCs w:val="23"/>
        </w:rPr>
        <w:t xml:space="preserve">Adir </w:t>
      </w:r>
      <w:proofErr w:type="spellStart"/>
      <w:r w:rsidR="008A700A">
        <w:rPr>
          <w:bCs/>
          <w:i/>
          <w:sz w:val="23"/>
          <w:szCs w:val="23"/>
        </w:rPr>
        <w:t>Cunico</w:t>
      </w:r>
      <w:proofErr w:type="spellEnd"/>
    </w:p>
    <w:p w14:paraId="749A8048" w14:textId="77777777" w:rsidR="005C7CD4" w:rsidRPr="008A700A" w:rsidRDefault="005C7CD4" w:rsidP="005C7CD4">
      <w:pPr>
        <w:autoSpaceDE w:val="0"/>
        <w:autoSpaceDN w:val="0"/>
        <w:adjustRightInd w:val="0"/>
        <w:ind w:firstLine="1418"/>
        <w:jc w:val="both"/>
        <w:rPr>
          <w:b/>
          <w:bCs/>
          <w:i/>
          <w:sz w:val="23"/>
          <w:szCs w:val="23"/>
        </w:rPr>
      </w:pPr>
      <w:r w:rsidRPr="008A700A">
        <w:rPr>
          <w:b/>
          <w:bCs/>
          <w:i/>
          <w:sz w:val="23"/>
          <w:szCs w:val="23"/>
        </w:rPr>
        <w:t xml:space="preserve">Vice-presidente: </w:t>
      </w:r>
      <w:r w:rsidRPr="008A700A">
        <w:rPr>
          <w:bCs/>
          <w:i/>
          <w:sz w:val="23"/>
          <w:szCs w:val="23"/>
        </w:rPr>
        <w:t>Darci Gonçal</w:t>
      </w:r>
      <w:bookmarkStart w:id="0" w:name="_GoBack"/>
      <w:bookmarkEnd w:id="0"/>
      <w:r w:rsidRPr="008A700A">
        <w:rPr>
          <w:bCs/>
          <w:i/>
          <w:sz w:val="23"/>
          <w:szCs w:val="23"/>
        </w:rPr>
        <w:t>ves</w:t>
      </w:r>
    </w:p>
    <w:p w14:paraId="44CA84C3" w14:textId="3760A1A8" w:rsidR="005C7CD4" w:rsidRPr="008A700A" w:rsidRDefault="005C7CD4" w:rsidP="005C7CD4">
      <w:pPr>
        <w:ind w:firstLine="1418"/>
        <w:jc w:val="both"/>
        <w:rPr>
          <w:b/>
        </w:rPr>
      </w:pPr>
      <w:r w:rsidRPr="008A700A">
        <w:rPr>
          <w:b/>
          <w:bCs/>
          <w:i/>
          <w:sz w:val="23"/>
          <w:szCs w:val="23"/>
        </w:rPr>
        <w:t xml:space="preserve">Secretário: </w:t>
      </w:r>
      <w:r w:rsidRPr="008A700A">
        <w:rPr>
          <w:bCs/>
          <w:i/>
          <w:sz w:val="23"/>
          <w:szCs w:val="23"/>
        </w:rPr>
        <w:t>Gringo</w:t>
      </w:r>
      <w:r w:rsidR="008A700A">
        <w:rPr>
          <w:bCs/>
          <w:i/>
          <w:sz w:val="23"/>
          <w:szCs w:val="23"/>
        </w:rPr>
        <w:t xml:space="preserve"> do Barreiro</w:t>
      </w:r>
    </w:p>
    <w:p w14:paraId="38B644E6" w14:textId="77777777" w:rsidR="008A700A" w:rsidRDefault="008A700A" w:rsidP="00B474E9">
      <w:pPr>
        <w:ind w:firstLine="1418"/>
        <w:jc w:val="both"/>
        <w:rPr>
          <w:b/>
        </w:rPr>
      </w:pPr>
    </w:p>
    <w:p w14:paraId="5A02EC87" w14:textId="2ECF0772" w:rsidR="00B474E9" w:rsidRPr="002A6CF8" w:rsidRDefault="001F6E46" w:rsidP="00B474E9">
      <w:pPr>
        <w:ind w:firstLine="1418"/>
        <w:jc w:val="both"/>
        <w:rPr>
          <w:b/>
        </w:rPr>
      </w:pPr>
      <w:r>
        <w:rPr>
          <w:b/>
        </w:rPr>
        <w:t>Art.</w:t>
      </w:r>
      <w:r w:rsidR="00B470E3">
        <w:rPr>
          <w:b/>
        </w:rPr>
        <w:t xml:space="preserve"> 2º </w:t>
      </w:r>
      <w:r>
        <w:t>Esta Portaria entra em vigor nesta data.</w:t>
      </w:r>
    </w:p>
    <w:p w14:paraId="3D38DDB2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7BDC7F6C" w:rsidR="00B474E9" w:rsidRDefault="00473C56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>Câmara Municipal de Sorriso, Estado de Mato Grosso, em</w:t>
      </w:r>
      <w:r w:rsidR="00190C98">
        <w:rPr>
          <w:rFonts w:eastAsia="Calibri"/>
        </w:rPr>
        <w:t xml:space="preserve"> 26 de fevereiro de 2025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473C56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473C56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473C56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DA47" w14:textId="77777777" w:rsidR="000701B3" w:rsidRDefault="000701B3">
      <w:r>
        <w:separator/>
      </w:r>
    </w:p>
  </w:endnote>
  <w:endnote w:type="continuationSeparator" w:id="0">
    <w:p w14:paraId="18FF2AF4" w14:textId="77777777" w:rsidR="000701B3" w:rsidRDefault="0007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73C5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73C5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73C5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73C5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24B9B" w14:textId="77777777" w:rsidR="000701B3" w:rsidRDefault="000701B3">
      <w:r>
        <w:separator/>
      </w:r>
    </w:p>
  </w:footnote>
  <w:footnote w:type="continuationSeparator" w:id="0">
    <w:p w14:paraId="5199E90A" w14:textId="77777777" w:rsidR="000701B3" w:rsidRDefault="0007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701B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F04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147738" r:id="rId2"/>
      </w:object>
    </w:r>
    <w:r w:rsidR="00473C56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73C5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73C5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73C5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73C5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DCAEE0E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C00AD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1CA9A9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B76EEA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5AA9BD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70CD7E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52B41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648765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25A2B4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654E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F08382" w:tentative="1">
      <w:start w:val="1"/>
      <w:numFmt w:val="lowerLetter"/>
      <w:lvlText w:val="%2."/>
      <w:lvlJc w:val="left"/>
      <w:pPr>
        <w:ind w:left="1440" w:hanging="360"/>
      </w:pPr>
    </w:lvl>
    <w:lvl w:ilvl="2" w:tplc="8B1C580C" w:tentative="1">
      <w:start w:val="1"/>
      <w:numFmt w:val="lowerRoman"/>
      <w:lvlText w:val="%3."/>
      <w:lvlJc w:val="right"/>
      <w:pPr>
        <w:ind w:left="2160" w:hanging="180"/>
      </w:pPr>
    </w:lvl>
    <w:lvl w:ilvl="3" w:tplc="189C70B2" w:tentative="1">
      <w:start w:val="1"/>
      <w:numFmt w:val="decimal"/>
      <w:lvlText w:val="%4."/>
      <w:lvlJc w:val="left"/>
      <w:pPr>
        <w:ind w:left="2880" w:hanging="360"/>
      </w:pPr>
    </w:lvl>
    <w:lvl w:ilvl="4" w:tplc="E7D206EC" w:tentative="1">
      <w:start w:val="1"/>
      <w:numFmt w:val="lowerLetter"/>
      <w:lvlText w:val="%5."/>
      <w:lvlJc w:val="left"/>
      <w:pPr>
        <w:ind w:left="3600" w:hanging="360"/>
      </w:pPr>
    </w:lvl>
    <w:lvl w:ilvl="5" w:tplc="0408FD32" w:tentative="1">
      <w:start w:val="1"/>
      <w:numFmt w:val="lowerRoman"/>
      <w:lvlText w:val="%6."/>
      <w:lvlJc w:val="right"/>
      <w:pPr>
        <w:ind w:left="4320" w:hanging="180"/>
      </w:pPr>
    </w:lvl>
    <w:lvl w:ilvl="6" w:tplc="25DA6A6E" w:tentative="1">
      <w:start w:val="1"/>
      <w:numFmt w:val="decimal"/>
      <w:lvlText w:val="%7."/>
      <w:lvlJc w:val="left"/>
      <w:pPr>
        <w:ind w:left="5040" w:hanging="360"/>
      </w:pPr>
    </w:lvl>
    <w:lvl w:ilvl="7" w:tplc="60D68834" w:tentative="1">
      <w:start w:val="1"/>
      <w:numFmt w:val="lowerLetter"/>
      <w:lvlText w:val="%8."/>
      <w:lvlJc w:val="left"/>
      <w:pPr>
        <w:ind w:left="5760" w:hanging="360"/>
      </w:pPr>
    </w:lvl>
    <w:lvl w:ilvl="8" w:tplc="9A2AC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899E1C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980F76E" w:tentative="1">
      <w:start w:val="1"/>
      <w:numFmt w:val="lowerLetter"/>
      <w:lvlText w:val="%2."/>
      <w:lvlJc w:val="left"/>
      <w:pPr>
        <w:ind w:left="1440" w:hanging="360"/>
      </w:pPr>
    </w:lvl>
    <w:lvl w:ilvl="2" w:tplc="C5FE436E" w:tentative="1">
      <w:start w:val="1"/>
      <w:numFmt w:val="lowerRoman"/>
      <w:lvlText w:val="%3."/>
      <w:lvlJc w:val="right"/>
      <w:pPr>
        <w:ind w:left="2160" w:hanging="180"/>
      </w:pPr>
    </w:lvl>
    <w:lvl w:ilvl="3" w:tplc="46AA4322" w:tentative="1">
      <w:start w:val="1"/>
      <w:numFmt w:val="decimal"/>
      <w:lvlText w:val="%4."/>
      <w:lvlJc w:val="left"/>
      <w:pPr>
        <w:ind w:left="2880" w:hanging="360"/>
      </w:pPr>
    </w:lvl>
    <w:lvl w:ilvl="4" w:tplc="C6264196" w:tentative="1">
      <w:start w:val="1"/>
      <w:numFmt w:val="lowerLetter"/>
      <w:lvlText w:val="%5."/>
      <w:lvlJc w:val="left"/>
      <w:pPr>
        <w:ind w:left="3600" w:hanging="360"/>
      </w:pPr>
    </w:lvl>
    <w:lvl w:ilvl="5" w:tplc="890E57D4" w:tentative="1">
      <w:start w:val="1"/>
      <w:numFmt w:val="lowerRoman"/>
      <w:lvlText w:val="%6."/>
      <w:lvlJc w:val="right"/>
      <w:pPr>
        <w:ind w:left="4320" w:hanging="180"/>
      </w:pPr>
    </w:lvl>
    <w:lvl w:ilvl="6" w:tplc="EF8C851E" w:tentative="1">
      <w:start w:val="1"/>
      <w:numFmt w:val="decimal"/>
      <w:lvlText w:val="%7."/>
      <w:lvlJc w:val="left"/>
      <w:pPr>
        <w:ind w:left="5040" w:hanging="360"/>
      </w:pPr>
    </w:lvl>
    <w:lvl w:ilvl="7" w:tplc="351AA182" w:tentative="1">
      <w:start w:val="1"/>
      <w:numFmt w:val="lowerLetter"/>
      <w:lvlText w:val="%8."/>
      <w:lvlJc w:val="left"/>
      <w:pPr>
        <w:ind w:left="5760" w:hanging="360"/>
      </w:pPr>
    </w:lvl>
    <w:lvl w:ilvl="8" w:tplc="7DC8E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C50D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E2910A" w:tentative="1">
      <w:start w:val="1"/>
      <w:numFmt w:val="lowerLetter"/>
      <w:lvlText w:val="%2."/>
      <w:lvlJc w:val="left"/>
      <w:pPr>
        <w:ind w:left="1440" w:hanging="360"/>
      </w:pPr>
    </w:lvl>
    <w:lvl w:ilvl="2" w:tplc="BDC81624" w:tentative="1">
      <w:start w:val="1"/>
      <w:numFmt w:val="lowerRoman"/>
      <w:lvlText w:val="%3."/>
      <w:lvlJc w:val="right"/>
      <w:pPr>
        <w:ind w:left="2160" w:hanging="180"/>
      </w:pPr>
    </w:lvl>
    <w:lvl w:ilvl="3" w:tplc="E2D4627A" w:tentative="1">
      <w:start w:val="1"/>
      <w:numFmt w:val="decimal"/>
      <w:lvlText w:val="%4."/>
      <w:lvlJc w:val="left"/>
      <w:pPr>
        <w:ind w:left="2880" w:hanging="360"/>
      </w:pPr>
    </w:lvl>
    <w:lvl w:ilvl="4" w:tplc="71C6229A" w:tentative="1">
      <w:start w:val="1"/>
      <w:numFmt w:val="lowerLetter"/>
      <w:lvlText w:val="%5."/>
      <w:lvlJc w:val="left"/>
      <w:pPr>
        <w:ind w:left="3600" w:hanging="360"/>
      </w:pPr>
    </w:lvl>
    <w:lvl w:ilvl="5" w:tplc="B6C8C176" w:tentative="1">
      <w:start w:val="1"/>
      <w:numFmt w:val="lowerRoman"/>
      <w:lvlText w:val="%6."/>
      <w:lvlJc w:val="right"/>
      <w:pPr>
        <w:ind w:left="4320" w:hanging="180"/>
      </w:pPr>
    </w:lvl>
    <w:lvl w:ilvl="6" w:tplc="3F6696EC" w:tentative="1">
      <w:start w:val="1"/>
      <w:numFmt w:val="decimal"/>
      <w:lvlText w:val="%7."/>
      <w:lvlJc w:val="left"/>
      <w:pPr>
        <w:ind w:left="5040" w:hanging="360"/>
      </w:pPr>
    </w:lvl>
    <w:lvl w:ilvl="7" w:tplc="7F206A4C" w:tentative="1">
      <w:start w:val="1"/>
      <w:numFmt w:val="lowerLetter"/>
      <w:lvlText w:val="%8."/>
      <w:lvlJc w:val="left"/>
      <w:pPr>
        <w:ind w:left="5760" w:hanging="360"/>
      </w:pPr>
    </w:lvl>
    <w:lvl w:ilvl="8" w:tplc="83388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BD21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61A48" w:tentative="1">
      <w:start w:val="1"/>
      <w:numFmt w:val="lowerLetter"/>
      <w:lvlText w:val="%2."/>
      <w:lvlJc w:val="left"/>
      <w:pPr>
        <w:ind w:left="1440" w:hanging="360"/>
      </w:pPr>
    </w:lvl>
    <w:lvl w:ilvl="2" w:tplc="9050ECE8" w:tentative="1">
      <w:start w:val="1"/>
      <w:numFmt w:val="lowerRoman"/>
      <w:lvlText w:val="%3."/>
      <w:lvlJc w:val="right"/>
      <w:pPr>
        <w:ind w:left="2160" w:hanging="180"/>
      </w:pPr>
    </w:lvl>
    <w:lvl w:ilvl="3" w:tplc="1C6CBF0A" w:tentative="1">
      <w:start w:val="1"/>
      <w:numFmt w:val="decimal"/>
      <w:lvlText w:val="%4."/>
      <w:lvlJc w:val="left"/>
      <w:pPr>
        <w:ind w:left="2880" w:hanging="360"/>
      </w:pPr>
    </w:lvl>
    <w:lvl w:ilvl="4" w:tplc="6DE689BC" w:tentative="1">
      <w:start w:val="1"/>
      <w:numFmt w:val="lowerLetter"/>
      <w:lvlText w:val="%5."/>
      <w:lvlJc w:val="left"/>
      <w:pPr>
        <w:ind w:left="3600" w:hanging="360"/>
      </w:pPr>
    </w:lvl>
    <w:lvl w:ilvl="5" w:tplc="6CBE1D8A" w:tentative="1">
      <w:start w:val="1"/>
      <w:numFmt w:val="lowerRoman"/>
      <w:lvlText w:val="%6."/>
      <w:lvlJc w:val="right"/>
      <w:pPr>
        <w:ind w:left="4320" w:hanging="180"/>
      </w:pPr>
    </w:lvl>
    <w:lvl w:ilvl="6" w:tplc="7A384A42" w:tentative="1">
      <w:start w:val="1"/>
      <w:numFmt w:val="decimal"/>
      <w:lvlText w:val="%7."/>
      <w:lvlJc w:val="left"/>
      <w:pPr>
        <w:ind w:left="5040" w:hanging="360"/>
      </w:pPr>
    </w:lvl>
    <w:lvl w:ilvl="7" w:tplc="5DC01E24" w:tentative="1">
      <w:start w:val="1"/>
      <w:numFmt w:val="lowerLetter"/>
      <w:lvlText w:val="%8."/>
      <w:lvlJc w:val="left"/>
      <w:pPr>
        <w:ind w:left="5760" w:hanging="360"/>
      </w:pPr>
    </w:lvl>
    <w:lvl w:ilvl="8" w:tplc="9AF06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354AA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E22ED2" w:tentative="1">
      <w:start w:val="1"/>
      <w:numFmt w:val="lowerLetter"/>
      <w:lvlText w:val="%2."/>
      <w:lvlJc w:val="left"/>
      <w:pPr>
        <w:ind w:left="1440" w:hanging="360"/>
      </w:pPr>
    </w:lvl>
    <w:lvl w:ilvl="2" w:tplc="727A4EEA" w:tentative="1">
      <w:start w:val="1"/>
      <w:numFmt w:val="lowerRoman"/>
      <w:lvlText w:val="%3."/>
      <w:lvlJc w:val="right"/>
      <w:pPr>
        <w:ind w:left="2160" w:hanging="180"/>
      </w:pPr>
    </w:lvl>
    <w:lvl w:ilvl="3" w:tplc="DD5EDEE0" w:tentative="1">
      <w:start w:val="1"/>
      <w:numFmt w:val="decimal"/>
      <w:lvlText w:val="%4."/>
      <w:lvlJc w:val="left"/>
      <w:pPr>
        <w:ind w:left="2880" w:hanging="360"/>
      </w:pPr>
    </w:lvl>
    <w:lvl w:ilvl="4" w:tplc="B2249E6C" w:tentative="1">
      <w:start w:val="1"/>
      <w:numFmt w:val="lowerLetter"/>
      <w:lvlText w:val="%5."/>
      <w:lvlJc w:val="left"/>
      <w:pPr>
        <w:ind w:left="3600" w:hanging="360"/>
      </w:pPr>
    </w:lvl>
    <w:lvl w:ilvl="5" w:tplc="0B38C9DE" w:tentative="1">
      <w:start w:val="1"/>
      <w:numFmt w:val="lowerRoman"/>
      <w:lvlText w:val="%6."/>
      <w:lvlJc w:val="right"/>
      <w:pPr>
        <w:ind w:left="4320" w:hanging="180"/>
      </w:pPr>
    </w:lvl>
    <w:lvl w:ilvl="6" w:tplc="DAA45002" w:tentative="1">
      <w:start w:val="1"/>
      <w:numFmt w:val="decimal"/>
      <w:lvlText w:val="%7."/>
      <w:lvlJc w:val="left"/>
      <w:pPr>
        <w:ind w:left="5040" w:hanging="360"/>
      </w:pPr>
    </w:lvl>
    <w:lvl w:ilvl="7" w:tplc="AE8A94B0" w:tentative="1">
      <w:start w:val="1"/>
      <w:numFmt w:val="lowerLetter"/>
      <w:lvlText w:val="%8."/>
      <w:lvlJc w:val="left"/>
      <w:pPr>
        <w:ind w:left="5760" w:hanging="360"/>
      </w:pPr>
    </w:lvl>
    <w:lvl w:ilvl="8" w:tplc="BA249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150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EF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E3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60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A3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42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4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E5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04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2FE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2A24C" w:tentative="1">
      <w:start w:val="1"/>
      <w:numFmt w:val="lowerLetter"/>
      <w:lvlText w:val="%2."/>
      <w:lvlJc w:val="left"/>
      <w:pPr>
        <w:ind w:left="1440" w:hanging="360"/>
      </w:pPr>
    </w:lvl>
    <w:lvl w:ilvl="2" w:tplc="CF660588" w:tentative="1">
      <w:start w:val="1"/>
      <w:numFmt w:val="lowerRoman"/>
      <w:lvlText w:val="%3."/>
      <w:lvlJc w:val="right"/>
      <w:pPr>
        <w:ind w:left="2160" w:hanging="180"/>
      </w:pPr>
    </w:lvl>
    <w:lvl w:ilvl="3" w:tplc="B1DCDC1E" w:tentative="1">
      <w:start w:val="1"/>
      <w:numFmt w:val="decimal"/>
      <w:lvlText w:val="%4."/>
      <w:lvlJc w:val="left"/>
      <w:pPr>
        <w:ind w:left="2880" w:hanging="360"/>
      </w:pPr>
    </w:lvl>
    <w:lvl w:ilvl="4" w:tplc="05643542" w:tentative="1">
      <w:start w:val="1"/>
      <w:numFmt w:val="lowerLetter"/>
      <w:lvlText w:val="%5."/>
      <w:lvlJc w:val="left"/>
      <w:pPr>
        <w:ind w:left="3600" w:hanging="360"/>
      </w:pPr>
    </w:lvl>
    <w:lvl w:ilvl="5" w:tplc="ADC01670" w:tentative="1">
      <w:start w:val="1"/>
      <w:numFmt w:val="lowerRoman"/>
      <w:lvlText w:val="%6."/>
      <w:lvlJc w:val="right"/>
      <w:pPr>
        <w:ind w:left="4320" w:hanging="180"/>
      </w:pPr>
    </w:lvl>
    <w:lvl w:ilvl="6" w:tplc="3F86416A" w:tentative="1">
      <w:start w:val="1"/>
      <w:numFmt w:val="decimal"/>
      <w:lvlText w:val="%7."/>
      <w:lvlJc w:val="left"/>
      <w:pPr>
        <w:ind w:left="5040" w:hanging="360"/>
      </w:pPr>
    </w:lvl>
    <w:lvl w:ilvl="7" w:tplc="ECC61686" w:tentative="1">
      <w:start w:val="1"/>
      <w:numFmt w:val="lowerLetter"/>
      <w:lvlText w:val="%8."/>
      <w:lvlJc w:val="left"/>
      <w:pPr>
        <w:ind w:left="5760" w:hanging="360"/>
      </w:pPr>
    </w:lvl>
    <w:lvl w:ilvl="8" w:tplc="676AE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7A8B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724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44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4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4D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88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E5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4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29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BF0A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12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CA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E4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6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F2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A7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A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EE9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D6A7CE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6E0ED50">
      <w:start w:val="1"/>
      <w:numFmt w:val="lowerLetter"/>
      <w:lvlText w:val="%2."/>
      <w:lvlJc w:val="left"/>
      <w:pPr>
        <w:ind w:left="1364" w:hanging="360"/>
      </w:pPr>
    </w:lvl>
    <w:lvl w:ilvl="2" w:tplc="CD0CD0E0">
      <w:start w:val="1"/>
      <w:numFmt w:val="lowerRoman"/>
      <w:lvlText w:val="%3."/>
      <w:lvlJc w:val="right"/>
      <w:pPr>
        <w:ind w:left="2084" w:hanging="180"/>
      </w:pPr>
    </w:lvl>
    <w:lvl w:ilvl="3" w:tplc="96827374">
      <w:start w:val="1"/>
      <w:numFmt w:val="decimal"/>
      <w:lvlText w:val="%4."/>
      <w:lvlJc w:val="left"/>
      <w:pPr>
        <w:ind w:left="2804" w:hanging="360"/>
      </w:pPr>
    </w:lvl>
    <w:lvl w:ilvl="4" w:tplc="C8BA223A">
      <w:start w:val="1"/>
      <w:numFmt w:val="lowerLetter"/>
      <w:lvlText w:val="%5."/>
      <w:lvlJc w:val="left"/>
      <w:pPr>
        <w:ind w:left="3524" w:hanging="360"/>
      </w:pPr>
    </w:lvl>
    <w:lvl w:ilvl="5" w:tplc="5B068AD4">
      <w:start w:val="1"/>
      <w:numFmt w:val="lowerRoman"/>
      <w:lvlText w:val="%6."/>
      <w:lvlJc w:val="right"/>
      <w:pPr>
        <w:ind w:left="4244" w:hanging="180"/>
      </w:pPr>
    </w:lvl>
    <w:lvl w:ilvl="6" w:tplc="7E8AE3A8">
      <w:start w:val="1"/>
      <w:numFmt w:val="decimal"/>
      <w:lvlText w:val="%7."/>
      <w:lvlJc w:val="left"/>
      <w:pPr>
        <w:ind w:left="4964" w:hanging="360"/>
      </w:pPr>
    </w:lvl>
    <w:lvl w:ilvl="7" w:tplc="297E3756">
      <w:start w:val="1"/>
      <w:numFmt w:val="lowerLetter"/>
      <w:lvlText w:val="%8."/>
      <w:lvlJc w:val="left"/>
      <w:pPr>
        <w:ind w:left="5684" w:hanging="360"/>
      </w:pPr>
    </w:lvl>
    <w:lvl w:ilvl="8" w:tplc="288288D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B0C6E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A1C1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E3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04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41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ED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EB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A8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6A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A6EAB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1BC5F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58C3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02A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00B5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D6E7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E654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7822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85CCC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B3A25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6F40D4E" w:tentative="1">
      <w:start w:val="1"/>
      <w:numFmt w:val="lowerLetter"/>
      <w:lvlText w:val="%2."/>
      <w:lvlJc w:val="left"/>
      <w:pPr>
        <w:ind w:left="1440" w:hanging="360"/>
      </w:pPr>
    </w:lvl>
    <w:lvl w:ilvl="2" w:tplc="EA9285AC" w:tentative="1">
      <w:start w:val="1"/>
      <w:numFmt w:val="lowerRoman"/>
      <w:lvlText w:val="%3."/>
      <w:lvlJc w:val="right"/>
      <w:pPr>
        <w:ind w:left="2160" w:hanging="180"/>
      </w:pPr>
    </w:lvl>
    <w:lvl w:ilvl="3" w:tplc="88FEF180" w:tentative="1">
      <w:start w:val="1"/>
      <w:numFmt w:val="decimal"/>
      <w:lvlText w:val="%4."/>
      <w:lvlJc w:val="left"/>
      <w:pPr>
        <w:ind w:left="2880" w:hanging="360"/>
      </w:pPr>
    </w:lvl>
    <w:lvl w:ilvl="4" w:tplc="6EFC22B4" w:tentative="1">
      <w:start w:val="1"/>
      <w:numFmt w:val="lowerLetter"/>
      <w:lvlText w:val="%5."/>
      <w:lvlJc w:val="left"/>
      <w:pPr>
        <w:ind w:left="3600" w:hanging="360"/>
      </w:pPr>
    </w:lvl>
    <w:lvl w:ilvl="5" w:tplc="C0669EEA" w:tentative="1">
      <w:start w:val="1"/>
      <w:numFmt w:val="lowerRoman"/>
      <w:lvlText w:val="%6."/>
      <w:lvlJc w:val="right"/>
      <w:pPr>
        <w:ind w:left="4320" w:hanging="180"/>
      </w:pPr>
    </w:lvl>
    <w:lvl w:ilvl="6" w:tplc="FCC81E2E" w:tentative="1">
      <w:start w:val="1"/>
      <w:numFmt w:val="decimal"/>
      <w:lvlText w:val="%7."/>
      <w:lvlJc w:val="left"/>
      <w:pPr>
        <w:ind w:left="5040" w:hanging="360"/>
      </w:pPr>
    </w:lvl>
    <w:lvl w:ilvl="7" w:tplc="17E894D6" w:tentative="1">
      <w:start w:val="1"/>
      <w:numFmt w:val="lowerLetter"/>
      <w:lvlText w:val="%8."/>
      <w:lvlJc w:val="left"/>
      <w:pPr>
        <w:ind w:left="5760" w:hanging="360"/>
      </w:pPr>
    </w:lvl>
    <w:lvl w:ilvl="8" w:tplc="76BA1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2806B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4E296A" w:tentative="1">
      <w:start w:val="1"/>
      <w:numFmt w:val="lowerLetter"/>
      <w:lvlText w:val="%2."/>
      <w:lvlJc w:val="left"/>
      <w:pPr>
        <w:ind w:left="1440" w:hanging="360"/>
      </w:pPr>
    </w:lvl>
    <w:lvl w:ilvl="2" w:tplc="294CA876" w:tentative="1">
      <w:start w:val="1"/>
      <w:numFmt w:val="lowerRoman"/>
      <w:lvlText w:val="%3."/>
      <w:lvlJc w:val="right"/>
      <w:pPr>
        <w:ind w:left="2160" w:hanging="180"/>
      </w:pPr>
    </w:lvl>
    <w:lvl w:ilvl="3" w:tplc="45CAC79C" w:tentative="1">
      <w:start w:val="1"/>
      <w:numFmt w:val="decimal"/>
      <w:lvlText w:val="%4."/>
      <w:lvlJc w:val="left"/>
      <w:pPr>
        <w:ind w:left="2880" w:hanging="360"/>
      </w:pPr>
    </w:lvl>
    <w:lvl w:ilvl="4" w:tplc="5066AF1E" w:tentative="1">
      <w:start w:val="1"/>
      <w:numFmt w:val="lowerLetter"/>
      <w:lvlText w:val="%5."/>
      <w:lvlJc w:val="left"/>
      <w:pPr>
        <w:ind w:left="3600" w:hanging="360"/>
      </w:pPr>
    </w:lvl>
    <w:lvl w:ilvl="5" w:tplc="BEEAAE38" w:tentative="1">
      <w:start w:val="1"/>
      <w:numFmt w:val="lowerRoman"/>
      <w:lvlText w:val="%6."/>
      <w:lvlJc w:val="right"/>
      <w:pPr>
        <w:ind w:left="4320" w:hanging="180"/>
      </w:pPr>
    </w:lvl>
    <w:lvl w:ilvl="6" w:tplc="47A042F4" w:tentative="1">
      <w:start w:val="1"/>
      <w:numFmt w:val="decimal"/>
      <w:lvlText w:val="%7."/>
      <w:lvlJc w:val="left"/>
      <w:pPr>
        <w:ind w:left="5040" w:hanging="360"/>
      </w:pPr>
    </w:lvl>
    <w:lvl w:ilvl="7" w:tplc="1C16002E" w:tentative="1">
      <w:start w:val="1"/>
      <w:numFmt w:val="lowerLetter"/>
      <w:lvlText w:val="%8."/>
      <w:lvlJc w:val="left"/>
      <w:pPr>
        <w:ind w:left="5760" w:hanging="360"/>
      </w:pPr>
    </w:lvl>
    <w:lvl w:ilvl="8" w:tplc="3BBAA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EB605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5CD826" w:tentative="1">
      <w:start w:val="1"/>
      <w:numFmt w:val="lowerLetter"/>
      <w:lvlText w:val="%2."/>
      <w:lvlJc w:val="left"/>
      <w:pPr>
        <w:ind w:left="1440" w:hanging="360"/>
      </w:pPr>
    </w:lvl>
    <w:lvl w:ilvl="2" w:tplc="DF74F6F4" w:tentative="1">
      <w:start w:val="1"/>
      <w:numFmt w:val="lowerRoman"/>
      <w:lvlText w:val="%3."/>
      <w:lvlJc w:val="right"/>
      <w:pPr>
        <w:ind w:left="2160" w:hanging="180"/>
      </w:pPr>
    </w:lvl>
    <w:lvl w:ilvl="3" w:tplc="9DA080F0" w:tentative="1">
      <w:start w:val="1"/>
      <w:numFmt w:val="decimal"/>
      <w:lvlText w:val="%4."/>
      <w:lvlJc w:val="left"/>
      <w:pPr>
        <w:ind w:left="2880" w:hanging="360"/>
      </w:pPr>
    </w:lvl>
    <w:lvl w:ilvl="4" w:tplc="E10628EA" w:tentative="1">
      <w:start w:val="1"/>
      <w:numFmt w:val="lowerLetter"/>
      <w:lvlText w:val="%5."/>
      <w:lvlJc w:val="left"/>
      <w:pPr>
        <w:ind w:left="3600" w:hanging="360"/>
      </w:pPr>
    </w:lvl>
    <w:lvl w:ilvl="5" w:tplc="EE361796" w:tentative="1">
      <w:start w:val="1"/>
      <w:numFmt w:val="lowerRoman"/>
      <w:lvlText w:val="%6."/>
      <w:lvlJc w:val="right"/>
      <w:pPr>
        <w:ind w:left="4320" w:hanging="180"/>
      </w:pPr>
    </w:lvl>
    <w:lvl w:ilvl="6" w:tplc="21C0402C" w:tentative="1">
      <w:start w:val="1"/>
      <w:numFmt w:val="decimal"/>
      <w:lvlText w:val="%7."/>
      <w:lvlJc w:val="left"/>
      <w:pPr>
        <w:ind w:left="5040" w:hanging="360"/>
      </w:pPr>
    </w:lvl>
    <w:lvl w:ilvl="7" w:tplc="3B049428" w:tentative="1">
      <w:start w:val="1"/>
      <w:numFmt w:val="lowerLetter"/>
      <w:lvlText w:val="%8."/>
      <w:lvlJc w:val="left"/>
      <w:pPr>
        <w:ind w:left="5760" w:hanging="360"/>
      </w:pPr>
    </w:lvl>
    <w:lvl w:ilvl="8" w:tplc="31420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2A24ED0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476AE02" w:tentative="1">
      <w:start w:val="1"/>
      <w:numFmt w:val="lowerLetter"/>
      <w:lvlText w:val="%2."/>
      <w:lvlJc w:val="left"/>
      <w:pPr>
        <w:ind w:left="1364" w:hanging="360"/>
      </w:pPr>
    </w:lvl>
    <w:lvl w:ilvl="2" w:tplc="2DF8DA32" w:tentative="1">
      <w:start w:val="1"/>
      <w:numFmt w:val="lowerRoman"/>
      <w:lvlText w:val="%3."/>
      <w:lvlJc w:val="right"/>
      <w:pPr>
        <w:ind w:left="2084" w:hanging="180"/>
      </w:pPr>
    </w:lvl>
    <w:lvl w:ilvl="3" w:tplc="6682EF2C" w:tentative="1">
      <w:start w:val="1"/>
      <w:numFmt w:val="decimal"/>
      <w:lvlText w:val="%4."/>
      <w:lvlJc w:val="left"/>
      <w:pPr>
        <w:ind w:left="2804" w:hanging="360"/>
      </w:pPr>
    </w:lvl>
    <w:lvl w:ilvl="4" w:tplc="1040A650" w:tentative="1">
      <w:start w:val="1"/>
      <w:numFmt w:val="lowerLetter"/>
      <w:lvlText w:val="%5."/>
      <w:lvlJc w:val="left"/>
      <w:pPr>
        <w:ind w:left="3524" w:hanging="360"/>
      </w:pPr>
    </w:lvl>
    <w:lvl w:ilvl="5" w:tplc="C2548DFC" w:tentative="1">
      <w:start w:val="1"/>
      <w:numFmt w:val="lowerRoman"/>
      <w:lvlText w:val="%6."/>
      <w:lvlJc w:val="right"/>
      <w:pPr>
        <w:ind w:left="4244" w:hanging="180"/>
      </w:pPr>
    </w:lvl>
    <w:lvl w:ilvl="6" w:tplc="61184D16" w:tentative="1">
      <w:start w:val="1"/>
      <w:numFmt w:val="decimal"/>
      <w:lvlText w:val="%7."/>
      <w:lvlJc w:val="left"/>
      <w:pPr>
        <w:ind w:left="4964" w:hanging="360"/>
      </w:pPr>
    </w:lvl>
    <w:lvl w:ilvl="7" w:tplc="C6146D1A" w:tentative="1">
      <w:start w:val="1"/>
      <w:numFmt w:val="lowerLetter"/>
      <w:lvlText w:val="%8."/>
      <w:lvlJc w:val="left"/>
      <w:pPr>
        <w:ind w:left="5684" w:hanging="360"/>
      </w:pPr>
    </w:lvl>
    <w:lvl w:ilvl="8" w:tplc="D910EB7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8EE3F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118B026" w:tentative="1">
      <w:start w:val="1"/>
      <w:numFmt w:val="lowerLetter"/>
      <w:lvlText w:val="%2."/>
      <w:lvlJc w:val="left"/>
      <w:pPr>
        <w:ind w:left="1440" w:hanging="360"/>
      </w:pPr>
    </w:lvl>
    <w:lvl w:ilvl="2" w:tplc="1518C0DA" w:tentative="1">
      <w:start w:val="1"/>
      <w:numFmt w:val="lowerRoman"/>
      <w:lvlText w:val="%3."/>
      <w:lvlJc w:val="right"/>
      <w:pPr>
        <w:ind w:left="2160" w:hanging="180"/>
      </w:pPr>
    </w:lvl>
    <w:lvl w:ilvl="3" w:tplc="049E7C54" w:tentative="1">
      <w:start w:val="1"/>
      <w:numFmt w:val="decimal"/>
      <w:lvlText w:val="%4."/>
      <w:lvlJc w:val="left"/>
      <w:pPr>
        <w:ind w:left="2880" w:hanging="360"/>
      </w:pPr>
    </w:lvl>
    <w:lvl w:ilvl="4" w:tplc="484E3F08" w:tentative="1">
      <w:start w:val="1"/>
      <w:numFmt w:val="lowerLetter"/>
      <w:lvlText w:val="%5."/>
      <w:lvlJc w:val="left"/>
      <w:pPr>
        <w:ind w:left="3600" w:hanging="360"/>
      </w:pPr>
    </w:lvl>
    <w:lvl w:ilvl="5" w:tplc="87E25E7E" w:tentative="1">
      <w:start w:val="1"/>
      <w:numFmt w:val="lowerRoman"/>
      <w:lvlText w:val="%6."/>
      <w:lvlJc w:val="right"/>
      <w:pPr>
        <w:ind w:left="4320" w:hanging="180"/>
      </w:pPr>
    </w:lvl>
    <w:lvl w:ilvl="6" w:tplc="8D5814FC" w:tentative="1">
      <w:start w:val="1"/>
      <w:numFmt w:val="decimal"/>
      <w:lvlText w:val="%7."/>
      <w:lvlJc w:val="left"/>
      <w:pPr>
        <w:ind w:left="5040" w:hanging="360"/>
      </w:pPr>
    </w:lvl>
    <w:lvl w:ilvl="7" w:tplc="7806E27C" w:tentative="1">
      <w:start w:val="1"/>
      <w:numFmt w:val="lowerLetter"/>
      <w:lvlText w:val="%8."/>
      <w:lvlJc w:val="left"/>
      <w:pPr>
        <w:ind w:left="5760" w:hanging="360"/>
      </w:pPr>
    </w:lvl>
    <w:lvl w:ilvl="8" w:tplc="49C2E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01B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0C98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1F6E4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3C56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7CD4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A700A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0E3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401F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538EA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96ED-DAD5-4CE6-82ED-728E1EFA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16</cp:revision>
  <cp:lastPrinted>2025-02-27T11:48:00Z</cp:lastPrinted>
  <dcterms:created xsi:type="dcterms:W3CDTF">2024-02-22T12:08:00Z</dcterms:created>
  <dcterms:modified xsi:type="dcterms:W3CDTF">2025-02-27T11:49:00Z</dcterms:modified>
</cp:coreProperties>
</file>