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1929EF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84/2025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1929EF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1929EF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28 de fevereiro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FEADF03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407A3CD3" w14:textId="7C6F9CB8" w:rsidR="008D506D" w:rsidRDefault="008D506D" w:rsidP="008D506D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</w:t>
      </w:r>
      <w:r w:rsidR="00A86989">
        <w:rPr>
          <w:b/>
          <w:iCs/>
        </w:rPr>
        <w:t>N</w:t>
      </w:r>
      <w:bookmarkStart w:id="0" w:name="_GoBack"/>
      <w:bookmarkEnd w:id="0"/>
      <w:r>
        <w:rPr>
          <w:b/>
          <w:iCs/>
        </w:rPr>
        <w:t>DES</w:t>
      </w:r>
    </w:p>
    <w:p w14:paraId="2C7C301D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34E8A9F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6728D78B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24E1CAE9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05321734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6DB0CF19" w14:textId="77777777" w:rsidR="008D506D" w:rsidRDefault="008D506D" w:rsidP="008D506D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Autógrafos de Lei.</w:t>
      </w:r>
    </w:p>
    <w:p w14:paraId="3305EE8A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059CF2BD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7118DE86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621DBEC7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A2CBB20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11138482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34CF2673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0A02DE9A" w14:textId="7CF1E3FC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os Autógrafos de </w:t>
      </w:r>
      <w:r>
        <w:rPr>
          <w:iCs/>
        </w:rPr>
        <w:t>Lei n</w:t>
      </w:r>
      <w:r w:rsidRPr="008D506D">
        <w:rPr>
          <w:iCs/>
          <w:vertAlign w:val="superscript"/>
        </w:rPr>
        <w:t>os</w:t>
      </w:r>
      <w:r>
        <w:rPr>
          <w:iCs/>
        </w:rPr>
        <w:t xml:space="preserve"> 1</w:t>
      </w:r>
      <w:r>
        <w:rPr>
          <w:iCs/>
        </w:rPr>
        <w:t>9</w:t>
      </w:r>
      <w:r>
        <w:rPr>
          <w:iCs/>
        </w:rPr>
        <w:t xml:space="preserve">/2025 </w:t>
      </w:r>
      <w:r>
        <w:rPr>
          <w:iCs/>
        </w:rPr>
        <w:t>a 21/2025 e cópia da Emenda nº 01 – Modificativa ao Projeto de Lei nº 29/2025,</w:t>
      </w:r>
      <w:r>
        <w:rPr>
          <w:iCs/>
        </w:rPr>
        <w:t xml:space="preserve"> cujos projetos tramitaram e foram aprovados na </w:t>
      </w:r>
      <w:r>
        <w:rPr>
          <w:iCs/>
        </w:rPr>
        <w:t>5</w:t>
      </w:r>
      <w:r>
        <w:rPr>
          <w:iCs/>
        </w:rPr>
        <w:t xml:space="preserve">ª Sessão </w:t>
      </w:r>
      <w:r>
        <w:rPr>
          <w:iCs/>
        </w:rPr>
        <w:t xml:space="preserve">Ordinária </w:t>
      </w:r>
      <w:r>
        <w:rPr>
          <w:iCs/>
        </w:rPr>
        <w:t>de 2025, da Câmara Municipal de Sorriso.</w:t>
      </w:r>
    </w:p>
    <w:p w14:paraId="2B225EBD" w14:textId="77777777" w:rsidR="008D506D" w:rsidRDefault="008D506D" w:rsidP="008D506D">
      <w:pPr>
        <w:ind w:firstLine="1418"/>
        <w:jc w:val="both"/>
      </w:pPr>
    </w:p>
    <w:p w14:paraId="60993341" w14:textId="77777777" w:rsidR="008D506D" w:rsidRDefault="008D506D" w:rsidP="008D506D">
      <w:pPr>
        <w:ind w:firstLine="1418"/>
        <w:jc w:val="both"/>
      </w:pPr>
      <w:r>
        <w:t>Sendo que tínhamos para o momento, reiteramos votos de apreço e consideração.</w:t>
      </w:r>
    </w:p>
    <w:p w14:paraId="70502019" w14:textId="77777777" w:rsidR="008D506D" w:rsidRDefault="008D506D" w:rsidP="008D506D">
      <w:pPr>
        <w:ind w:firstLine="1418"/>
        <w:jc w:val="both"/>
      </w:pPr>
    </w:p>
    <w:p w14:paraId="4CEC56F8" w14:textId="77777777" w:rsidR="008D506D" w:rsidRDefault="008D506D" w:rsidP="008D506D">
      <w:pPr>
        <w:ind w:firstLine="1418"/>
        <w:jc w:val="both"/>
      </w:pPr>
    </w:p>
    <w:p w14:paraId="21D1338C" w14:textId="77777777" w:rsidR="008D506D" w:rsidRDefault="008D506D" w:rsidP="008D506D">
      <w:pPr>
        <w:ind w:firstLine="1418"/>
        <w:jc w:val="both"/>
      </w:pPr>
      <w:r>
        <w:t>Atenciosamente,</w:t>
      </w:r>
    </w:p>
    <w:p w14:paraId="71B35853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8505986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D87166A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1273A4D8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7987BF1E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67BBDB21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40386F6A" w14:textId="2CD27D4C" w:rsidR="002A1E6C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8BB23" w14:textId="77777777" w:rsidR="001929EF" w:rsidRDefault="001929EF">
      <w:r>
        <w:separator/>
      </w:r>
    </w:p>
  </w:endnote>
  <w:endnote w:type="continuationSeparator" w:id="0">
    <w:p w14:paraId="1E9B28CE" w14:textId="77777777" w:rsidR="001929EF" w:rsidRDefault="0019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1929EF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1929EF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1929EF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1929EF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</w:t>
    </w:r>
    <w:r w:rsidRPr="00B70D53">
      <w:rPr>
        <w:sz w:val="20"/>
        <w:szCs w:val="20"/>
      </w:rPr>
      <w:t xml:space="preserve">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9753A" w14:textId="77777777" w:rsidR="001929EF" w:rsidRDefault="001929EF">
      <w:r>
        <w:separator/>
      </w:r>
    </w:p>
  </w:footnote>
  <w:footnote w:type="continuationSeparator" w:id="0">
    <w:p w14:paraId="33A96978" w14:textId="77777777" w:rsidR="001929EF" w:rsidRDefault="0019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1929EF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A6F3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25111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1929E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1929E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1929EF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1929EF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54AF4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3866922" w:tentative="1">
      <w:start w:val="1"/>
      <w:numFmt w:val="lowerLetter"/>
      <w:lvlText w:val="%2."/>
      <w:lvlJc w:val="left"/>
      <w:pPr>
        <w:ind w:left="1440" w:hanging="360"/>
      </w:pPr>
    </w:lvl>
    <w:lvl w:ilvl="2" w:tplc="C04E1D02" w:tentative="1">
      <w:start w:val="1"/>
      <w:numFmt w:val="lowerRoman"/>
      <w:lvlText w:val="%3."/>
      <w:lvlJc w:val="right"/>
      <w:pPr>
        <w:ind w:left="2160" w:hanging="180"/>
      </w:pPr>
    </w:lvl>
    <w:lvl w:ilvl="3" w:tplc="2EB41728" w:tentative="1">
      <w:start w:val="1"/>
      <w:numFmt w:val="decimal"/>
      <w:lvlText w:val="%4."/>
      <w:lvlJc w:val="left"/>
      <w:pPr>
        <w:ind w:left="2880" w:hanging="360"/>
      </w:pPr>
    </w:lvl>
    <w:lvl w:ilvl="4" w:tplc="B8181DC2" w:tentative="1">
      <w:start w:val="1"/>
      <w:numFmt w:val="lowerLetter"/>
      <w:lvlText w:val="%5."/>
      <w:lvlJc w:val="left"/>
      <w:pPr>
        <w:ind w:left="3600" w:hanging="360"/>
      </w:pPr>
    </w:lvl>
    <w:lvl w:ilvl="5" w:tplc="021A0CAC" w:tentative="1">
      <w:start w:val="1"/>
      <w:numFmt w:val="lowerRoman"/>
      <w:lvlText w:val="%6."/>
      <w:lvlJc w:val="right"/>
      <w:pPr>
        <w:ind w:left="4320" w:hanging="180"/>
      </w:pPr>
    </w:lvl>
    <w:lvl w:ilvl="6" w:tplc="85E8BC2E" w:tentative="1">
      <w:start w:val="1"/>
      <w:numFmt w:val="decimal"/>
      <w:lvlText w:val="%7."/>
      <w:lvlJc w:val="left"/>
      <w:pPr>
        <w:ind w:left="5040" w:hanging="360"/>
      </w:pPr>
    </w:lvl>
    <w:lvl w:ilvl="7" w:tplc="A01491C0" w:tentative="1">
      <w:start w:val="1"/>
      <w:numFmt w:val="lowerLetter"/>
      <w:lvlText w:val="%8."/>
      <w:lvlJc w:val="left"/>
      <w:pPr>
        <w:ind w:left="5760" w:hanging="360"/>
      </w:pPr>
    </w:lvl>
    <w:lvl w:ilvl="8" w:tplc="E8D00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FD4863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B3A2F0A" w:tentative="1">
      <w:start w:val="1"/>
      <w:numFmt w:val="lowerLetter"/>
      <w:lvlText w:val="%2."/>
      <w:lvlJc w:val="left"/>
      <w:pPr>
        <w:ind w:left="1440" w:hanging="360"/>
      </w:pPr>
    </w:lvl>
    <w:lvl w:ilvl="2" w:tplc="E89C2794" w:tentative="1">
      <w:start w:val="1"/>
      <w:numFmt w:val="lowerRoman"/>
      <w:lvlText w:val="%3."/>
      <w:lvlJc w:val="right"/>
      <w:pPr>
        <w:ind w:left="2160" w:hanging="180"/>
      </w:pPr>
    </w:lvl>
    <w:lvl w:ilvl="3" w:tplc="CB66C0A6" w:tentative="1">
      <w:start w:val="1"/>
      <w:numFmt w:val="decimal"/>
      <w:lvlText w:val="%4."/>
      <w:lvlJc w:val="left"/>
      <w:pPr>
        <w:ind w:left="2880" w:hanging="360"/>
      </w:pPr>
    </w:lvl>
    <w:lvl w:ilvl="4" w:tplc="2FD42ED6" w:tentative="1">
      <w:start w:val="1"/>
      <w:numFmt w:val="lowerLetter"/>
      <w:lvlText w:val="%5."/>
      <w:lvlJc w:val="left"/>
      <w:pPr>
        <w:ind w:left="3600" w:hanging="360"/>
      </w:pPr>
    </w:lvl>
    <w:lvl w:ilvl="5" w:tplc="1B5603A8" w:tentative="1">
      <w:start w:val="1"/>
      <w:numFmt w:val="lowerRoman"/>
      <w:lvlText w:val="%6."/>
      <w:lvlJc w:val="right"/>
      <w:pPr>
        <w:ind w:left="4320" w:hanging="180"/>
      </w:pPr>
    </w:lvl>
    <w:lvl w:ilvl="6" w:tplc="963640D4" w:tentative="1">
      <w:start w:val="1"/>
      <w:numFmt w:val="decimal"/>
      <w:lvlText w:val="%7."/>
      <w:lvlJc w:val="left"/>
      <w:pPr>
        <w:ind w:left="5040" w:hanging="360"/>
      </w:pPr>
    </w:lvl>
    <w:lvl w:ilvl="7" w:tplc="61927DC8" w:tentative="1">
      <w:start w:val="1"/>
      <w:numFmt w:val="lowerLetter"/>
      <w:lvlText w:val="%8."/>
      <w:lvlJc w:val="left"/>
      <w:pPr>
        <w:ind w:left="5760" w:hanging="360"/>
      </w:pPr>
    </w:lvl>
    <w:lvl w:ilvl="8" w:tplc="0728F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56076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9E0BF4" w:tentative="1">
      <w:start w:val="1"/>
      <w:numFmt w:val="lowerLetter"/>
      <w:lvlText w:val="%2."/>
      <w:lvlJc w:val="left"/>
      <w:pPr>
        <w:ind w:left="1440" w:hanging="360"/>
      </w:pPr>
    </w:lvl>
    <w:lvl w:ilvl="2" w:tplc="069C04C6" w:tentative="1">
      <w:start w:val="1"/>
      <w:numFmt w:val="lowerRoman"/>
      <w:lvlText w:val="%3."/>
      <w:lvlJc w:val="right"/>
      <w:pPr>
        <w:ind w:left="2160" w:hanging="180"/>
      </w:pPr>
    </w:lvl>
    <w:lvl w:ilvl="3" w:tplc="67FC897E" w:tentative="1">
      <w:start w:val="1"/>
      <w:numFmt w:val="decimal"/>
      <w:lvlText w:val="%4."/>
      <w:lvlJc w:val="left"/>
      <w:pPr>
        <w:ind w:left="2880" w:hanging="360"/>
      </w:pPr>
    </w:lvl>
    <w:lvl w:ilvl="4" w:tplc="3F9466FE" w:tentative="1">
      <w:start w:val="1"/>
      <w:numFmt w:val="lowerLetter"/>
      <w:lvlText w:val="%5."/>
      <w:lvlJc w:val="left"/>
      <w:pPr>
        <w:ind w:left="3600" w:hanging="360"/>
      </w:pPr>
    </w:lvl>
    <w:lvl w:ilvl="5" w:tplc="A42EFD6C" w:tentative="1">
      <w:start w:val="1"/>
      <w:numFmt w:val="lowerRoman"/>
      <w:lvlText w:val="%6."/>
      <w:lvlJc w:val="right"/>
      <w:pPr>
        <w:ind w:left="4320" w:hanging="180"/>
      </w:pPr>
    </w:lvl>
    <w:lvl w:ilvl="6" w:tplc="E22EAD6A" w:tentative="1">
      <w:start w:val="1"/>
      <w:numFmt w:val="decimal"/>
      <w:lvlText w:val="%7."/>
      <w:lvlJc w:val="left"/>
      <w:pPr>
        <w:ind w:left="5040" w:hanging="360"/>
      </w:pPr>
    </w:lvl>
    <w:lvl w:ilvl="7" w:tplc="415A8018" w:tentative="1">
      <w:start w:val="1"/>
      <w:numFmt w:val="lowerLetter"/>
      <w:lvlText w:val="%8."/>
      <w:lvlJc w:val="left"/>
      <w:pPr>
        <w:ind w:left="5760" w:hanging="360"/>
      </w:pPr>
    </w:lvl>
    <w:lvl w:ilvl="8" w:tplc="8B9690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DFCC9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7CDAFA" w:tentative="1">
      <w:start w:val="1"/>
      <w:numFmt w:val="lowerLetter"/>
      <w:lvlText w:val="%2."/>
      <w:lvlJc w:val="left"/>
      <w:pPr>
        <w:ind w:left="1440" w:hanging="360"/>
      </w:pPr>
    </w:lvl>
    <w:lvl w:ilvl="2" w:tplc="3D22C6E0" w:tentative="1">
      <w:start w:val="1"/>
      <w:numFmt w:val="lowerRoman"/>
      <w:lvlText w:val="%3."/>
      <w:lvlJc w:val="right"/>
      <w:pPr>
        <w:ind w:left="2160" w:hanging="180"/>
      </w:pPr>
    </w:lvl>
    <w:lvl w:ilvl="3" w:tplc="192048CE" w:tentative="1">
      <w:start w:val="1"/>
      <w:numFmt w:val="decimal"/>
      <w:lvlText w:val="%4."/>
      <w:lvlJc w:val="left"/>
      <w:pPr>
        <w:ind w:left="2880" w:hanging="360"/>
      </w:pPr>
    </w:lvl>
    <w:lvl w:ilvl="4" w:tplc="799E2E40" w:tentative="1">
      <w:start w:val="1"/>
      <w:numFmt w:val="lowerLetter"/>
      <w:lvlText w:val="%5."/>
      <w:lvlJc w:val="left"/>
      <w:pPr>
        <w:ind w:left="3600" w:hanging="360"/>
      </w:pPr>
    </w:lvl>
    <w:lvl w:ilvl="5" w:tplc="D04EF1B8" w:tentative="1">
      <w:start w:val="1"/>
      <w:numFmt w:val="lowerRoman"/>
      <w:lvlText w:val="%6."/>
      <w:lvlJc w:val="right"/>
      <w:pPr>
        <w:ind w:left="4320" w:hanging="180"/>
      </w:pPr>
    </w:lvl>
    <w:lvl w:ilvl="6" w:tplc="D556F08E" w:tentative="1">
      <w:start w:val="1"/>
      <w:numFmt w:val="decimal"/>
      <w:lvlText w:val="%7."/>
      <w:lvlJc w:val="left"/>
      <w:pPr>
        <w:ind w:left="5040" w:hanging="360"/>
      </w:pPr>
    </w:lvl>
    <w:lvl w:ilvl="7" w:tplc="20BADB3E" w:tentative="1">
      <w:start w:val="1"/>
      <w:numFmt w:val="lowerLetter"/>
      <w:lvlText w:val="%8."/>
      <w:lvlJc w:val="left"/>
      <w:pPr>
        <w:ind w:left="5760" w:hanging="360"/>
      </w:pPr>
    </w:lvl>
    <w:lvl w:ilvl="8" w:tplc="8B4C8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294F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36F1CA" w:tentative="1">
      <w:start w:val="1"/>
      <w:numFmt w:val="lowerLetter"/>
      <w:lvlText w:val="%2."/>
      <w:lvlJc w:val="left"/>
      <w:pPr>
        <w:ind w:left="1440" w:hanging="360"/>
      </w:pPr>
    </w:lvl>
    <w:lvl w:ilvl="2" w:tplc="8C44B43A" w:tentative="1">
      <w:start w:val="1"/>
      <w:numFmt w:val="lowerRoman"/>
      <w:lvlText w:val="%3."/>
      <w:lvlJc w:val="right"/>
      <w:pPr>
        <w:ind w:left="2160" w:hanging="180"/>
      </w:pPr>
    </w:lvl>
    <w:lvl w:ilvl="3" w:tplc="9F66793E" w:tentative="1">
      <w:start w:val="1"/>
      <w:numFmt w:val="decimal"/>
      <w:lvlText w:val="%4."/>
      <w:lvlJc w:val="left"/>
      <w:pPr>
        <w:ind w:left="2880" w:hanging="360"/>
      </w:pPr>
    </w:lvl>
    <w:lvl w:ilvl="4" w:tplc="C5A4D31A" w:tentative="1">
      <w:start w:val="1"/>
      <w:numFmt w:val="lowerLetter"/>
      <w:lvlText w:val="%5."/>
      <w:lvlJc w:val="left"/>
      <w:pPr>
        <w:ind w:left="3600" w:hanging="360"/>
      </w:pPr>
    </w:lvl>
    <w:lvl w:ilvl="5" w:tplc="3FF633D2" w:tentative="1">
      <w:start w:val="1"/>
      <w:numFmt w:val="lowerRoman"/>
      <w:lvlText w:val="%6."/>
      <w:lvlJc w:val="right"/>
      <w:pPr>
        <w:ind w:left="4320" w:hanging="180"/>
      </w:pPr>
    </w:lvl>
    <w:lvl w:ilvl="6" w:tplc="7EA4DA62" w:tentative="1">
      <w:start w:val="1"/>
      <w:numFmt w:val="decimal"/>
      <w:lvlText w:val="%7."/>
      <w:lvlJc w:val="left"/>
      <w:pPr>
        <w:ind w:left="5040" w:hanging="360"/>
      </w:pPr>
    </w:lvl>
    <w:lvl w:ilvl="7" w:tplc="5AD89DA8" w:tentative="1">
      <w:start w:val="1"/>
      <w:numFmt w:val="lowerLetter"/>
      <w:lvlText w:val="%8."/>
      <w:lvlJc w:val="left"/>
      <w:pPr>
        <w:ind w:left="5760" w:hanging="360"/>
      </w:pPr>
    </w:lvl>
    <w:lvl w:ilvl="8" w:tplc="BEA44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B0A2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7049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086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63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9ECB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4B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285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87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60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2840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9CC688" w:tentative="1">
      <w:start w:val="1"/>
      <w:numFmt w:val="lowerLetter"/>
      <w:lvlText w:val="%2."/>
      <w:lvlJc w:val="left"/>
      <w:pPr>
        <w:ind w:left="1440" w:hanging="360"/>
      </w:pPr>
    </w:lvl>
    <w:lvl w:ilvl="2" w:tplc="DE62F128" w:tentative="1">
      <w:start w:val="1"/>
      <w:numFmt w:val="lowerRoman"/>
      <w:lvlText w:val="%3."/>
      <w:lvlJc w:val="right"/>
      <w:pPr>
        <w:ind w:left="2160" w:hanging="180"/>
      </w:pPr>
    </w:lvl>
    <w:lvl w:ilvl="3" w:tplc="240C4656" w:tentative="1">
      <w:start w:val="1"/>
      <w:numFmt w:val="decimal"/>
      <w:lvlText w:val="%4."/>
      <w:lvlJc w:val="left"/>
      <w:pPr>
        <w:ind w:left="2880" w:hanging="360"/>
      </w:pPr>
    </w:lvl>
    <w:lvl w:ilvl="4" w:tplc="BAFAB5FA" w:tentative="1">
      <w:start w:val="1"/>
      <w:numFmt w:val="lowerLetter"/>
      <w:lvlText w:val="%5."/>
      <w:lvlJc w:val="left"/>
      <w:pPr>
        <w:ind w:left="3600" w:hanging="360"/>
      </w:pPr>
    </w:lvl>
    <w:lvl w:ilvl="5" w:tplc="DDA8180C" w:tentative="1">
      <w:start w:val="1"/>
      <w:numFmt w:val="lowerRoman"/>
      <w:lvlText w:val="%6."/>
      <w:lvlJc w:val="right"/>
      <w:pPr>
        <w:ind w:left="4320" w:hanging="180"/>
      </w:pPr>
    </w:lvl>
    <w:lvl w:ilvl="6" w:tplc="D73EFEC2" w:tentative="1">
      <w:start w:val="1"/>
      <w:numFmt w:val="decimal"/>
      <w:lvlText w:val="%7."/>
      <w:lvlJc w:val="left"/>
      <w:pPr>
        <w:ind w:left="5040" w:hanging="360"/>
      </w:pPr>
    </w:lvl>
    <w:lvl w:ilvl="7" w:tplc="19E4BECC" w:tentative="1">
      <w:start w:val="1"/>
      <w:numFmt w:val="lowerLetter"/>
      <w:lvlText w:val="%8."/>
      <w:lvlJc w:val="left"/>
      <w:pPr>
        <w:ind w:left="5760" w:hanging="360"/>
      </w:pPr>
    </w:lvl>
    <w:lvl w:ilvl="8" w:tplc="433CB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42EA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A899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96B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EB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C2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28F3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67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80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526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0D2C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653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7740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C5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2C1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B1ED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8F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8B4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726A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FA0940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A0E4A0E">
      <w:start w:val="1"/>
      <w:numFmt w:val="lowerLetter"/>
      <w:lvlText w:val="%2."/>
      <w:lvlJc w:val="left"/>
      <w:pPr>
        <w:ind w:left="1364" w:hanging="360"/>
      </w:pPr>
    </w:lvl>
    <w:lvl w:ilvl="2" w:tplc="75060ABA">
      <w:start w:val="1"/>
      <w:numFmt w:val="lowerRoman"/>
      <w:lvlText w:val="%3."/>
      <w:lvlJc w:val="right"/>
      <w:pPr>
        <w:ind w:left="2084" w:hanging="180"/>
      </w:pPr>
    </w:lvl>
    <w:lvl w:ilvl="3" w:tplc="F79A9188">
      <w:start w:val="1"/>
      <w:numFmt w:val="decimal"/>
      <w:lvlText w:val="%4."/>
      <w:lvlJc w:val="left"/>
      <w:pPr>
        <w:ind w:left="2804" w:hanging="360"/>
      </w:pPr>
    </w:lvl>
    <w:lvl w:ilvl="4" w:tplc="883CF18C">
      <w:start w:val="1"/>
      <w:numFmt w:val="lowerLetter"/>
      <w:lvlText w:val="%5."/>
      <w:lvlJc w:val="left"/>
      <w:pPr>
        <w:ind w:left="3524" w:hanging="360"/>
      </w:pPr>
    </w:lvl>
    <w:lvl w:ilvl="5" w:tplc="0D303CD8">
      <w:start w:val="1"/>
      <w:numFmt w:val="lowerRoman"/>
      <w:lvlText w:val="%6."/>
      <w:lvlJc w:val="right"/>
      <w:pPr>
        <w:ind w:left="4244" w:hanging="180"/>
      </w:pPr>
    </w:lvl>
    <w:lvl w:ilvl="6" w:tplc="7FDC945E">
      <w:start w:val="1"/>
      <w:numFmt w:val="decimal"/>
      <w:lvlText w:val="%7."/>
      <w:lvlJc w:val="left"/>
      <w:pPr>
        <w:ind w:left="4964" w:hanging="360"/>
      </w:pPr>
    </w:lvl>
    <w:lvl w:ilvl="7" w:tplc="78B42248">
      <w:start w:val="1"/>
      <w:numFmt w:val="lowerLetter"/>
      <w:lvlText w:val="%8."/>
      <w:lvlJc w:val="left"/>
      <w:pPr>
        <w:ind w:left="5684" w:hanging="360"/>
      </w:pPr>
    </w:lvl>
    <w:lvl w:ilvl="8" w:tplc="8B34F0C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40A2BD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F8D1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20E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829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7CA9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6056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810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A09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CB3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EECBB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1A0AA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B1879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98E1A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447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1B811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0259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26F66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208D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58AF9D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10C8D92" w:tentative="1">
      <w:start w:val="1"/>
      <w:numFmt w:val="lowerLetter"/>
      <w:lvlText w:val="%2."/>
      <w:lvlJc w:val="left"/>
      <w:pPr>
        <w:ind w:left="1440" w:hanging="360"/>
      </w:pPr>
    </w:lvl>
    <w:lvl w:ilvl="2" w:tplc="B734F928" w:tentative="1">
      <w:start w:val="1"/>
      <w:numFmt w:val="lowerRoman"/>
      <w:lvlText w:val="%3."/>
      <w:lvlJc w:val="right"/>
      <w:pPr>
        <w:ind w:left="2160" w:hanging="180"/>
      </w:pPr>
    </w:lvl>
    <w:lvl w:ilvl="3" w:tplc="FD66CC74" w:tentative="1">
      <w:start w:val="1"/>
      <w:numFmt w:val="decimal"/>
      <w:lvlText w:val="%4."/>
      <w:lvlJc w:val="left"/>
      <w:pPr>
        <w:ind w:left="2880" w:hanging="360"/>
      </w:pPr>
    </w:lvl>
    <w:lvl w:ilvl="4" w:tplc="2FBCC2AA" w:tentative="1">
      <w:start w:val="1"/>
      <w:numFmt w:val="lowerLetter"/>
      <w:lvlText w:val="%5."/>
      <w:lvlJc w:val="left"/>
      <w:pPr>
        <w:ind w:left="3600" w:hanging="360"/>
      </w:pPr>
    </w:lvl>
    <w:lvl w:ilvl="5" w:tplc="7BB0A906" w:tentative="1">
      <w:start w:val="1"/>
      <w:numFmt w:val="lowerRoman"/>
      <w:lvlText w:val="%6."/>
      <w:lvlJc w:val="right"/>
      <w:pPr>
        <w:ind w:left="4320" w:hanging="180"/>
      </w:pPr>
    </w:lvl>
    <w:lvl w:ilvl="6" w:tplc="D0F6E912" w:tentative="1">
      <w:start w:val="1"/>
      <w:numFmt w:val="decimal"/>
      <w:lvlText w:val="%7."/>
      <w:lvlJc w:val="left"/>
      <w:pPr>
        <w:ind w:left="5040" w:hanging="360"/>
      </w:pPr>
    </w:lvl>
    <w:lvl w:ilvl="7" w:tplc="E3A0ED22" w:tentative="1">
      <w:start w:val="1"/>
      <w:numFmt w:val="lowerLetter"/>
      <w:lvlText w:val="%8."/>
      <w:lvlJc w:val="left"/>
      <w:pPr>
        <w:ind w:left="5760" w:hanging="360"/>
      </w:pPr>
    </w:lvl>
    <w:lvl w:ilvl="8" w:tplc="B3184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CC65C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3BA6524" w:tentative="1">
      <w:start w:val="1"/>
      <w:numFmt w:val="lowerLetter"/>
      <w:lvlText w:val="%2."/>
      <w:lvlJc w:val="left"/>
      <w:pPr>
        <w:ind w:left="1440" w:hanging="360"/>
      </w:pPr>
    </w:lvl>
    <w:lvl w:ilvl="2" w:tplc="84A075B8" w:tentative="1">
      <w:start w:val="1"/>
      <w:numFmt w:val="lowerRoman"/>
      <w:lvlText w:val="%3."/>
      <w:lvlJc w:val="right"/>
      <w:pPr>
        <w:ind w:left="2160" w:hanging="180"/>
      </w:pPr>
    </w:lvl>
    <w:lvl w:ilvl="3" w:tplc="93DAA5BE" w:tentative="1">
      <w:start w:val="1"/>
      <w:numFmt w:val="decimal"/>
      <w:lvlText w:val="%4."/>
      <w:lvlJc w:val="left"/>
      <w:pPr>
        <w:ind w:left="2880" w:hanging="360"/>
      </w:pPr>
    </w:lvl>
    <w:lvl w:ilvl="4" w:tplc="E0F24564" w:tentative="1">
      <w:start w:val="1"/>
      <w:numFmt w:val="lowerLetter"/>
      <w:lvlText w:val="%5."/>
      <w:lvlJc w:val="left"/>
      <w:pPr>
        <w:ind w:left="3600" w:hanging="360"/>
      </w:pPr>
    </w:lvl>
    <w:lvl w:ilvl="5" w:tplc="728CEF40" w:tentative="1">
      <w:start w:val="1"/>
      <w:numFmt w:val="lowerRoman"/>
      <w:lvlText w:val="%6."/>
      <w:lvlJc w:val="right"/>
      <w:pPr>
        <w:ind w:left="4320" w:hanging="180"/>
      </w:pPr>
    </w:lvl>
    <w:lvl w:ilvl="6" w:tplc="25C0B788" w:tentative="1">
      <w:start w:val="1"/>
      <w:numFmt w:val="decimal"/>
      <w:lvlText w:val="%7."/>
      <w:lvlJc w:val="left"/>
      <w:pPr>
        <w:ind w:left="5040" w:hanging="360"/>
      </w:pPr>
    </w:lvl>
    <w:lvl w:ilvl="7" w:tplc="50E27DFE" w:tentative="1">
      <w:start w:val="1"/>
      <w:numFmt w:val="lowerLetter"/>
      <w:lvlText w:val="%8."/>
      <w:lvlJc w:val="left"/>
      <w:pPr>
        <w:ind w:left="5760" w:hanging="360"/>
      </w:pPr>
    </w:lvl>
    <w:lvl w:ilvl="8" w:tplc="DF0A1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96231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D4EABA" w:tentative="1">
      <w:start w:val="1"/>
      <w:numFmt w:val="lowerLetter"/>
      <w:lvlText w:val="%2."/>
      <w:lvlJc w:val="left"/>
      <w:pPr>
        <w:ind w:left="1440" w:hanging="360"/>
      </w:pPr>
    </w:lvl>
    <w:lvl w:ilvl="2" w:tplc="72E668DC" w:tentative="1">
      <w:start w:val="1"/>
      <w:numFmt w:val="lowerRoman"/>
      <w:lvlText w:val="%3."/>
      <w:lvlJc w:val="right"/>
      <w:pPr>
        <w:ind w:left="2160" w:hanging="180"/>
      </w:pPr>
    </w:lvl>
    <w:lvl w:ilvl="3" w:tplc="5CC0A5BA" w:tentative="1">
      <w:start w:val="1"/>
      <w:numFmt w:val="decimal"/>
      <w:lvlText w:val="%4."/>
      <w:lvlJc w:val="left"/>
      <w:pPr>
        <w:ind w:left="2880" w:hanging="360"/>
      </w:pPr>
    </w:lvl>
    <w:lvl w:ilvl="4" w:tplc="654C8C04" w:tentative="1">
      <w:start w:val="1"/>
      <w:numFmt w:val="lowerLetter"/>
      <w:lvlText w:val="%5."/>
      <w:lvlJc w:val="left"/>
      <w:pPr>
        <w:ind w:left="3600" w:hanging="360"/>
      </w:pPr>
    </w:lvl>
    <w:lvl w:ilvl="5" w:tplc="E61EC574" w:tentative="1">
      <w:start w:val="1"/>
      <w:numFmt w:val="lowerRoman"/>
      <w:lvlText w:val="%6."/>
      <w:lvlJc w:val="right"/>
      <w:pPr>
        <w:ind w:left="4320" w:hanging="180"/>
      </w:pPr>
    </w:lvl>
    <w:lvl w:ilvl="6" w:tplc="888CC31A" w:tentative="1">
      <w:start w:val="1"/>
      <w:numFmt w:val="decimal"/>
      <w:lvlText w:val="%7."/>
      <w:lvlJc w:val="left"/>
      <w:pPr>
        <w:ind w:left="5040" w:hanging="360"/>
      </w:pPr>
    </w:lvl>
    <w:lvl w:ilvl="7" w:tplc="6576D9C8" w:tentative="1">
      <w:start w:val="1"/>
      <w:numFmt w:val="lowerLetter"/>
      <w:lvlText w:val="%8."/>
      <w:lvlJc w:val="left"/>
      <w:pPr>
        <w:ind w:left="5760" w:hanging="360"/>
      </w:pPr>
    </w:lvl>
    <w:lvl w:ilvl="8" w:tplc="70DC3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C6CEBD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AF2CDD2" w:tentative="1">
      <w:start w:val="1"/>
      <w:numFmt w:val="lowerLetter"/>
      <w:lvlText w:val="%2."/>
      <w:lvlJc w:val="left"/>
      <w:pPr>
        <w:ind w:left="1364" w:hanging="360"/>
      </w:pPr>
    </w:lvl>
    <w:lvl w:ilvl="2" w:tplc="92C61D06" w:tentative="1">
      <w:start w:val="1"/>
      <w:numFmt w:val="lowerRoman"/>
      <w:lvlText w:val="%3."/>
      <w:lvlJc w:val="right"/>
      <w:pPr>
        <w:ind w:left="2084" w:hanging="180"/>
      </w:pPr>
    </w:lvl>
    <w:lvl w:ilvl="3" w:tplc="E4F41E38" w:tentative="1">
      <w:start w:val="1"/>
      <w:numFmt w:val="decimal"/>
      <w:lvlText w:val="%4."/>
      <w:lvlJc w:val="left"/>
      <w:pPr>
        <w:ind w:left="2804" w:hanging="360"/>
      </w:pPr>
    </w:lvl>
    <w:lvl w:ilvl="4" w:tplc="B3B60476" w:tentative="1">
      <w:start w:val="1"/>
      <w:numFmt w:val="lowerLetter"/>
      <w:lvlText w:val="%5."/>
      <w:lvlJc w:val="left"/>
      <w:pPr>
        <w:ind w:left="3524" w:hanging="360"/>
      </w:pPr>
    </w:lvl>
    <w:lvl w:ilvl="5" w:tplc="6A2A6038" w:tentative="1">
      <w:start w:val="1"/>
      <w:numFmt w:val="lowerRoman"/>
      <w:lvlText w:val="%6."/>
      <w:lvlJc w:val="right"/>
      <w:pPr>
        <w:ind w:left="4244" w:hanging="180"/>
      </w:pPr>
    </w:lvl>
    <w:lvl w:ilvl="6" w:tplc="BC48928E" w:tentative="1">
      <w:start w:val="1"/>
      <w:numFmt w:val="decimal"/>
      <w:lvlText w:val="%7."/>
      <w:lvlJc w:val="left"/>
      <w:pPr>
        <w:ind w:left="4964" w:hanging="360"/>
      </w:pPr>
    </w:lvl>
    <w:lvl w:ilvl="7" w:tplc="BCEA126C" w:tentative="1">
      <w:start w:val="1"/>
      <w:numFmt w:val="lowerLetter"/>
      <w:lvlText w:val="%8."/>
      <w:lvlJc w:val="left"/>
      <w:pPr>
        <w:ind w:left="5684" w:hanging="360"/>
      </w:pPr>
    </w:lvl>
    <w:lvl w:ilvl="8" w:tplc="35BE268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CD65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268F2DE" w:tentative="1">
      <w:start w:val="1"/>
      <w:numFmt w:val="lowerLetter"/>
      <w:lvlText w:val="%2."/>
      <w:lvlJc w:val="left"/>
      <w:pPr>
        <w:ind w:left="1440" w:hanging="360"/>
      </w:pPr>
    </w:lvl>
    <w:lvl w:ilvl="2" w:tplc="EDC2BC4E" w:tentative="1">
      <w:start w:val="1"/>
      <w:numFmt w:val="lowerRoman"/>
      <w:lvlText w:val="%3."/>
      <w:lvlJc w:val="right"/>
      <w:pPr>
        <w:ind w:left="2160" w:hanging="180"/>
      </w:pPr>
    </w:lvl>
    <w:lvl w:ilvl="3" w:tplc="8266E5B4" w:tentative="1">
      <w:start w:val="1"/>
      <w:numFmt w:val="decimal"/>
      <w:lvlText w:val="%4."/>
      <w:lvlJc w:val="left"/>
      <w:pPr>
        <w:ind w:left="2880" w:hanging="360"/>
      </w:pPr>
    </w:lvl>
    <w:lvl w:ilvl="4" w:tplc="C41C18AC" w:tentative="1">
      <w:start w:val="1"/>
      <w:numFmt w:val="lowerLetter"/>
      <w:lvlText w:val="%5."/>
      <w:lvlJc w:val="left"/>
      <w:pPr>
        <w:ind w:left="3600" w:hanging="360"/>
      </w:pPr>
    </w:lvl>
    <w:lvl w:ilvl="5" w:tplc="E654A510" w:tentative="1">
      <w:start w:val="1"/>
      <w:numFmt w:val="lowerRoman"/>
      <w:lvlText w:val="%6."/>
      <w:lvlJc w:val="right"/>
      <w:pPr>
        <w:ind w:left="4320" w:hanging="180"/>
      </w:pPr>
    </w:lvl>
    <w:lvl w:ilvl="6" w:tplc="BED81F54" w:tentative="1">
      <w:start w:val="1"/>
      <w:numFmt w:val="decimal"/>
      <w:lvlText w:val="%7."/>
      <w:lvlJc w:val="left"/>
      <w:pPr>
        <w:ind w:left="5040" w:hanging="360"/>
      </w:pPr>
    </w:lvl>
    <w:lvl w:ilvl="7" w:tplc="3910AE46" w:tentative="1">
      <w:start w:val="1"/>
      <w:numFmt w:val="lowerLetter"/>
      <w:lvlText w:val="%8."/>
      <w:lvlJc w:val="left"/>
      <w:pPr>
        <w:ind w:left="5760" w:hanging="360"/>
      </w:pPr>
    </w:lvl>
    <w:lvl w:ilvl="8" w:tplc="64D84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29E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317F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06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698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04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2BEA70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DD1C-6231-4DD9-993A-769285C5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13</cp:revision>
  <cp:lastPrinted>2025-02-28T16:31:00Z</cp:lastPrinted>
  <dcterms:created xsi:type="dcterms:W3CDTF">2024-02-15T14:56:00Z</dcterms:created>
  <dcterms:modified xsi:type="dcterms:W3CDTF">2025-02-28T16:31:00Z</dcterms:modified>
</cp:coreProperties>
</file>