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8A028" w14:textId="378A2431" w:rsidR="009E4DC6" w:rsidRPr="00856520" w:rsidRDefault="009E4DC6" w:rsidP="0064590C">
      <w:pPr>
        <w:pStyle w:val="Ttulo"/>
        <w:ind w:left="3402" w:firstLine="0"/>
        <w:jc w:val="both"/>
        <w:rPr>
          <w:rFonts w:ascii="Times New Roman" w:hAnsi="Times New Roman"/>
        </w:rPr>
      </w:pPr>
      <w:r w:rsidRPr="00FB7E7B">
        <w:rPr>
          <w:rFonts w:ascii="Times New Roman" w:hAnsi="Times New Roman"/>
          <w:sz w:val="23"/>
          <w:szCs w:val="23"/>
        </w:rPr>
        <w:t>DECRETO LEGISLATIVO Nº 0</w:t>
      </w:r>
      <w:r w:rsidR="0064590C">
        <w:rPr>
          <w:rFonts w:ascii="Times New Roman" w:hAnsi="Times New Roman"/>
          <w:sz w:val="23"/>
          <w:szCs w:val="23"/>
        </w:rPr>
        <w:t>2</w:t>
      </w:r>
      <w:r w:rsidRPr="00FB7E7B">
        <w:rPr>
          <w:rFonts w:ascii="Times New Roman" w:hAnsi="Times New Roman"/>
          <w:sz w:val="23"/>
          <w:szCs w:val="23"/>
        </w:rPr>
        <w:t xml:space="preserve">, DE </w:t>
      </w:r>
      <w:r>
        <w:rPr>
          <w:rFonts w:ascii="Times New Roman" w:hAnsi="Times New Roman"/>
          <w:sz w:val="23"/>
          <w:szCs w:val="23"/>
        </w:rPr>
        <w:t xml:space="preserve">6 DE MARÇO </w:t>
      </w:r>
      <w:r w:rsidRPr="00FB7E7B">
        <w:rPr>
          <w:rFonts w:ascii="Times New Roman" w:hAnsi="Times New Roman"/>
          <w:sz w:val="23"/>
          <w:szCs w:val="23"/>
        </w:rPr>
        <w:t>DE</w:t>
      </w:r>
      <w:r>
        <w:rPr>
          <w:rFonts w:ascii="Times New Roman" w:hAnsi="Times New Roman"/>
          <w:sz w:val="23"/>
          <w:szCs w:val="23"/>
        </w:rPr>
        <w:t xml:space="preserve"> </w:t>
      </w:r>
      <w:r w:rsidRPr="00FB7E7B">
        <w:rPr>
          <w:rFonts w:ascii="Times New Roman" w:hAnsi="Times New Roman"/>
          <w:sz w:val="23"/>
          <w:szCs w:val="23"/>
        </w:rPr>
        <w:t>2025</w:t>
      </w:r>
    </w:p>
    <w:p w14:paraId="01C4FAB2" w14:textId="77777777" w:rsidR="009E4DC6" w:rsidRPr="00856520" w:rsidRDefault="009E4DC6" w:rsidP="0064590C">
      <w:pPr>
        <w:ind w:left="3402"/>
        <w:rPr>
          <w:b/>
          <w:bCs/>
        </w:rPr>
      </w:pPr>
    </w:p>
    <w:p w14:paraId="7CD2422C" w14:textId="77777777" w:rsidR="009E4DC6" w:rsidRPr="00856520" w:rsidRDefault="009E4DC6" w:rsidP="0064590C">
      <w:pPr>
        <w:ind w:left="3402"/>
        <w:rPr>
          <w:b/>
          <w:bCs/>
        </w:rPr>
      </w:pPr>
    </w:p>
    <w:p w14:paraId="07C72962" w14:textId="77777777" w:rsidR="009E4DC6" w:rsidRPr="00C123EE" w:rsidRDefault="009E4DC6" w:rsidP="0064590C">
      <w:pPr>
        <w:pStyle w:val="Recuodecorpodetexto"/>
        <w:ind w:left="3402" w:firstLine="0"/>
        <w:rPr>
          <w:rFonts w:ascii="Times New Roman" w:hAnsi="Times New Roman"/>
          <w:b/>
        </w:rPr>
      </w:pPr>
      <w:bookmarkStart w:id="0" w:name="_GoBack"/>
      <w:r w:rsidRPr="00F72539">
        <w:rPr>
          <w:rFonts w:ascii="Times New Roman" w:hAnsi="Times New Roman"/>
        </w:rPr>
        <w:t xml:space="preserve">Concede o Certificado Mulher </w:t>
      </w:r>
      <w:proofErr w:type="spellStart"/>
      <w:r w:rsidRPr="00F72539">
        <w:rPr>
          <w:rFonts w:ascii="Times New Roman" w:hAnsi="Times New Roman"/>
        </w:rPr>
        <w:t>Sorrisense</w:t>
      </w:r>
      <w:proofErr w:type="spellEnd"/>
      <w:r w:rsidRPr="00F72539">
        <w:rPr>
          <w:rFonts w:ascii="Times New Roman" w:hAnsi="Times New Roman"/>
        </w:rPr>
        <w:t xml:space="preserve"> à Senhora </w:t>
      </w:r>
      <w:r>
        <w:rPr>
          <w:rFonts w:ascii="Times New Roman" w:hAnsi="Times New Roman"/>
        </w:rPr>
        <w:t xml:space="preserve">Catarina </w:t>
      </w:r>
      <w:proofErr w:type="spellStart"/>
      <w:r>
        <w:rPr>
          <w:rFonts w:ascii="Times New Roman" w:hAnsi="Times New Roman"/>
        </w:rPr>
        <w:t>Zanini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Locatelli</w:t>
      </w:r>
      <w:proofErr w:type="spellEnd"/>
      <w:r w:rsidRPr="00F72539">
        <w:rPr>
          <w:rFonts w:ascii="Times New Roman" w:hAnsi="Times New Roman"/>
        </w:rPr>
        <w:t>, na Categoria</w:t>
      </w:r>
      <w:r w:rsidRPr="00FD2C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Empresarial de Destaque.</w:t>
      </w:r>
      <w:bookmarkEnd w:id="0"/>
    </w:p>
    <w:p w14:paraId="7E8B3CC2" w14:textId="77777777" w:rsidR="009E4DC6" w:rsidRPr="00856520" w:rsidRDefault="009E4DC6" w:rsidP="009E4DC6">
      <w:pPr>
        <w:ind w:left="2835"/>
        <w:jc w:val="both"/>
      </w:pPr>
    </w:p>
    <w:p w14:paraId="3EA6EC77" w14:textId="77777777" w:rsidR="009E4DC6" w:rsidRPr="00856520" w:rsidRDefault="009E4DC6" w:rsidP="009E4DC6">
      <w:pPr>
        <w:ind w:left="2835"/>
        <w:jc w:val="both"/>
      </w:pPr>
    </w:p>
    <w:p w14:paraId="24CA732A" w14:textId="41A59029" w:rsidR="009E4DC6" w:rsidRDefault="009E4DC6" w:rsidP="009E4DC6">
      <w:pPr>
        <w:ind w:firstLine="1701"/>
        <w:jc w:val="both"/>
        <w:rPr>
          <w:bCs/>
          <w:iCs/>
        </w:rPr>
      </w:pPr>
      <w:r w:rsidRPr="00FB7E7B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FB7E7B">
        <w:rPr>
          <w:bCs/>
          <w:iCs/>
          <w:sz w:val="23"/>
          <w:szCs w:val="23"/>
        </w:rPr>
        <w:t>Desordi</w:t>
      </w:r>
      <w:proofErr w:type="spellEnd"/>
      <w:r w:rsidRPr="00FB7E7B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05B0D53F" w14:textId="77777777" w:rsidR="009E4DC6" w:rsidRDefault="009E4DC6" w:rsidP="009E4DC6">
      <w:pPr>
        <w:ind w:left="3119"/>
        <w:jc w:val="both"/>
        <w:rPr>
          <w:bCs/>
          <w:iCs/>
        </w:rPr>
      </w:pPr>
    </w:p>
    <w:p w14:paraId="6BF19432" w14:textId="77777777" w:rsidR="009E4DC6" w:rsidRPr="00856520" w:rsidRDefault="009E4DC6" w:rsidP="009E4DC6">
      <w:pPr>
        <w:jc w:val="both"/>
      </w:pPr>
    </w:p>
    <w:p w14:paraId="2DCF38DA" w14:textId="77777777" w:rsidR="009E4DC6" w:rsidRDefault="009E4DC6" w:rsidP="009E4DC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856520">
        <w:rPr>
          <w:b/>
          <w:bCs/>
          <w:sz w:val="24"/>
          <w:szCs w:val="24"/>
        </w:rPr>
        <w:t>Art. 1º</w:t>
      </w:r>
      <w:r w:rsidRPr="00856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Fica concedido o </w:t>
      </w:r>
      <w:r w:rsidRPr="00F72539">
        <w:rPr>
          <w:sz w:val="24"/>
          <w:szCs w:val="24"/>
        </w:rPr>
        <w:t xml:space="preserve">Certificado Mulher </w:t>
      </w:r>
      <w:proofErr w:type="spellStart"/>
      <w:r w:rsidRPr="00F72539">
        <w:rPr>
          <w:sz w:val="24"/>
          <w:szCs w:val="24"/>
        </w:rPr>
        <w:t>Sorrisense</w:t>
      </w:r>
      <w:proofErr w:type="spellEnd"/>
      <w:r w:rsidRPr="00F72539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Pr="00F72539">
        <w:rPr>
          <w:sz w:val="24"/>
          <w:szCs w:val="24"/>
        </w:rPr>
        <w:t xml:space="preserve"> Senhora </w:t>
      </w:r>
      <w:r>
        <w:rPr>
          <w:sz w:val="24"/>
          <w:szCs w:val="24"/>
        </w:rPr>
        <w:t xml:space="preserve">Catarina </w:t>
      </w:r>
      <w:proofErr w:type="spellStart"/>
      <w:r>
        <w:rPr>
          <w:sz w:val="24"/>
          <w:szCs w:val="24"/>
        </w:rPr>
        <w:t>Zanini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Locatelli</w:t>
      </w:r>
      <w:proofErr w:type="spellEnd"/>
      <w:r w:rsidRPr="00F72539">
        <w:rPr>
          <w:sz w:val="24"/>
          <w:szCs w:val="24"/>
        </w:rPr>
        <w:t xml:space="preserve"> na Categoria Empresaria</w:t>
      </w:r>
      <w:r>
        <w:rPr>
          <w:sz w:val="24"/>
          <w:szCs w:val="24"/>
        </w:rPr>
        <w:t>l de Destaque.</w:t>
      </w:r>
    </w:p>
    <w:p w14:paraId="01C4D240" w14:textId="77777777" w:rsidR="009E4DC6" w:rsidRPr="00FD2C42" w:rsidRDefault="009E4DC6" w:rsidP="009E4DC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76C28690" w14:textId="77777777" w:rsidR="009E4DC6" w:rsidRPr="00856520" w:rsidRDefault="009E4DC6" w:rsidP="009E4DC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856520">
        <w:rPr>
          <w:b/>
          <w:sz w:val="24"/>
          <w:szCs w:val="24"/>
        </w:rPr>
        <w:t>Art. 2º</w:t>
      </w:r>
      <w:r w:rsidRPr="00856520">
        <w:rPr>
          <w:sz w:val="24"/>
          <w:szCs w:val="24"/>
        </w:rPr>
        <w:t xml:space="preserve"> Em anexo, Curriculum Vitae, o qual faz parte integrante deste Decreto Legislativo.</w:t>
      </w:r>
    </w:p>
    <w:p w14:paraId="1FB12DB0" w14:textId="77777777" w:rsidR="009E4DC6" w:rsidRPr="00856520" w:rsidRDefault="009E4DC6" w:rsidP="009E4DC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B328E94" w14:textId="77777777" w:rsidR="009E4DC6" w:rsidRPr="00856520" w:rsidRDefault="009E4DC6" w:rsidP="009E4DC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856520">
        <w:rPr>
          <w:b/>
          <w:bCs/>
          <w:sz w:val="24"/>
          <w:szCs w:val="24"/>
        </w:rPr>
        <w:t>Art. 3º</w:t>
      </w:r>
      <w:r w:rsidRPr="00856520">
        <w:rPr>
          <w:sz w:val="24"/>
          <w:szCs w:val="24"/>
        </w:rPr>
        <w:t xml:space="preserve"> Este Decreto Legislativo</w:t>
      </w:r>
      <w:r>
        <w:rPr>
          <w:sz w:val="24"/>
          <w:szCs w:val="24"/>
        </w:rPr>
        <w:t xml:space="preserve"> entra em vigor na data de sua p</w:t>
      </w:r>
      <w:r w:rsidRPr="00856520">
        <w:rPr>
          <w:sz w:val="24"/>
          <w:szCs w:val="24"/>
        </w:rPr>
        <w:t>ublicação.</w:t>
      </w:r>
    </w:p>
    <w:p w14:paraId="1CF88C65" w14:textId="1BF988B5" w:rsidR="009E4DC6" w:rsidRDefault="009E4DC6" w:rsidP="009E4DC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4EFE55D4" w14:textId="0E2F8A33" w:rsidR="009E4DC6" w:rsidRDefault="009E4DC6" w:rsidP="009E4DC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2C26973F" w14:textId="77777777" w:rsidR="009E4DC6" w:rsidRPr="00FB7E7B" w:rsidRDefault="009E4DC6" w:rsidP="009E4DC6">
      <w:pPr>
        <w:ind w:firstLine="1418"/>
        <w:jc w:val="both"/>
        <w:rPr>
          <w:iCs/>
          <w:sz w:val="23"/>
          <w:szCs w:val="23"/>
        </w:rPr>
      </w:pPr>
      <w:r w:rsidRPr="00FB7E7B">
        <w:rPr>
          <w:iCs/>
          <w:sz w:val="23"/>
          <w:szCs w:val="23"/>
        </w:rPr>
        <w:t xml:space="preserve">Câmara Municipal de Sorriso, Estado de Mato Grosso, em </w:t>
      </w:r>
      <w:r>
        <w:rPr>
          <w:iCs/>
          <w:sz w:val="23"/>
          <w:szCs w:val="23"/>
        </w:rPr>
        <w:t xml:space="preserve">6 de março </w:t>
      </w:r>
      <w:r w:rsidRPr="00FB7E7B">
        <w:rPr>
          <w:iCs/>
          <w:sz w:val="23"/>
          <w:szCs w:val="23"/>
        </w:rPr>
        <w:t>de 2025.</w:t>
      </w:r>
    </w:p>
    <w:p w14:paraId="5F850B33" w14:textId="77777777" w:rsidR="009E4DC6" w:rsidRPr="00FB7E7B" w:rsidRDefault="009E4DC6" w:rsidP="009E4DC6">
      <w:pPr>
        <w:ind w:left="720" w:firstLine="1418"/>
        <w:jc w:val="both"/>
        <w:rPr>
          <w:iCs/>
          <w:sz w:val="23"/>
          <w:szCs w:val="23"/>
        </w:rPr>
      </w:pPr>
    </w:p>
    <w:p w14:paraId="0E0B9007" w14:textId="77777777" w:rsidR="009E4DC6" w:rsidRPr="00FB7E7B" w:rsidRDefault="009E4DC6" w:rsidP="009E4DC6">
      <w:pPr>
        <w:ind w:left="720"/>
        <w:jc w:val="center"/>
        <w:rPr>
          <w:iCs/>
          <w:sz w:val="23"/>
          <w:szCs w:val="23"/>
        </w:rPr>
      </w:pPr>
    </w:p>
    <w:p w14:paraId="6CA1109E" w14:textId="77777777" w:rsidR="009E4DC6" w:rsidRDefault="009E4DC6" w:rsidP="009E4DC6">
      <w:pPr>
        <w:tabs>
          <w:tab w:val="left" w:pos="9355"/>
        </w:tabs>
        <w:ind w:left="720" w:firstLine="1418"/>
        <w:jc w:val="both"/>
        <w:rPr>
          <w:iCs/>
          <w:sz w:val="23"/>
          <w:szCs w:val="23"/>
        </w:rPr>
      </w:pPr>
    </w:p>
    <w:p w14:paraId="7A076073" w14:textId="77777777" w:rsidR="009E4DC6" w:rsidRDefault="009E4DC6" w:rsidP="009E4DC6">
      <w:pPr>
        <w:tabs>
          <w:tab w:val="left" w:pos="9355"/>
        </w:tabs>
        <w:ind w:left="720" w:firstLine="1418"/>
        <w:jc w:val="both"/>
        <w:rPr>
          <w:iCs/>
          <w:sz w:val="23"/>
          <w:szCs w:val="23"/>
        </w:rPr>
      </w:pPr>
    </w:p>
    <w:p w14:paraId="080C2114" w14:textId="77777777" w:rsidR="009E4DC6" w:rsidRPr="00FB7E7B" w:rsidRDefault="009E4DC6" w:rsidP="009E4DC6">
      <w:pPr>
        <w:tabs>
          <w:tab w:val="left" w:pos="9355"/>
        </w:tabs>
        <w:ind w:left="720" w:firstLine="1418"/>
        <w:jc w:val="both"/>
        <w:rPr>
          <w:iCs/>
          <w:sz w:val="23"/>
          <w:szCs w:val="23"/>
        </w:rPr>
      </w:pPr>
    </w:p>
    <w:p w14:paraId="545DB523" w14:textId="77777777" w:rsidR="009E4DC6" w:rsidRPr="00FB7E7B" w:rsidRDefault="009E4DC6" w:rsidP="009E4DC6">
      <w:pPr>
        <w:tabs>
          <w:tab w:val="left" w:pos="9355"/>
        </w:tabs>
        <w:ind w:left="720" w:firstLine="1418"/>
        <w:jc w:val="both"/>
        <w:rPr>
          <w:iCs/>
          <w:sz w:val="23"/>
          <w:szCs w:val="23"/>
        </w:rPr>
      </w:pPr>
    </w:p>
    <w:p w14:paraId="29FAD463" w14:textId="77777777" w:rsidR="009E4DC6" w:rsidRPr="00FB7E7B" w:rsidRDefault="009E4DC6" w:rsidP="009E4DC6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RODRIGO DESORDI FERNANDES</w:t>
      </w:r>
    </w:p>
    <w:p w14:paraId="16B2972F" w14:textId="77777777" w:rsidR="009E4DC6" w:rsidRPr="00FB7E7B" w:rsidRDefault="009E4DC6" w:rsidP="009E4DC6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Presidente</w:t>
      </w:r>
    </w:p>
    <w:p w14:paraId="5C5EA8E9" w14:textId="77777777" w:rsidR="009E4DC6" w:rsidRPr="00FB7E7B" w:rsidRDefault="009E4DC6" w:rsidP="009E4DC6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3682CD62" w14:textId="77777777" w:rsidR="009E4DC6" w:rsidRPr="00FB7E7B" w:rsidRDefault="009E4DC6" w:rsidP="009E4DC6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530E012A" w14:textId="27DEB3BD" w:rsidR="009E4DC6" w:rsidRDefault="009E4DC6" w:rsidP="009E4DC6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25A20EDC" w14:textId="77777777" w:rsidR="009E4DC6" w:rsidRPr="00FB7E7B" w:rsidRDefault="009E4DC6" w:rsidP="009E4DC6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5B4F9CEB" w14:textId="77777777" w:rsidR="009E4DC6" w:rsidRPr="00FB7E7B" w:rsidRDefault="009E4DC6" w:rsidP="009E4DC6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75524804" w14:textId="1843DC75" w:rsidR="00B474E9" w:rsidRPr="009E4DC6" w:rsidRDefault="009E4DC6" w:rsidP="009E4DC6">
      <w:pPr>
        <w:tabs>
          <w:tab w:val="left" w:pos="9355"/>
        </w:tabs>
        <w:jc w:val="both"/>
      </w:pPr>
      <w:r w:rsidRPr="00FB7E7B">
        <w:rPr>
          <w:b/>
          <w:iCs/>
          <w:sz w:val="23"/>
          <w:szCs w:val="23"/>
        </w:rPr>
        <w:t>Registre-se. Publique-se. Cumpra-se.</w:t>
      </w:r>
    </w:p>
    <w:sectPr w:rsidR="00B474E9" w:rsidRPr="009E4DC6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C9CFB" w14:textId="77777777" w:rsidR="00E34049" w:rsidRDefault="00E34049">
      <w:r>
        <w:separator/>
      </w:r>
    </w:p>
  </w:endnote>
  <w:endnote w:type="continuationSeparator" w:id="0">
    <w:p w14:paraId="1C8E106C" w14:textId="77777777" w:rsidR="00E34049" w:rsidRDefault="00E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3404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3404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3404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3404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0ADB9" w14:textId="77777777" w:rsidR="00E34049" w:rsidRDefault="00E34049">
      <w:r>
        <w:separator/>
      </w:r>
    </w:p>
  </w:footnote>
  <w:footnote w:type="continuationSeparator" w:id="0">
    <w:p w14:paraId="5B53FE2F" w14:textId="77777777" w:rsidR="00E34049" w:rsidRDefault="00E3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3404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6D1D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001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3404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3404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3404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3404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134210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05C587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998A9B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64028F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4921DE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6A0410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0CA7FA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1AA294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7C8AB1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C7C3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F0FB32" w:tentative="1">
      <w:start w:val="1"/>
      <w:numFmt w:val="lowerLetter"/>
      <w:lvlText w:val="%2."/>
      <w:lvlJc w:val="left"/>
      <w:pPr>
        <w:ind w:left="1440" w:hanging="360"/>
      </w:pPr>
    </w:lvl>
    <w:lvl w:ilvl="2" w:tplc="49C0C7BA" w:tentative="1">
      <w:start w:val="1"/>
      <w:numFmt w:val="lowerRoman"/>
      <w:lvlText w:val="%3."/>
      <w:lvlJc w:val="right"/>
      <w:pPr>
        <w:ind w:left="2160" w:hanging="180"/>
      </w:pPr>
    </w:lvl>
    <w:lvl w:ilvl="3" w:tplc="9D08E708" w:tentative="1">
      <w:start w:val="1"/>
      <w:numFmt w:val="decimal"/>
      <w:lvlText w:val="%4."/>
      <w:lvlJc w:val="left"/>
      <w:pPr>
        <w:ind w:left="2880" w:hanging="360"/>
      </w:pPr>
    </w:lvl>
    <w:lvl w:ilvl="4" w:tplc="A5BE06F2" w:tentative="1">
      <w:start w:val="1"/>
      <w:numFmt w:val="lowerLetter"/>
      <w:lvlText w:val="%5."/>
      <w:lvlJc w:val="left"/>
      <w:pPr>
        <w:ind w:left="3600" w:hanging="360"/>
      </w:pPr>
    </w:lvl>
    <w:lvl w:ilvl="5" w:tplc="E64A456E" w:tentative="1">
      <w:start w:val="1"/>
      <w:numFmt w:val="lowerRoman"/>
      <w:lvlText w:val="%6."/>
      <w:lvlJc w:val="right"/>
      <w:pPr>
        <w:ind w:left="4320" w:hanging="180"/>
      </w:pPr>
    </w:lvl>
    <w:lvl w:ilvl="6" w:tplc="0AC43C36" w:tentative="1">
      <w:start w:val="1"/>
      <w:numFmt w:val="decimal"/>
      <w:lvlText w:val="%7."/>
      <w:lvlJc w:val="left"/>
      <w:pPr>
        <w:ind w:left="5040" w:hanging="360"/>
      </w:pPr>
    </w:lvl>
    <w:lvl w:ilvl="7" w:tplc="45400B1E" w:tentative="1">
      <w:start w:val="1"/>
      <w:numFmt w:val="lowerLetter"/>
      <w:lvlText w:val="%8."/>
      <w:lvlJc w:val="left"/>
      <w:pPr>
        <w:ind w:left="5760" w:hanging="360"/>
      </w:pPr>
    </w:lvl>
    <w:lvl w:ilvl="8" w:tplc="CF9AF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9D219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0CE5868" w:tentative="1">
      <w:start w:val="1"/>
      <w:numFmt w:val="lowerLetter"/>
      <w:lvlText w:val="%2."/>
      <w:lvlJc w:val="left"/>
      <w:pPr>
        <w:ind w:left="1440" w:hanging="360"/>
      </w:pPr>
    </w:lvl>
    <w:lvl w:ilvl="2" w:tplc="E3BE78A2" w:tentative="1">
      <w:start w:val="1"/>
      <w:numFmt w:val="lowerRoman"/>
      <w:lvlText w:val="%3."/>
      <w:lvlJc w:val="right"/>
      <w:pPr>
        <w:ind w:left="2160" w:hanging="180"/>
      </w:pPr>
    </w:lvl>
    <w:lvl w:ilvl="3" w:tplc="7152D3C6" w:tentative="1">
      <w:start w:val="1"/>
      <w:numFmt w:val="decimal"/>
      <w:lvlText w:val="%4."/>
      <w:lvlJc w:val="left"/>
      <w:pPr>
        <w:ind w:left="2880" w:hanging="360"/>
      </w:pPr>
    </w:lvl>
    <w:lvl w:ilvl="4" w:tplc="DB8C0702" w:tentative="1">
      <w:start w:val="1"/>
      <w:numFmt w:val="lowerLetter"/>
      <w:lvlText w:val="%5."/>
      <w:lvlJc w:val="left"/>
      <w:pPr>
        <w:ind w:left="3600" w:hanging="360"/>
      </w:pPr>
    </w:lvl>
    <w:lvl w:ilvl="5" w:tplc="2500E1CC" w:tentative="1">
      <w:start w:val="1"/>
      <w:numFmt w:val="lowerRoman"/>
      <w:lvlText w:val="%6."/>
      <w:lvlJc w:val="right"/>
      <w:pPr>
        <w:ind w:left="4320" w:hanging="180"/>
      </w:pPr>
    </w:lvl>
    <w:lvl w:ilvl="6" w:tplc="D12E5E32" w:tentative="1">
      <w:start w:val="1"/>
      <w:numFmt w:val="decimal"/>
      <w:lvlText w:val="%7."/>
      <w:lvlJc w:val="left"/>
      <w:pPr>
        <w:ind w:left="5040" w:hanging="360"/>
      </w:pPr>
    </w:lvl>
    <w:lvl w:ilvl="7" w:tplc="1AD02690" w:tentative="1">
      <w:start w:val="1"/>
      <w:numFmt w:val="lowerLetter"/>
      <w:lvlText w:val="%8."/>
      <w:lvlJc w:val="left"/>
      <w:pPr>
        <w:ind w:left="5760" w:hanging="360"/>
      </w:pPr>
    </w:lvl>
    <w:lvl w:ilvl="8" w:tplc="BAE8F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93EF7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4CE626" w:tentative="1">
      <w:start w:val="1"/>
      <w:numFmt w:val="lowerLetter"/>
      <w:lvlText w:val="%2."/>
      <w:lvlJc w:val="left"/>
      <w:pPr>
        <w:ind w:left="1440" w:hanging="360"/>
      </w:pPr>
    </w:lvl>
    <w:lvl w:ilvl="2" w:tplc="024098E2" w:tentative="1">
      <w:start w:val="1"/>
      <w:numFmt w:val="lowerRoman"/>
      <w:lvlText w:val="%3."/>
      <w:lvlJc w:val="right"/>
      <w:pPr>
        <w:ind w:left="2160" w:hanging="180"/>
      </w:pPr>
    </w:lvl>
    <w:lvl w:ilvl="3" w:tplc="9DD6A886" w:tentative="1">
      <w:start w:val="1"/>
      <w:numFmt w:val="decimal"/>
      <w:lvlText w:val="%4."/>
      <w:lvlJc w:val="left"/>
      <w:pPr>
        <w:ind w:left="2880" w:hanging="360"/>
      </w:pPr>
    </w:lvl>
    <w:lvl w:ilvl="4" w:tplc="96AE3006" w:tentative="1">
      <w:start w:val="1"/>
      <w:numFmt w:val="lowerLetter"/>
      <w:lvlText w:val="%5."/>
      <w:lvlJc w:val="left"/>
      <w:pPr>
        <w:ind w:left="3600" w:hanging="360"/>
      </w:pPr>
    </w:lvl>
    <w:lvl w:ilvl="5" w:tplc="CFF0CF92" w:tentative="1">
      <w:start w:val="1"/>
      <w:numFmt w:val="lowerRoman"/>
      <w:lvlText w:val="%6."/>
      <w:lvlJc w:val="right"/>
      <w:pPr>
        <w:ind w:left="4320" w:hanging="180"/>
      </w:pPr>
    </w:lvl>
    <w:lvl w:ilvl="6" w:tplc="96166F7E" w:tentative="1">
      <w:start w:val="1"/>
      <w:numFmt w:val="decimal"/>
      <w:lvlText w:val="%7."/>
      <w:lvlJc w:val="left"/>
      <w:pPr>
        <w:ind w:left="5040" w:hanging="360"/>
      </w:pPr>
    </w:lvl>
    <w:lvl w:ilvl="7" w:tplc="8DE2ABCC" w:tentative="1">
      <w:start w:val="1"/>
      <w:numFmt w:val="lowerLetter"/>
      <w:lvlText w:val="%8."/>
      <w:lvlJc w:val="left"/>
      <w:pPr>
        <w:ind w:left="5760" w:hanging="360"/>
      </w:pPr>
    </w:lvl>
    <w:lvl w:ilvl="8" w:tplc="24927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C62D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30E120" w:tentative="1">
      <w:start w:val="1"/>
      <w:numFmt w:val="lowerLetter"/>
      <w:lvlText w:val="%2."/>
      <w:lvlJc w:val="left"/>
      <w:pPr>
        <w:ind w:left="1440" w:hanging="360"/>
      </w:pPr>
    </w:lvl>
    <w:lvl w:ilvl="2" w:tplc="10420ADE" w:tentative="1">
      <w:start w:val="1"/>
      <w:numFmt w:val="lowerRoman"/>
      <w:lvlText w:val="%3."/>
      <w:lvlJc w:val="right"/>
      <w:pPr>
        <w:ind w:left="2160" w:hanging="180"/>
      </w:pPr>
    </w:lvl>
    <w:lvl w:ilvl="3" w:tplc="6A829BC0" w:tentative="1">
      <w:start w:val="1"/>
      <w:numFmt w:val="decimal"/>
      <w:lvlText w:val="%4."/>
      <w:lvlJc w:val="left"/>
      <w:pPr>
        <w:ind w:left="2880" w:hanging="360"/>
      </w:pPr>
    </w:lvl>
    <w:lvl w:ilvl="4" w:tplc="C2526EA4" w:tentative="1">
      <w:start w:val="1"/>
      <w:numFmt w:val="lowerLetter"/>
      <w:lvlText w:val="%5."/>
      <w:lvlJc w:val="left"/>
      <w:pPr>
        <w:ind w:left="3600" w:hanging="360"/>
      </w:pPr>
    </w:lvl>
    <w:lvl w:ilvl="5" w:tplc="07E0894E" w:tentative="1">
      <w:start w:val="1"/>
      <w:numFmt w:val="lowerRoman"/>
      <w:lvlText w:val="%6."/>
      <w:lvlJc w:val="right"/>
      <w:pPr>
        <w:ind w:left="4320" w:hanging="180"/>
      </w:pPr>
    </w:lvl>
    <w:lvl w:ilvl="6" w:tplc="FE6ACEB0" w:tentative="1">
      <w:start w:val="1"/>
      <w:numFmt w:val="decimal"/>
      <w:lvlText w:val="%7."/>
      <w:lvlJc w:val="left"/>
      <w:pPr>
        <w:ind w:left="5040" w:hanging="360"/>
      </w:pPr>
    </w:lvl>
    <w:lvl w:ilvl="7" w:tplc="EC2CDE9C" w:tentative="1">
      <w:start w:val="1"/>
      <w:numFmt w:val="lowerLetter"/>
      <w:lvlText w:val="%8."/>
      <w:lvlJc w:val="left"/>
      <w:pPr>
        <w:ind w:left="5760" w:hanging="360"/>
      </w:pPr>
    </w:lvl>
    <w:lvl w:ilvl="8" w:tplc="BC4AD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71AD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0E7C6" w:tentative="1">
      <w:start w:val="1"/>
      <w:numFmt w:val="lowerLetter"/>
      <w:lvlText w:val="%2."/>
      <w:lvlJc w:val="left"/>
      <w:pPr>
        <w:ind w:left="1440" w:hanging="360"/>
      </w:pPr>
    </w:lvl>
    <w:lvl w:ilvl="2" w:tplc="1CA8E020" w:tentative="1">
      <w:start w:val="1"/>
      <w:numFmt w:val="lowerRoman"/>
      <w:lvlText w:val="%3."/>
      <w:lvlJc w:val="right"/>
      <w:pPr>
        <w:ind w:left="2160" w:hanging="180"/>
      </w:pPr>
    </w:lvl>
    <w:lvl w:ilvl="3" w:tplc="B3FAF696" w:tentative="1">
      <w:start w:val="1"/>
      <w:numFmt w:val="decimal"/>
      <w:lvlText w:val="%4."/>
      <w:lvlJc w:val="left"/>
      <w:pPr>
        <w:ind w:left="2880" w:hanging="360"/>
      </w:pPr>
    </w:lvl>
    <w:lvl w:ilvl="4" w:tplc="A4F4BF6A" w:tentative="1">
      <w:start w:val="1"/>
      <w:numFmt w:val="lowerLetter"/>
      <w:lvlText w:val="%5."/>
      <w:lvlJc w:val="left"/>
      <w:pPr>
        <w:ind w:left="3600" w:hanging="360"/>
      </w:pPr>
    </w:lvl>
    <w:lvl w:ilvl="5" w:tplc="EC367570" w:tentative="1">
      <w:start w:val="1"/>
      <w:numFmt w:val="lowerRoman"/>
      <w:lvlText w:val="%6."/>
      <w:lvlJc w:val="right"/>
      <w:pPr>
        <w:ind w:left="4320" w:hanging="180"/>
      </w:pPr>
    </w:lvl>
    <w:lvl w:ilvl="6" w:tplc="A988419A" w:tentative="1">
      <w:start w:val="1"/>
      <w:numFmt w:val="decimal"/>
      <w:lvlText w:val="%7."/>
      <w:lvlJc w:val="left"/>
      <w:pPr>
        <w:ind w:left="5040" w:hanging="360"/>
      </w:pPr>
    </w:lvl>
    <w:lvl w:ilvl="7" w:tplc="259C4B1E" w:tentative="1">
      <w:start w:val="1"/>
      <w:numFmt w:val="lowerLetter"/>
      <w:lvlText w:val="%8."/>
      <w:lvlJc w:val="left"/>
      <w:pPr>
        <w:ind w:left="5760" w:hanging="360"/>
      </w:pPr>
    </w:lvl>
    <w:lvl w:ilvl="8" w:tplc="337A1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362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26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FCE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A3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48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A6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C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60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E5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FD0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5A5FB8" w:tentative="1">
      <w:start w:val="1"/>
      <w:numFmt w:val="lowerLetter"/>
      <w:lvlText w:val="%2."/>
      <w:lvlJc w:val="left"/>
      <w:pPr>
        <w:ind w:left="1440" w:hanging="360"/>
      </w:pPr>
    </w:lvl>
    <w:lvl w:ilvl="2" w:tplc="9CCEF73A" w:tentative="1">
      <w:start w:val="1"/>
      <w:numFmt w:val="lowerRoman"/>
      <w:lvlText w:val="%3."/>
      <w:lvlJc w:val="right"/>
      <w:pPr>
        <w:ind w:left="2160" w:hanging="180"/>
      </w:pPr>
    </w:lvl>
    <w:lvl w:ilvl="3" w:tplc="25BE305C" w:tentative="1">
      <w:start w:val="1"/>
      <w:numFmt w:val="decimal"/>
      <w:lvlText w:val="%4."/>
      <w:lvlJc w:val="left"/>
      <w:pPr>
        <w:ind w:left="2880" w:hanging="360"/>
      </w:pPr>
    </w:lvl>
    <w:lvl w:ilvl="4" w:tplc="B37E8F4C" w:tentative="1">
      <w:start w:val="1"/>
      <w:numFmt w:val="lowerLetter"/>
      <w:lvlText w:val="%5."/>
      <w:lvlJc w:val="left"/>
      <w:pPr>
        <w:ind w:left="3600" w:hanging="360"/>
      </w:pPr>
    </w:lvl>
    <w:lvl w:ilvl="5" w:tplc="0396F6DA" w:tentative="1">
      <w:start w:val="1"/>
      <w:numFmt w:val="lowerRoman"/>
      <w:lvlText w:val="%6."/>
      <w:lvlJc w:val="right"/>
      <w:pPr>
        <w:ind w:left="4320" w:hanging="180"/>
      </w:pPr>
    </w:lvl>
    <w:lvl w:ilvl="6" w:tplc="99D06C1C" w:tentative="1">
      <w:start w:val="1"/>
      <w:numFmt w:val="decimal"/>
      <w:lvlText w:val="%7."/>
      <w:lvlJc w:val="left"/>
      <w:pPr>
        <w:ind w:left="5040" w:hanging="360"/>
      </w:pPr>
    </w:lvl>
    <w:lvl w:ilvl="7" w:tplc="E1F8709C" w:tentative="1">
      <w:start w:val="1"/>
      <w:numFmt w:val="lowerLetter"/>
      <w:lvlText w:val="%8."/>
      <w:lvlJc w:val="left"/>
      <w:pPr>
        <w:ind w:left="5760" w:hanging="360"/>
      </w:pPr>
    </w:lvl>
    <w:lvl w:ilvl="8" w:tplc="8DD6D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CBE0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3E4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7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E0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E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44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89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23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61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BCA2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AF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605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6E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1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C8A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8B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B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4EC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9B4B59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0AAAEBE">
      <w:start w:val="1"/>
      <w:numFmt w:val="lowerLetter"/>
      <w:lvlText w:val="%2."/>
      <w:lvlJc w:val="left"/>
      <w:pPr>
        <w:ind w:left="1364" w:hanging="360"/>
      </w:pPr>
    </w:lvl>
    <w:lvl w:ilvl="2" w:tplc="2D686704">
      <w:start w:val="1"/>
      <w:numFmt w:val="lowerRoman"/>
      <w:lvlText w:val="%3."/>
      <w:lvlJc w:val="right"/>
      <w:pPr>
        <w:ind w:left="2084" w:hanging="180"/>
      </w:pPr>
    </w:lvl>
    <w:lvl w:ilvl="3" w:tplc="8E48F0B2">
      <w:start w:val="1"/>
      <w:numFmt w:val="decimal"/>
      <w:lvlText w:val="%4."/>
      <w:lvlJc w:val="left"/>
      <w:pPr>
        <w:ind w:left="2804" w:hanging="360"/>
      </w:pPr>
    </w:lvl>
    <w:lvl w:ilvl="4" w:tplc="96107CAE">
      <w:start w:val="1"/>
      <w:numFmt w:val="lowerLetter"/>
      <w:lvlText w:val="%5."/>
      <w:lvlJc w:val="left"/>
      <w:pPr>
        <w:ind w:left="3524" w:hanging="360"/>
      </w:pPr>
    </w:lvl>
    <w:lvl w:ilvl="5" w:tplc="8A264E4A">
      <w:start w:val="1"/>
      <w:numFmt w:val="lowerRoman"/>
      <w:lvlText w:val="%6."/>
      <w:lvlJc w:val="right"/>
      <w:pPr>
        <w:ind w:left="4244" w:hanging="180"/>
      </w:pPr>
    </w:lvl>
    <w:lvl w:ilvl="6" w:tplc="0630E1CE">
      <w:start w:val="1"/>
      <w:numFmt w:val="decimal"/>
      <w:lvlText w:val="%7."/>
      <w:lvlJc w:val="left"/>
      <w:pPr>
        <w:ind w:left="4964" w:hanging="360"/>
      </w:pPr>
    </w:lvl>
    <w:lvl w:ilvl="7" w:tplc="251285DC">
      <w:start w:val="1"/>
      <w:numFmt w:val="lowerLetter"/>
      <w:lvlText w:val="%8."/>
      <w:lvlJc w:val="left"/>
      <w:pPr>
        <w:ind w:left="5684" w:hanging="360"/>
      </w:pPr>
    </w:lvl>
    <w:lvl w:ilvl="8" w:tplc="CD0CC63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E4E93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EF02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81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AA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60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69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4B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88A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8F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57ED3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338E3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A070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D0D8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D699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DCB1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5076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18AF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C247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03AD4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AC441A0" w:tentative="1">
      <w:start w:val="1"/>
      <w:numFmt w:val="lowerLetter"/>
      <w:lvlText w:val="%2."/>
      <w:lvlJc w:val="left"/>
      <w:pPr>
        <w:ind w:left="1440" w:hanging="360"/>
      </w:pPr>
    </w:lvl>
    <w:lvl w:ilvl="2" w:tplc="EB0EF504" w:tentative="1">
      <w:start w:val="1"/>
      <w:numFmt w:val="lowerRoman"/>
      <w:lvlText w:val="%3."/>
      <w:lvlJc w:val="right"/>
      <w:pPr>
        <w:ind w:left="2160" w:hanging="180"/>
      </w:pPr>
    </w:lvl>
    <w:lvl w:ilvl="3" w:tplc="509E3EFE" w:tentative="1">
      <w:start w:val="1"/>
      <w:numFmt w:val="decimal"/>
      <w:lvlText w:val="%4."/>
      <w:lvlJc w:val="left"/>
      <w:pPr>
        <w:ind w:left="2880" w:hanging="360"/>
      </w:pPr>
    </w:lvl>
    <w:lvl w:ilvl="4" w:tplc="EB081EBA" w:tentative="1">
      <w:start w:val="1"/>
      <w:numFmt w:val="lowerLetter"/>
      <w:lvlText w:val="%5."/>
      <w:lvlJc w:val="left"/>
      <w:pPr>
        <w:ind w:left="3600" w:hanging="360"/>
      </w:pPr>
    </w:lvl>
    <w:lvl w:ilvl="5" w:tplc="46F6B124" w:tentative="1">
      <w:start w:val="1"/>
      <w:numFmt w:val="lowerRoman"/>
      <w:lvlText w:val="%6."/>
      <w:lvlJc w:val="right"/>
      <w:pPr>
        <w:ind w:left="4320" w:hanging="180"/>
      </w:pPr>
    </w:lvl>
    <w:lvl w:ilvl="6" w:tplc="2B327650" w:tentative="1">
      <w:start w:val="1"/>
      <w:numFmt w:val="decimal"/>
      <w:lvlText w:val="%7."/>
      <w:lvlJc w:val="left"/>
      <w:pPr>
        <w:ind w:left="5040" w:hanging="360"/>
      </w:pPr>
    </w:lvl>
    <w:lvl w:ilvl="7" w:tplc="49ACB392" w:tentative="1">
      <w:start w:val="1"/>
      <w:numFmt w:val="lowerLetter"/>
      <w:lvlText w:val="%8."/>
      <w:lvlJc w:val="left"/>
      <w:pPr>
        <w:ind w:left="5760" w:hanging="360"/>
      </w:pPr>
    </w:lvl>
    <w:lvl w:ilvl="8" w:tplc="99FA7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F6C69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2AA3D8" w:tentative="1">
      <w:start w:val="1"/>
      <w:numFmt w:val="lowerLetter"/>
      <w:lvlText w:val="%2."/>
      <w:lvlJc w:val="left"/>
      <w:pPr>
        <w:ind w:left="1440" w:hanging="360"/>
      </w:pPr>
    </w:lvl>
    <w:lvl w:ilvl="2" w:tplc="1CBA7E36" w:tentative="1">
      <w:start w:val="1"/>
      <w:numFmt w:val="lowerRoman"/>
      <w:lvlText w:val="%3."/>
      <w:lvlJc w:val="right"/>
      <w:pPr>
        <w:ind w:left="2160" w:hanging="180"/>
      </w:pPr>
    </w:lvl>
    <w:lvl w:ilvl="3" w:tplc="7C2C1F28" w:tentative="1">
      <w:start w:val="1"/>
      <w:numFmt w:val="decimal"/>
      <w:lvlText w:val="%4."/>
      <w:lvlJc w:val="left"/>
      <w:pPr>
        <w:ind w:left="2880" w:hanging="360"/>
      </w:pPr>
    </w:lvl>
    <w:lvl w:ilvl="4" w:tplc="C478D798" w:tentative="1">
      <w:start w:val="1"/>
      <w:numFmt w:val="lowerLetter"/>
      <w:lvlText w:val="%5."/>
      <w:lvlJc w:val="left"/>
      <w:pPr>
        <w:ind w:left="3600" w:hanging="360"/>
      </w:pPr>
    </w:lvl>
    <w:lvl w:ilvl="5" w:tplc="6F84B038" w:tentative="1">
      <w:start w:val="1"/>
      <w:numFmt w:val="lowerRoman"/>
      <w:lvlText w:val="%6."/>
      <w:lvlJc w:val="right"/>
      <w:pPr>
        <w:ind w:left="4320" w:hanging="180"/>
      </w:pPr>
    </w:lvl>
    <w:lvl w:ilvl="6" w:tplc="082617B8" w:tentative="1">
      <w:start w:val="1"/>
      <w:numFmt w:val="decimal"/>
      <w:lvlText w:val="%7."/>
      <w:lvlJc w:val="left"/>
      <w:pPr>
        <w:ind w:left="5040" w:hanging="360"/>
      </w:pPr>
    </w:lvl>
    <w:lvl w:ilvl="7" w:tplc="65BEAF6C" w:tentative="1">
      <w:start w:val="1"/>
      <w:numFmt w:val="lowerLetter"/>
      <w:lvlText w:val="%8."/>
      <w:lvlJc w:val="left"/>
      <w:pPr>
        <w:ind w:left="5760" w:hanging="360"/>
      </w:pPr>
    </w:lvl>
    <w:lvl w:ilvl="8" w:tplc="618C8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9416A8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2ABE2A" w:tentative="1">
      <w:start w:val="1"/>
      <w:numFmt w:val="lowerLetter"/>
      <w:lvlText w:val="%2."/>
      <w:lvlJc w:val="left"/>
      <w:pPr>
        <w:ind w:left="1440" w:hanging="360"/>
      </w:pPr>
    </w:lvl>
    <w:lvl w:ilvl="2" w:tplc="EB4A12B6" w:tentative="1">
      <w:start w:val="1"/>
      <w:numFmt w:val="lowerRoman"/>
      <w:lvlText w:val="%3."/>
      <w:lvlJc w:val="right"/>
      <w:pPr>
        <w:ind w:left="2160" w:hanging="180"/>
      </w:pPr>
    </w:lvl>
    <w:lvl w:ilvl="3" w:tplc="3D84744A" w:tentative="1">
      <w:start w:val="1"/>
      <w:numFmt w:val="decimal"/>
      <w:lvlText w:val="%4."/>
      <w:lvlJc w:val="left"/>
      <w:pPr>
        <w:ind w:left="2880" w:hanging="360"/>
      </w:pPr>
    </w:lvl>
    <w:lvl w:ilvl="4" w:tplc="99AE4862" w:tentative="1">
      <w:start w:val="1"/>
      <w:numFmt w:val="lowerLetter"/>
      <w:lvlText w:val="%5."/>
      <w:lvlJc w:val="left"/>
      <w:pPr>
        <w:ind w:left="3600" w:hanging="360"/>
      </w:pPr>
    </w:lvl>
    <w:lvl w:ilvl="5" w:tplc="356000DE" w:tentative="1">
      <w:start w:val="1"/>
      <w:numFmt w:val="lowerRoman"/>
      <w:lvlText w:val="%6."/>
      <w:lvlJc w:val="right"/>
      <w:pPr>
        <w:ind w:left="4320" w:hanging="180"/>
      </w:pPr>
    </w:lvl>
    <w:lvl w:ilvl="6" w:tplc="BE8A5A18" w:tentative="1">
      <w:start w:val="1"/>
      <w:numFmt w:val="decimal"/>
      <w:lvlText w:val="%7."/>
      <w:lvlJc w:val="left"/>
      <w:pPr>
        <w:ind w:left="5040" w:hanging="360"/>
      </w:pPr>
    </w:lvl>
    <w:lvl w:ilvl="7" w:tplc="D7E6171E" w:tentative="1">
      <w:start w:val="1"/>
      <w:numFmt w:val="lowerLetter"/>
      <w:lvlText w:val="%8."/>
      <w:lvlJc w:val="left"/>
      <w:pPr>
        <w:ind w:left="5760" w:hanging="360"/>
      </w:pPr>
    </w:lvl>
    <w:lvl w:ilvl="8" w:tplc="5EF09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FB4B3F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F0C3732" w:tentative="1">
      <w:start w:val="1"/>
      <w:numFmt w:val="lowerLetter"/>
      <w:lvlText w:val="%2."/>
      <w:lvlJc w:val="left"/>
      <w:pPr>
        <w:ind w:left="1364" w:hanging="360"/>
      </w:pPr>
    </w:lvl>
    <w:lvl w:ilvl="2" w:tplc="C268B4AC" w:tentative="1">
      <w:start w:val="1"/>
      <w:numFmt w:val="lowerRoman"/>
      <w:lvlText w:val="%3."/>
      <w:lvlJc w:val="right"/>
      <w:pPr>
        <w:ind w:left="2084" w:hanging="180"/>
      </w:pPr>
    </w:lvl>
    <w:lvl w:ilvl="3" w:tplc="BB428478" w:tentative="1">
      <w:start w:val="1"/>
      <w:numFmt w:val="decimal"/>
      <w:lvlText w:val="%4."/>
      <w:lvlJc w:val="left"/>
      <w:pPr>
        <w:ind w:left="2804" w:hanging="360"/>
      </w:pPr>
    </w:lvl>
    <w:lvl w:ilvl="4" w:tplc="93D00CFE" w:tentative="1">
      <w:start w:val="1"/>
      <w:numFmt w:val="lowerLetter"/>
      <w:lvlText w:val="%5."/>
      <w:lvlJc w:val="left"/>
      <w:pPr>
        <w:ind w:left="3524" w:hanging="360"/>
      </w:pPr>
    </w:lvl>
    <w:lvl w:ilvl="5" w:tplc="C2BAEC1C" w:tentative="1">
      <w:start w:val="1"/>
      <w:numFmt w:val="lowerRoman"/>
      <w:lvlText w:val="%6."/>
      <w:lvlJc w:val="right"/>
      <w:pPr>
        <w:ind w:left="4244" w:hanging="180"/>
      </w:pPr>
    </w:lvl>
    <w:lvl w:ilvl="6" w:tplc="7F50B33C" w:tentative="1">
      <w:start w:val="1"/>
      <w:numFmt w:val="decimal"/>
      <w:lvlText w:val="%7."/>
      <w:lvlJc w:val="left"/>
      <w:pPr>
        <w:ind w:left="4964" w:hanging="360"/>
      </w:pPr>
    </w:lvl>
    <w:lvl w:ilvl="7" w:tplc="9A7C0486" w:tentative="1">
      <w:start w:val="1"/>
      <w:numFmt w:val="lowerLetter"/>
      <w:lvlText w:val="%8."/>
      <w:lvlJc w:val="left"/>
      <w:pPr>
        <w:ind w:left="5684" w:hanging="360"/>
      </w:pPr>
    </w:lvl>
    <w:lvl w:ilvl="8" w:tplc="D80E2ED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A60D4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DAA85E" w:tentative="1">
      <w:start w:val="1"/>
      <w:numFmt w:val="lowerLetter"/>
      <w:lvlText w:val="%2."/>
      <w:lvlJc w:val="left"/>
      <w:pPr>
        <w:ind w:left="1440" w:hanging="360"/>
      </w:pPr>
    </w:lvl>
    <w:lvl w:ilvl="2" w:tplc="B4D4C5C4" w:tentative="1">
      <w:start w:val="1"/>
      <w:numFmt w:val="lowerRoman"/>
      <w:lvlText w:val="%3."/>
      <w:lvlJc w:val="right"/>
      <w:pPr>
        <w:ind w:left="2160" w:hanging="180"/>
      </w:pPr>
    </w:lvl>
    <w:lvl w:ilvl="3" w:tplc="63A42100" w:tentative="1">
      <w:start w:val="1"/>
      <w:numFmt w:val="decimal"/>
      <w:lvlText w:val="%4."/>
      <w:lvlJc w:val="left"/>
      <w:pPr>
        <w:ind w:left="2880" w:hanging="360"/>
      </w:pPr>
    </w:lvl>
    <w:lvl w:ilvl="4" w:tplc="657CE080" w:tentative="1">
      <w:start w:val="1"/>
      <w:numFmt w:val="lowerLetter"/>
      <w:lvlText w:val="%5."/>
      <w:lvlJc w:val="left"/>
      <w:pPr>
        <w:ind w:left="3600" w:hanging="360"/>
      </w:pPr>
    </w:lvl>
    <w:lvl w:ilvl="5" w:tplc="1DB63136" w:tentative="1">
      <w:start w:val="1"/>
      <w:numFmt w:val="lowerRoman"/>
      <w:lvlText w:val="%6."/>
      <w:lvlJc w:val="right"/>
      <w:pPr>
        <w:ind w:left="4320" w:hanging="180"/>
      </w:pPr>
    </w:lvl>
    <w:lvl w:ilvl="6" w:tplc="3B022FBA" w:tentative="1">
      <w:start w:val="1"/>
      <w:numFmt w:val="decimal"/>
      <w:lvlText w:val="%7."/>
      <w:lvlJc w:val="left"/>
      <w:pPr>
        <w:ind w:left="5040" w:hanging="360"/>
      </w:pPr>
    </w:lvl>
    <w:lvl w:ilvl="7" w:tplc="40347C42" w:tentative="1">
      <w:start w:val="1"/>
      <w:numFmt w:val="lowerLetter"/>
      <w:lvlText w:val="%8."/>
      <w:lvlJc w:val="left"/>
      <w:pPr>
        <w:ind w:left="5760" w:hanging="360"/>
      </w:pPr>
    </w:lvl>
    <w:lvl w:ilvl="8" w:tplc="6F78D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4590C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4DC6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049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B9D3A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08D2-0563-4263-9F29-7E7B87B9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9</cp:revision>
  <cp:lastPrinted>2023-04-12T14:04:00Z</cp:lastPrinted>
  <dcterms:created xsi:type="dcterms:W3CDTF">2024-03-07T13:30:00Z</dcterms:created>
  <dcterms:modified xsi:type="dcterms:W3CDTF">2025-03-06T11:07:00Z</dcterms:modified>
</cp:coreProperties>
</file>