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073CC0E8" w:rsidR="00B474E9" w:rsidRPr="009B2ACA" w:rsidRDefault="009B2ACA" w:rsidP="00923D17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B2ACA">
        <w:rPr>
          <w:rFonts w:ascii="Times New Roman" w:hAnsi="Times New Roman" w:cs="Times New Roman"/>
          <w:sz w:val="23"/>
          <w:szCs w:val="23"/>
        </w:rPr>
        <w:t>DECRETO LEGISLATIVO Nº 0</w:t>
      </w:r>
      <w:r w:rsidRPr="009B2ACA">
        <w:rPr>
          <w:rFonts w:ascii="Times New Roman" w:hAnsi="Times New Roman" w:cs="Times New Roman"/>
          <w:sz w:val="23"/>
          <w:szCs w:val="23"/>
        </w:rPr>
        <w:t>7</w:t>
      </w:r>
      <w:r w:rsidRPr="009B2ACA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9B2ACA" w:rsidRDefault="00B474E9" w:rsidP="00923D17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9B2ACA" w:rsidRDefault="00A84140" w:rsidP="00923D17">
      <w:pPr>
        <w:ind w:left="3402"/>
        <w:rPr>
          <w:rFonts w:eastAsia="Calibri"/>
          <w:sz w:val="23"/>
          <w:szCs w:val="23"/>
        </w:rPr>
      </w:pPr>
    </w:p>
    <w:p w14:paraId="63492E7F" w14:textId="505FA0E3" w:rsidR="00B474E9" w:rsidRPr="009B2ACA" w:rsidRDefault="009B2ACA" w:rsidP="00923D17">
      <w:pPr>
        <w:ind w:left="3402"/>
        <w:jc w:val="both"/>
        <w:rPr>
          <w:bCs/>
          <w:sz w:val="23"/>
          <w:szCs w:val="23"/>
        </w:rPr>
      </w:pPr>
      <w:r w:rsidRPr="009B2ACA">
        <w:rPr>
          <w:sz w:val="23"/>
          <w:szCs w:val="23"/>
        </w:rPr>
        <w:t xml:space="preserve">Concede o Certificado Mulher </w:t>
      </w:r>
      <w:proofErr w:type="spellStart"/>
      <w:r w:rsidRPr="009B2ACA">
        <w:rPr>
          <w:sz w:val="23"/>
          <w:szCs w:val="23"/>
        </w:rPr>
        <w:t>Sorrisense</w:t>
      </w:r>
      <w:proofErr w:type="spellEnd"/>
      <w:r w:rsidRPr="009B2ACA">
        <w:rPr>
          <w:sz w:val="23"/>
          <w:szCs w:val="23"/>
        </w:rPr>
        <w:t xml:space="preserve"> à Senhora </w:t>
      </w:r>
      <w:proofErr w:type="spellStart"/>
      <w:r w:rsidRPr="009B2ACA">
        <w:rPr>
          <w:sz w:val="23"/>
          <w:szCs w:val="23"/>
        </w:rPr>
        <w:t>Deoclide</w:t>
      </w:r>
      <w:proofErr w:type="spellEnd"/>
      <w:r w:rsidRPr="009B2ACA">
        <w:rPr>
          <w:sz w:val="23"/>
          <w:szCs w:val="23"/>
        </w:rPr>
        <w:t xml:space="preserve"> Maria </w:t>
      </w:r>
      <w:proofErr w:type="spellStart"/>
      <w:r w:rsidRPr="009B2ACA">
        <w:rPr>
          <w:sz w:val="23"/>
          <w:szCs w:val="23"/>
        </w:rPr>
        <w:t>Taparello</w:t>
      </w:r>
      <w:proofErr w:type="spellEnd"/>
      <w:r w:rsidRPr="009B2ACA">
        <w:rPr>
          <w:sz w:val="23"/>
          <w:szCs w:val="23"/>
        </w:rPr>
        <w:t>, na Categoria Profissional Destaque – Agricultura.</w:t>
      </w:r>
    </w:p>
    <w:p w14:paraId="0989B49A" w14:textId="77777777" w:rsidR="00B474E9" w:rsidRPr="009B2ACA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9B2ACA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6B94AF61" w14:textId="17A33EA5" w:rsidR="00A84140" w:rsidRPr="009B2ACA" w:rsidRDefault="000B1B43" w:rsidP="00923D17">
      <w:pPr>
        <w:ind w:firstLine="1418"/>
        <w:jc w:val="both"/>
        <w:rPr>
          <w:bCs/>
          <w:iCs/>
          <w:sz w:val="23"/>
          <w:szCs w:val="23"/>
        </w:rPr>
      </w:pPr>
      <w:r w:rsidRPr="009B2ACA">
        <w:rPr>
          <w:bCs/>
          <w:iCs/>
          <w:sz w:val="23"/>
          <w:szCs w:val="23"/>
        </w:rPr>
        <w:t>O Excelentíssimo Senhor</w:t>
      </w:r>
      <w:r w:rsidR="00E021CA" w:rsidRPr="009B2ACA">
        <w:rPr>
          <w:bCs/>
          <w:iCs/>
          <w:sz w:val="23"/>
          <w:szCs w:val="23"/>
        </w:rPr>
        <w:t xml:space="preserve"> </w:t>
      </w:r>
      <w:r w:rsidR="00CF0265" w:rsidRPr="009B2ACA">
        <w:rPr>
          <w:bCs/>
          <w:iCs/>
          <w:sz w:val="23"/>
          <w:szCs w:val="23"/>
        </w:rPr>
        <w:t>Rodrigo Desordi Fernandes</w:t>
      </w:r>
      <w:r w:rsidRPr="009B2ACA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9B2ACA">
        <w:rPr>
          <w:bCs/>
          <w:iCs/>
          <w:sz w:val="23"/>
          <w:szCs w:val="23"/>
        </w:rPr>
        <w:t>Legislativo:</w:t>
      </w:r>
    </w:p>
    <w:p w14:paraId="6CA6F7C3" w14:textId="77777777" w:rsidR="009B2ACA" w:rsidRPr="009B2ACA" w:rsidRDefault="009B2ACA" w:rsidP="00923D17">
      <w:pPr>
        <w:ind w:firstLine="1418"/>
        <w:jc w:val="both"/>
        <w:rPr>
          <w:sz w:val="23"/>
          <w:szCs w:val="23"/>
        </w:rPr>
      </w:pPr>
    </w:p>
    <w:p w14:paraId="16106DC3" w14:textId="77777777" w:rsidR="00B474E9" w:rsidRPr="009B2ACA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00DF6107" w14:textId="77777777" w:rsidR="009B2ACA" w:rsidRPr="009B2ACA" w:rsidRDefault="009B2ACA" w:rsidP="009B2ACA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9B2ACA">
        <w:rPr>
          <w:rFonts w:eastAsia="Calibri"/>
          <w:b/>
          <w:bCs/>
          <w:sz w:val="23"/>
          <w:szCs w:val="23"/>
        </w:rPr>
        <w:t>Art. 1º</w:t>
      </w:r>
      <w:r w:rsidRPr="009B2ACA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9B2ACA">
        <w:rPr>
          <w:rFonts w:eastAsia="Calibri"/>
          <w:sz w:val="23"/>
          <w:szCs w:val="23"/>
        </w:rPr>
        <w:t>Sorrisense</w:t>
      </w:r>
      <w:proofErr w:type="spellEnd"/>
      <w:r w:rsidRPr="009B2ACA">
        <w:rPr>
          <w:rFonts w:eastAsia="Calibri"/>
          <w:sz w:val="23"/>
          <w:szCs w:val="23"/>
        </w:rPr>
        <w:t xml:space="preserve"> à </w:t>
      </w:r>
      <w:proofErr w:type="spellStart"/>
      <w:r w:rsidRPr="009B2ACA">
        <w:rPr>
          <w:rFonts w:eastAsia="Calibri"/>
          <w:iCs/>
          <w:sz w:val="23"/>
          <w:szCs w:val="23"/>
        </w:rPr>
        <w:t>Deoclide</w:t>
      </w:r>
      <w:proofErr w:type="spellEnd"/>
      <w:r w:rsidRPr="009B2ACA">
        <w:rPr>
          <w:rFonts w:eastAsia="Calibri"/>
          <w:iCs/>
          <w:sz w:val="23"/>
          <w:szCs w:val="23"/>
        </w:rPr>
        <w:t xml:space="preserve"> Maria </w:t>
      </w:r>
      <w:proofErr w:type="spellStart"/>
      <w:r w:rsidRPr="009B2ACA">
        <w:rPr>
          <w:rFonts w:eastAsia="Calibri"/>
          <w:iCs/>
          <w:sz w:val="23"/>
          <w:szCs w:val="23"/>
        </w:rPr>
        <w:t>Taparello</w:t>
      </w:r>
      <w:proofErr w:type="spellEnd"/>
      <w:r w:rsidRPr="009B2ACA">
        <w:rPr>
          <w:rFonts w:eastAsia="Calibri"/>
          <w:iCs/>
          <w:sz w:val="23"/>
          <w:szCs w:val="23"/>
        </w:rPr>
        <w:t xml:space="preserve"> na Categoria Profissional Destaque – Agricultora.</w:t>
      </w:r>
    </w:p>
    <w:p w14:paraId="1499F5AE" w14:textId="77777777" w:rsidR="009B2ACA" w:rsidRPr="009B2ACA" w:rsidRDefault="009B2ACA" w:rsidP="009B2ACA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7172C729" w14:textId="77777777" w:rsidR="009B2ACA" w:rsidRPr="009B2ACA" w:rsidRDefault="009B2ACA" w:rsidP="009B2ACA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9B2ACA">
        <w:rPr>
          <w:rFonts w:eastAsia="Calibri"/>
          <w:b/>
          <w:iCs/>
          <w:sz w:val="23"/>
          <w:szCs w:val="23"/>
        </w:rPr>
        <w:t>Art. 2º</w:t>
      </w:r>
      <w:r w:rsidRPr="009B2ACA">
        <w:rPr>
          <w:rFonts w:eastAsia="Calibri"/>
          <w:iCs/>
          <w:sz w:val="23"/>
          <w:szCs w:val="23"/>
        </w:rPr>
        <w:t xml:space="preserve"> Em anexo, </w:t>
      </w:r>
      <w:r w:rsidRPr="009B2ACA">
        <w:rPr>
          <w:rFonts w:eastAsia="Calibri"/>
          <w:i/>
          <w:iCs/>
          <w:sz w:val="23"/>
          <w:szCs w:val="23"/>
        </w:rPr>
        <w:t>Curriculum Vitae</w:t>
      </w:r>
      <w:r w:rsidRPr="009B2ACA">
        <w:rPr>
          <w:rFonts w:eastAsia="Calibri"/>
          <w:iCs/>
          <w:sz w:val="23"/>
          <w:szCs w:val="23"/>
        </w:rPr>
        <w:t>, o qual faz parte integrante deste Decreto Legislativo.</w:t>
      </w:r>
    </w:p>
    <w:p w14:paraId="5B4F6904" w14:textId="77777777" w:rsidR="009B2ACA" w:rsidRPr="009B2ACA" w:rsidRDefault="009B2ACA" w:rsidP="009B2ACA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586A362E" w14:textId="107C9D17" w:rsidR="00A84140" w:rsidRPr="009B2ACA" w:rsidRDefault="009B2ACA" w:rsidP="009B2AC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r w:rsidRPr="009B2ACA">
        <w:rPr>
          <w:b/>
          <w:bCs/>
          <w:sz w:val="23"/>
          <w:szCs w:val="23"/>
        </w:rPr>
        <w:t>Art. 3º</w:t>
      </w:r>
      <w:r w:rsidRPr="009B2ACA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9B2ACA" w:rsidRDefault="00A84140" w:rsidP="00923D1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9B2ACA" w:rsidRDefault="00923D17" w:rsidP="00923D1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bookmarkStart w:id="0" w:name="_GoBack"/>
      <w:bookmarkEnd w:id="0"/>
    </w:p>
    <w:p w14:paraId="646FB269" w14:textId="77777777" w:rsidR="009B2ACA" w:rsidRPr="009B2ACA" w:rsidRDefault="009B2ACA" w:rsidP="009B2ACA">
      <w:pPr>
        <w:ind w:firstLine="1418"/>
        <w:jc w:val="both"/>
        <w:rPr>
          <w:iCs/>
          <w:sz w:val="23"/>
          <w:szCs w:val="23"/>
        </w:rPr>
      </w:pPr>
      <w:r w:rsidRPr="009B2ACA">
        <w:rPr>
          <w:iCs/>
          <w:sz w:val="23"/>
          <w:szCs w:val="23"/>
        </w:rPr>
        <w:t>Câmara Municipal de Sorriso, Estado de Mato Grosso, em 6 de março de 2025.</w:t>
      </w:r>
    </w:p>
    <w:p w14:paraId="2C1C5C4F" w14:textId="77777777" w:rsidR="009B2ACA" w:rsidRPr="009B2ACA" w:rsidRDefault="009B2ACA" w:rsidP="009B2ACA">
      <w:pPr>
        <w:jc w:val="both"/>
        <w:rPr>
          <w:iCs/>
          <w:sz w:val="23"/>
          <w:szCs w:val="23"/>
        </w:rPr>
      </w:pPr>
    </w:p>
    <w:p w14:paraId="570E0755" w14:textId="77777777" w:rsidR="009B2ACA" w:rsidRPr="009B2ACA" w:rsidRDefault="009B2ACA" w:rsidP="009B2ACA">
      <w:pPr>
        <w:jc w:val="both"/>
        <w:rPr>
          <w:iCs/>
          <w:sz w:val="23"/>
          <w:szCs w:val="23"/>
        </w:rPr>
      </w:pPr>
    </w:p>
    <w:p w14:paraId="503C3067" w14:textId="77777777" w:rsidR="009B2ACA" w:rsidRPr="009B2ACA" w:rsidRDefault="009B2ACA" w:rsidP="009B2ACA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3019C82B" w14:textId="77777777" w:rsidR="009B2ACA" w:rsidRPr="009B2ACA" w:rsidRDefault="009B2ACA" w:rsidP="009B2ACA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820F0E9" w14:textId="77777777" w:rsidR="009B2ACA" w:rsidRPr="009B2ACA" w:rsidRDefault="009B2ACA" w:rsidP="009B2ACA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52C70BEF" w14:textId="77777777" w:rsidR="009B2ACA" w:rsidRPr="009B2ACA" w:rsidRDefault="009B2ACA" w:rsidP="009B2ACA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3921C23E" w14:textId="77777777" w:rsidR="009B2ACA" w:rsidRPr="009B2ACA" w:rsidRDefault="009B2ACA" w:rsidP="009B2ACA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9B2ACA">
        <w:rPr>
          <w:b/>
          <w:iCs/>
          <w:sz w:val="23"/>
          <w:szCs w:val="23"/>
        </w:rPr>
        <w:t>RODRIGO DESORDI FERNANDES</w:t>
      </w:r>
    </w:p>
    <w:p w14:paraId="5F258602" w14:textId="77777777" w:rsidR="009B2ACA" w:rsidRPr="009B2ACA" w:rsidRDefault="009B2ACA" w:rsidP="009B2ACA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9B2ACA">
        <w:rPr>
          <w:b/>
          <w:iCs/>
          <w:sz w:val="23"/>
          <w:szCs w:val="23"/>
        </w:rPr>
        <w:t>Presidente</w:t>
      </w:r>
    </w:p>
    <w:p w14:paraId="3D92F17D" w14:textId="77777777" w:rsidR="009B2ACA" w:rsidRPr="009B2ACA" w:rsidRDefault="009B2ACA" w:rsidP="009B2AC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9471E6D" w14:textId="77777777" w:rsidR="009B2ACA" w:rsidRPr="009B2ACA" w:rsidRDefault="009B2ACA" w:rsidP="009B2AC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8672984" w14:textId="77777777" w:rsidR="009B2ACA" w:rsidRPr="009B2ACA" w:rsidRDefault="009B2ACA" w:rsidP="009B2AC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38B098B3" w14:textId="77777777" w:rsidR="009B2ACA" w:rsidRPr="009B2ACA" w:rsidRDefault="009B2ACA" w:rsidP="009B2AC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9DEEC82" w14:textId="77777777" w:rsidR="009B2ACA" w:rsidRPr="009B2ACA" w:rsidRDefault="009B2ACA" w:rsidP="009B2AC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28241D21" w:rsidR="00A84140" w:rsidRPr="009B2ACA" w:rsidRDefault="009B2ACA" w:rsidP="009B2ACA">
      <w:pPr>
        <w:tabs>
          <w:tab w:val="left" w:pos="5320"/>
        </w:tabs>
        <w:rPr>
          <w:b/>
          <w:sz w:val="23"/>
          <w:szCs w:val="23"/>
        </w:rPr>
      </w:pPr>
      <w:r w:rsidRPr="009B2ACA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9B2ACA" w:rsidRDefault="00B474E9" w:rsidP="00923D17">
      <w:pPr>
        <w:jc w:val="center"/>
        <w:rPr>
          <w:sz w:val="23"/>
          <w:szCs w:val="23"/>
        </w:rPr>
      </w:pPr>
    </w:p>
    <w:sectPr w:rsidR="00B474E9" w:rsidRPr="009B2ACA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3555" w14:textId="77777777" w:rsidR="000B1B43" w:rsidRDefault="000B1B43">
      <w:r>
        <w:separator/>
      </w:r>
    </w:p>
  </w:endnote>
  <w:endnote w:type="continuationSeparator" w:id="0">
    <w:p w14:paraId="54F0E522" w14:textId="77777777" w:rsidR="000B1B43" w:rsidRDefault="000B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B1B4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B1B4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B1B4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B1B4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6C32" w14:textId="77777777" w:rsidR="000B1B43" w:rsidRDefault="000B1B43">
      <w:r>
        <w:separator/>
      </w:r>
    </w:p>
  </w:footnote>
  <w:footnote w:type="continuationSeparator" w:id="0">
    <w:p w14:paraId="53CFDC1B" w14:textId="77777777" w:rsidR="000B1B43" w:rsidRDefault="000B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B1B4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C434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35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B1B4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B1B4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B1B4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B1B4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7682E0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45E29C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13EDF7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57C4E9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3148AE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1BC9D2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A305D1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7FC865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D1A92F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A12B8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4EAD0A" w:tentative="1">
      <w:start w:val="1"/>
      <w:numFmt w:val="lowerLetter"/>
      <w:lvlText w:val="%2."/>
      <w:lvlJc w:val="left"/>
      <w:pPr>
        <w:ind w:left="1440" w:hanging="360"/>
      </w:pPr>
    </w:lvl>
    <w:lvl w:ilvl="2" w:tplc="DA4C3222" w:tentative="1">
      <w:start w:val="1"/>
      <w:numFmt w:val="lowerRoman"/>
      <w:lvlText w:val="%3."/>
      <w:lvlJc w:val="right"/>
      <w:pPr>
        <w:ind w:left="2160" w:hanging="180"/>
      </w:pPr>
    </w:lvl>
    <w:lvl w:ilvl="3" w:tplc="BA34D314" w:tentative="1">
      <w:start w:val="1"/>
      <w:numFmt w:val="decimal"/>
      <w:lvlText w:val="%4."/>
      <w:lvlJc w:val="left"/>
      <w:pPr>
        <w:ind w:left="2880" w:hanging="360"/>
      </w:pPr>
    </w:lvl>
    <w:lvl w:ilvl="4" w:tplc="38021B04" w:tentative="1">
      <w:start w:val="1"/>
      <w:numFmt w:val="lowerLetter"/>
      <w:lvlText w:val="%5."/>
      <w:lvlJc w:val="left"/>
      <w:pPr>
        <w:ind w:left="3600" w:hanging="360"/>
      </w:pPr>
    </w:lvl>
    <w:lvl w:ilvl="5" w:tplc="EACAF032" w:tentative="1">
      <w:start w:val="1"/>
      <w:numFmt w:val="lowerRoman"/>
      <w:lvlText w:val="%6."/>
      <w:lvlJc w:val="right"/>
      <w:pPr>
        <w:ind w:left="4320" w:hanging="180"/>
      </w:pPr>
    </w:lvl>
    <w:lvl w:ilvl="6" w:tplc="45B22DE0" w:tentative="1">
      <w:start w:val="1"/>
      <w:numFmt w:val="decimal"/>
      <w:lvlText w:val="%7."/>
      <w:lvlJc w:val="left"/>
      <w:pPr>
        <w:ind w:left="5040" w:hanging="360"/>
      </w:pPr>
    </w:lvl>
    <w:lvl w:ilvl="7" w:tplc="409278B8" w:tentative="1">
      <w:start w:val="1"/>
      <w:numFmt w:val="lowerLetter"/>
      <w:lvlText w:val="%8."/>
      <w:lvlJc w:val="left"/>
      <w:pPr>
        <w:ind w:left="5760" w:hanging="360"/>
      </w:pPr>
    </w:lvl>
    <w:lvl w:ilvl="8" w:tplc="8E7CD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D0E4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0C0005E" w:tentative="1">
      <w:start w:val="1"/>
      <w:numFmt w:val="lowerLetter"/>
      <w:lvlText w:val="%2."/>
      <w:lvlJc w:val="left"/>
      <w:pPr>
        <w:ind w:left="1440" w:hanging="360"/>
      </w:pPr>
    </w:lvl>
    <w:lvl w:ilvl="2" w:tplc="5754B36E" w:tentative="1">
      <w:start w:val="1"/>
      <w:numFmt w:val="lowerRoman"/>
      <w:lvlText w:val="%3."/>
      <w:lvlJc w:val="right"/>
      <w:pPr>
        <w:ind w:left="2160" w:hanging="180"/>
      </w:pPr>
    </w:lvl>
    <w:lvl w:ilvl="3" w:tplc="22B60C60" w:tentative="1">
      <w:start w:val="1"/>
      <w:numFmt w:val="decimal"/>
      <w:lvlText w:val="%4."/>
      <w:lvlJc w:val="left"/>
      <w:pPr>
        <w:ind w:left="2880" w:hanging="360"/>
      </w:pPr>
    </w:lvl>
    <w:lvl w:ilvl="4" w:tplc="0DB8C1BE" w:tentative="1">
      <w:start w:val="1"/>
      <w:numFmt w:val="lowerLetter"/>
      <w:lvlText w:val="%5."/>
      <w:lvlJc w:val="left"/>
      <w:pPr>
        <w:ind w:left="3600" w:hanging="360"/>
      </w:pPr>
    </w:lvl>
    <w:lvl w:ilvl="5" w:tplc="3B66283A" w:tentative="1">
      <w:start w:val="1"/>
      <w:numFmt w:val="lowerRoman"/>
      <w:lvlText w:val="%6."/>
      <w:lvlJc w:val="right"/>
      <w:pPr>
        <w:ind w:left="4320" w:hanging="180"/>
      </w:pPr>
    </w:lvl>
    <w:lvl w:ilvl="6" w:tplc="7EEA4B4A" w:tentative="1">
      <w:start w:val="1"/>
      <w:numFmt w:val="decimal"/>
      <w:lvlText w:val="%7."/>
      <w:lvlJc w:val="left"/>
      <w:pPr>
        <w:ind w:left="5040" w:hanging="360"/>
      </w:pPr>
    </w:lvl>
    <w:lvl w:ilvl="7" w:tplc="A5902BDA" w:tentative="1">
      <w:start w:val="1"/>
      <w:numFmt w:val="lowerLetter"/>
      <w:lvlText w:val="%8."/>
      <w:lvlJc w:val="left"/>
      <w:pPr>
        <w:ind w:left="5760" w:hanging="360"/>
      </w:pPr>
    </w:lvl>
    <w:lvl w:ilvl="8" w:tplc="C73E0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012F6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C87924" w:tentative="1">
      <w:start w:val="1"/>
      <w:numFmt w:val="lowerLetter"/>
      <w:lvlText w:val="%2."/>
      <w:lvlJc w:val="left"/>
      <w:pPr>
        <w:ind w:left="1440" w:hanging="360"/>
      </w:pPr>
    </w:lvl>
    <w:lvl w:ilvl="2" w:tplc="CF4A04EE" w:tentative="1">
      <w:start w:val="1"/>
      <w:numFmt w:val="lowerRoman"/>
      <w:lvlText w:val="%3."/>
      <w:lvlJc w:val="right"/>
      <w:pPr>
        <w:ind w:left="2160" w:hanging="180"/>
      </w:pPr>
    </w:lvl>
    <w:lvl w:ilvl="3" w:tplc="609A900C" w:tentative="1">
      <w:start w:val="1"/>
      <w:numFmt w:val="decimal"/>
      <w:lvlText w:val="%4."/>
      <w:lvlJc w:val="left"/>
      <w:pPr>
        <w:ind w:left="2880" w:hanging="360"/>
      </w:pPr>
    </w:lvl>
    <w:lvl w:ilvl="4" w:tplc="C080A1D4" w:tentative="1">
      <w:start w:val="1"/>
      <w:numFmt w:val="lowerLetter"/>
      <w:lvlText w:val="%5."/>
      <w:lvlJc w:val="left"/>
      <w:pPr>
        <w:ind w:left="3600" w:hanging="360"/>
      </w:pPr>
    </w:lvl>
    <w:lvl w:ilvl="5" w:tplc="E3A6E104" w:tentative="1">
      <w:start w:val="1"/>
      <w:numFmt w:val="lowerRoman"/>
      <w:lvlText w:val="%6."/>
      <w:lvlJc w:val="right"/>
      <w:pPr>
        <w:ind w:left="4320" w:hanging="180"/>
      </w:pPr>
    </w:lvl>
    <w:lvl w:ilvl="6" w:tplc="E36C5D66" w:tentative="1">
      <w:start w:val="1"/>
      <w:numFmt w:val="decimal"/>
      <w:lvlText w:val="%7."/>
      <w:lvlJc w:val="left"/>
      <w:pPr>
        <w:ind w:left="5040" w:hanging="360"/>
      </w:pPr>
    </w:lvl>
    <w:lvl w:ilvl="7" w:tplc="8ABCB802" w:tentative="1">
      <w:start w:val="1"/>
      <w:numFmt w:val="lowerLetter"/>
      <w:lvlText w:val="%8."/>
      <w:lvlJc w:val="left"/>
      <w:pPr>
        <w:ind w:left="5760" w:hanging="360"/>
      </w:pPr>
    </w:lvl>
    <w:lvl w:ilvl="8" w:tplc="A90E0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3601E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82A28C" w:tentative="1">
      <w:start w:val="1"/>
      <w:numFmt w:val="lowerLetter"/>
      <w:lvlText w:val="%2."/>
      <w:lvlJc w:val="left"/>
      <w:pPr>
        <w:ind w:left="1440" w:hanging="360"/>
      </w:pPr>
    </w:lvl>
    <w:lvl w:ilvl="2" w:tplc="733AD21A" w:tentative="1">
      <w:start w:val="1"/>
      <w:numFmt w:val="lowerRoman"/>
      <w:lvlText w:val="%3."/>
      <w:lvlJc w:val="right"/>
      <w:pPr>
        <w:ind w:left="2160" w:hanging="180"/>
      </w:pPr>
    </w:lvl>
    <w:lvl w:ilvl="3" w:tplc="D28E48D0" w:tentative="1">
      <w:start w:val="1"/>
      <w:numFmt w:val="decimal"/>
      <w:lvlText w:val="%4."/>
      <w:lvlJc w:val="left"/>
      <w:pPr>
        <w:ind w:left="2880" w:hanging="360"/>
      </w:pPr>
    </w:lvl>
    <w:lvl w:ilvl="4" w:tplc="A8007BD6" w:tentative="1">
      <w:start w:val="1"/>
      <w:numFmt w:val="lowerLetter"/>
      <w:lvlText w:val="%5."/>
      <w:lvlJc w:val="left"/>
      <w:pPr>
        <w:ind w:left="3600" w:hanging="360"/>
      </w:pPr>
    </w:lvl>
    <w:lvl w:ilvl="5" w:tplc="64DE2AA4" w:tentative="1">
      <w:start w:val="1"/>
      <w:numFmt w:val="lowerRoman"/>
      <w:lvlText w:val="%6."/>
      <w:lvlJc w:val="right"/>
      <w:pPr>
        <w:ind w:left="4320" w:hanging="180"/>
      </w:pPr>
    </w:lvl>
    <w:lvl w:ilvl="6" w:tplc="26D053C2" w:tentative="1">
      <w:start w:val="1"/>
      <w:numFmt w:val="decimal"/>
      <w:lvlText w:val="%7."/>
      <w:lvlJc w:val="left"/>
      <w:pPr>
        <w:ind w:left="5040" w:hanging="360"/>
      </w:pPr>
    </w:lvl>
    <w:lvl w:ilvl="7" w:tplc="C944AEB0" w:tentative="1">
      <w:start w:val="1"/>
      <w:numFmt w:val="lowerLetter"/>
      <w:lvlText w:val="%8."/>
      <w:lvlJc w:val="left"/>
      <w:pPr>
        <w:ind w:left="5760" w:hanging="360"/>
      </w:pPr>
    </w:lvl>
    <w:lvl w:ilvl="8" w:tplc="26B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3123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BCCFAA" w:tentative="1">
      <w:start w:val="1"/>
      <w:numFmt w:val="lowerLetter"/>
      <w:lvlText w:val="%2."/>
      <w:lvlJc w:val="left"/>
      <w:pPr>
        <w:ind w:left="1440" w:hanging="360"/>
      </w:pPr>
    </w:lvl>
    <w:lvl w:ilvl="2" w:tplc="5B983E48" w:tentative="1">
      <w:start w:val="1"/>
      <w:numFmt w:val="lowerRoman"/>
      <w:lvlText w:val="%3."/>
      <w:lvlJc w:val="right"/>
      <w:pPr>
        <w:ind w:left="2160" w:hanging="180"/>
      </w:pPr>
    </w:lvl>
    <w:lvl w:ilvl="3" w:tplc="A956DB10" w:tentative="1">
      <w:start w:val="1"/>
      <w:numFmt w:val="decimal"/>
      <w:lvlText w:val="%4."/>
      <w:lvlJc w:val="left"/>
      <w:pPr>
        <w:ind w:left="2880" w:hanging="360"/>
      </w:pPr>
    </w:lvl>
    <w:lvl w:ilvl="4" w:tplc="7C16B83C" w:tentative="1">
      <w:start w:val="1"/>
      <w:numFmt w:val="lowerLetter"/>
      <w:lvlText w:val="%5."/>
      <w:lvlJc w:val="left"/>
      <w:pPr>
        <w:ind w:left="3600" w:hanging="360"/>
      </w:pPr>
    </w:lvl>
    <w:lvl w:ilvl="5" w:tplc="84A08DF4" w:tentative="1">
      <w:start w:val="1"/>
      <w:numFmt w:val="lowerRoman"/>
      <w:lvlText w:val="%6."/>
      <w:lvlJc w:val="right"/>
      <w:pPr>
        <w:ind w:left="4320" w:hanging="180"/>
      </w:pPr>
    </w:lvl>
    <w:lvl w:ilvl="6" w:tplc="76F06E02" w:tentative="1">
      <w:start w:val="1"/>
      <w:numFmt w:val="decimal"/>
      <w:lvlText w:val="%7."/>
      <w:lvlJc w:val="left"/>
      <w:pPr>
        <w:ind w:left="5040" w:hanging="360"/>
      </w:pPr>
    </w:lvl>
    <w:lvl w:ilvl="7" w:tplc="B2DC551C" w:tentative="1">
      <w:start w:val="1"/>
      <w:numFmt w:val="lowerLetter"/>
      <w:lvlText w:val="%8."/>
      <w:lvlJc w:val="left"/>
      <w:pPr>
        <w:ind w:left="5760" w:hanging="360"/>
      </w:pPr>
    </w:lvl>
    <w:lvl w:ilvl="8" w:tplc="81540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8E4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0E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B2E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CE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E1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4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A5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4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E20C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6F3B4" w:tentative="1">
      <w:start w:val="1"/>
      <w:numFmt w:val="lowerLetter"/>
      <w:lvlText w:val="%2."/>
      <w:lvlJc w:val="left"/>
      <w:pPr>
        <w:ind w:left="1440" w:hanging="360"/>
      </w:pPr>
    </w:lvl>
    <w:lvl w:ilvl="2" w:tplc="D7C2D564" w:tentative="1">
      <w:start w:val="1"/>
      <w:numFmt w:val="lowerRoman"/>
      <w:lvlText w:val="%3."/>
      <w:lvlJc w:val="right"/>
      <w:pPr>
        <w:ind w:left="2160" w:hanging="180"/>
      </w:pPr>
    </w:lvl>
    <w:lvl w:ilvl="3" w:tplc="D952DA74" w:tentative="1">
      <w:start w:val="1"/>
      <w:numFmt w:val="decimal"/>
      <w:lvlText w:val="%4."/>
      <w:lvlJc w:val="left"/>
      <w:pPr>
        <w:ind w:left="2880" w:hanging="360"/>
      </w:pPr>
    </w:lvl>
    <w:lvl w:ilvl="4" w:tplc="322067FE" w:tentative="1">
      <w:start w:val="1"/>
      <w:numFmt w:val="lowerLetter"/>
      <w:lvlText w:val="%5."/>
      <w:lvlJc w:val="left"/>
      <w:pPr>
        <w:ind w:left="3600" w:hanging="360"/>
      </w:pPr>
    </w:lvl>
    <w:lvl w:ilvl="5" w:tplc="E6E46838" w:tentative="1">
      <w:start w:val="1"/>
      <w:numFmt w:val="lowerRoman"/>
      <w:lvlText w:val="%6."/>
      <w:lvlJc w:val="right"/>
      <w:pPr>
        <w:ind w:left="4320" w:hanging="180"/>
      </w:pPr>
    </w:lvl>
    <w:lvl w:ilvl="6" w:tplc="AAAACAF0" w:tentative="1">
      <w:start w:val="1"/>
      <w:numFmt w:val="decimal"/>
      <w:lvlText w:val="%7."/>
      <w:lvlJc w:val="left"/>
      <w:pPr>
        <w:ind w:left="5040" w:hanging="360"/>
      </w:pPr>
    </w:lvl>
    <w:lvl w:ilvl="7" w:tplc="EFD082C0" w:tentative="1">
      <w:start w:val="1"/>
      <w:numFmt w:val="lowerLetter"/>
      <w:lvlText w:val="%8."/>
      <w:lvlJc w:val="left"/>
      <w:pPr>
        <w:ind w:left="5760" w:hanging="360"/>
      </w:pPr>
    </w:lvl>
    <w:lvl w:ilvl="8" w:tplc="6A54A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9BAF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44D4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27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69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1A4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4C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6B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01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D8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29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C4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6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3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DEE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2C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ED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4705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796883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1FC296C">
      <w:start w:val="1"/>
      <w:numFmt w:val="lowerLetter"/>
      <w:lvlText w:val="%2."/>
      <w:lvlJc w:val="left"/>
      <w:pPr>
        <w:ind w:left="1364" w:hanging="360"/>
      </w:pPr>
    </w:lvl>
    <w:lvl w:ilvl="2" w:tplc="576AD352">
      <w:start w:val="1"/>
      <w:numFmt w:val="lowerRoman"/>
      <w:lvlText w:val="%3."/>
      <w:lvlJc w:val="right"/>
      <w:pPr>
        <w:ind w:left="2084" w:hanging="180"/>
      </w:pPr>
    </w:lvl>
    <w:lvl w:ilvl="3" w:tplc="A9F0E6A8">
      <w:start w:val="1"/>
      <w:numFmt w:val="decimal"/>
      <w:lvlText w:val="%4."/>
      <w:lvlJc w:val="left"/>
      <w:pPr>
        <w:ind w:left="2804" w:hanging="360"/>
      </w:pPr>
    </w:lvl>
    <w:lvl w:ilvl="4" w:tplc="76F61DE0">
      <w:start w:val="1"/>
      <w:numFmt w:val="lowerLetter"/>
      <w:lvlText w:val="%5."/>
      <w:lvlJc w:val="left"/>
      <w:pPr>
        <w:ind w:left="3524" w:hanging="360"/>
      </w:pPr>
    </w:lvl>
    <w:lvl w:ilvl="5" w:tplc="98904A0E">
      <w:start w:val="1"/>
      <w:numFmt w:val="lowerRoman"/>
      <w:lvlText w:val="%6."/>
      <w:lvlJc w:val="right"/>
      <w:pPr>
        <w:ind w:left="4244" w:hanging="180"/>
      </w:pPr>
    </w:lvl>
    <w:lvl w:ilvl="6" w:tplc="4D60D34E">
      <w:start w:val="1"/>
      <w:numFmt w:val="decimal"/>
      <w:lvlText w:val="%7."/>
      <w:lvlJc w:val="left"/>
      <w:pPr>
        <w:ind w:left="4964" w:hanging="360"/>
      </w:pPr>
    </w:lvl>
    <w:lvl w:ilvl="7" w:tplc="0A420B42">
      <w:start w:val="1"/>
      <w:numFmt w:val="lowerLetter"/>
      <w:lvlText w:val="%8."/>
      <w:lvlJc w:val="left"/>
      <w:pPr>
        <w:ind w:left="5684" w:hanging="360"/>
      </w:pPr>
    </w:lvl>
    <w:lvl w:ilvl="8" w:tplc="2AAED85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D4245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B624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EE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EE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C0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C0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62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6B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CF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23448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3F2BE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D4C9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36CE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5ED8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4C1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3AF2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34FA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7C1D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E02A0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6A80508" w:tentative="1">
      <w:start w:val="1"/>
      <w:numFmt w:val="lowerLetter"/>
      <w:lvlText w:val="%2."/>
      <w:lvlJc w:val="left"/>
      <w:pPr>
        <w:ind w:left="1440" w:hanging="360"/>
      </w:pPr>
    </w:lvl>
    <w:lvl w:ilvl="2" w:tplc="645EDF3E" w:tentative="1">
      <w:start w:val="1"/>
      <w:numFmt w:val="lowerRoman"/>
      <w:lvlText w:val="%3."/>
      <w:lvlJc w:val="right"/>
      <w:pPr>
        <w:ind w:left="2160" w:hanging="180"/>
      </w:pPr>
    </w:lvl>
    <w:lvl w:ilvl="3" w:tplc="FE4C5BD4" w:tentative="1">
      <w:start w:val="1"/>
      <w:numFmt w:val="decimal"/>
      <w:lvlText w:val="%4."/>
      <w:lvlJc w:val="left"/>
      <w:pPr>
        <w:ind w:left="2880" w:hanging="360"/>
      </w:pPr>
    </w:lvl>
    <w:lvl w:ilvl="4" w:tplc="26563B04" w:tentative="1">
      <w:start w:val="1"/>
      <w:numFmt w:val="lowerLetter"/>
      <w:lvlText w:val="%5."/>
      <w:lvlJc w:val="left"/>
      <w:pPr>
        <w:ind w:left="3600" w:hanging="360"/>
      </w:pPr>
    </w:lvl>
    <w:lvl w:ilvl="5" w:tplc="865264A2" w:tentative="1">
      <w:start w:val="1"/>
      <w:numFmt w:val="lowerRoman"/>
      <w:lvlText w:val="%6."/>
      <w:lvlJc w:val="right"/>
      <w:pPr>
        <w:ind w:left="4320" w:hanging="180"/>
      </w:pPr>
    </w:lvl>
    <w:lvl w:ilvl="6" w:tplc="01EE5768" w:tentative="1">
      <w:start w:val="1"/>
      <w:numFmt w:val="decimal"/>
      <w:lvlText w:val="%7."/>
      <w:lvlJc w:val="left"/>
      <w:pPr>
        <w:ind w:left="5040" w:hanging="360"/>
      </w:pPr>
    </w:lvl>
    <w:lvl w:ilvl="7" w:tplc="A1B411EC" w:tentative="1">
      <w:start w:val="1"/>
      <w:numFmt w:val="lowerLetter"/>
      <w:lvlText w:val="%8."/>
      <w:lvlJc w:val="left"/>
      <w:pPr>
        <w:ind w:left="5760" w:hanging="360"/>
      </w:pPr>
    </w:lvl>
    <w:lvl w:ilvl="8" w:tplc="C9101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93C3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C07D10" w:tentative="1">
      <w:start w:val="1"/>
      <w:numFmt w:val="lowerLetter"/>
      <w:lvlText w:val="%2."/>
      <w:lvlJc w:val="left"/>
      <w:pPr>
        <w:ind w:left="1440" w:hanging="360"/>
      </w:pPr>
    </w:lvl>
    <w:lvl w:ilvl="2" w:tplc="675EED12" w:tentative="1">
      <w:start w:val="1"/>
      <w:numFmt w:val="lowerRoman"/>
      <w:lvlText w:val="%3."/>
      <w:lvlJc w:val="right"/>
      <w:pPr>
        <w:ind w:left="2160" w:hanging="180"/>
      </w:pPr>
    </w:lvl>
    <w:lvl w:ilvl="3" w:tplc="6DBC68AC" w:tentative="1">
      <w:start w:val="1"/>
      <w:numFmt w:val="decimal"/>
      <w:lvlText w:val="%4."/>
      <w:lvlJc w:val="left"/>
      <w:pPr>
        <w:ind w:left="2880" w:hanging="360"/>
      </w:pPr>
    </w:lvl>
    <w:lvl w:ilvl="4" w:tplc="13E4749A" w:tentative="1">
      <w:start w:val="1"/>
      <w:numFmt w:val="lowerLetter"/>
      <w:lvlText w:val="%5."/>
      <w:lvlJc w:val="left"/>
      <w:pPr>
        <w:ind w:left="3600" w:hanging="360"/>
      </w:pPr>
    </w:lvl>
    <w:lvl w:ilvl="5" w:tplc="B36EF742" w:tentative="1">
      <w:start w:val="1"/>
      <w:numFmt w:val="lowerRoman"/>
      <w:lvlText w:val="%6."/>
      <w:lvlJc w:val="right"/>
      <w:pPr>
        <w:ind w:left="4320" w:hanging="180"/>
      </w:pPr>
    </w:lvl>
    <w:lvl w:ilvl="6" w:tplc="36D60D5A" w:tentative="1">
      <w:start w:val="1"/>
      <w:numFmt w:val="decimal"/>
      <w:lvlText w:val="%7."/>
      <w:lvlJc w:val="left"/>
      <w:pPr>
        <w:ind w:left="5040" w:hanging="360"/>
      </w:pPr>
    </w:lvl>
    <w:lvl w:ilvl="7" w:tplc="A300E124" w:tentative="1">
      <w:start w:val="1"/>
      <w:numFmt w:val="lowerLetter"/>
      <w:lvlText w:val="%8."/>
      <w:lvlJc w:val="left"/>
      <w:pPr>
        <w:ind w:left="5760" w:hanging="360"/>
      </w:pPr>
    </w:lvl>
    <w:lvl w:ilvl="8" w:tplc="B7A60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19E3E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DC5B72" w:tentative="1">
      <w:start w:val="1"/>
      <w:numFmt w:val="lowerLetter"/>
      <w:lvlText w:val="%2."/>
      <w:lvlJc w:val="left"/>
      <w:pPr>
        <w:ind w:left="1440" w:hanging="360"/>
      </w:pPr>
    </w:lvl>
    <w:lvl w:ilvl="2" w:tplc="8DB49592" w:tentative="1">
      <w:start w:val="1"/>
      <w:numFmt w:val="lowerRoman"/>
      <w:lvlText w:val="%3."/>
      <w:lvlJc w:val="right"/>
      <w:pPr>
        <w:ind w:left="2160" w:hanging="180"/>
      </w:pPr>
    </w:lvl>
    <w:lvl w:ilvl="3" w:tplc="89D64DA4" w:tentative="1">
      <w:start w:val="1"/>
      <w:numFmt w:val="decimal"/>
      <w:lvlText w:val="%4."/>
      <w:lvlJc w:val="left"/>
      <w:pPr>
        <w:ind w:left="2880" w:hanging="360"/>
      </w:pPr>
    </w:lvl>
    <w:lvl w:ilvl="4" w:tplc="26307FE4" w:tentative="1">
      <w:start w:val="1"/>
      <w:numFmt w:val="lowerLetter"/>
      <w:lvlText w:val="%5."/>
      <w:lvlJc w:val="left"/>
      <w:pPr>
        <w:ind w:left="3600" w:hanging="360"/>
      </w:pPr>
    </w:lvl>
    <w:lvl w:ilvl="5" w:tplc="AF1C4F34" w:tentative="1">
      <w:start w:val="1"/>
      <w:numFmt w:val="lowerRoman"/>
      <w:lvlText w:val="%6."/>
      <w:lvlJc w:val="right"/>
      <w:pPr>
        <w:ind w:left="4320" w:hanging="180"/>
      </w:pPr>
    </w:lvl>
    <w:lvl w:ilvl="6" w:tplc="DC28ADE8" w:tentative="1">
      <w:start w:val="1"/>
      <w:numFmt w:val="decimal"/>
      <w:lvlText w:val="%7."/>
      <w:lvlJc w:val="left"/>
      <w:pPr>
        <w:ind w:left="5040" w:hanging="360"/>
      </w:pPr>
    </w:lvl>
    <w:lvl w:ilvl="7" w:tplc="30D0FEC6" w:tentative="1">
      <w:start w:val="1"/>
      <w:numFmt w:val="lowerLetter"/>
      <w:lvlText w:val="%8."/>
      <w:lvlJc w:val="left"/>
      <w:pPr>
        <w:ind w:left="5760" w:hanging="360"/>
      </w:pPr>
    </w:lvl>
    <w:lvl w:ilvl="8" w:tplc="81CAA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A069C1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D1EA8DE" w:tentative="1">
      <w:start w:val="1"/>
      <w:numFmt w:val="lowerLetter"/>
      <w:lvlText w:val="%2."/>
      <w:lvlJc w:val="left"/>
      <w:pPr>
        <w:ind w:left="1364" w:hanging="360"/>
      </w:pPr>
    </w:lvl>
    <w:lvl w:ilvl="2" w:tplc="D654D20C" w:tentative="1">
      <w:start w:val="1"/>
      <w:numFmt w:val="lowerRoman"/>
      <w:lvlText w:val="%3."/>
      <w:lvlJc w:val="right"/>
      <w:pPr>
        <w:ind w:left="2084" w:hanging="180"/>
      </w:pPr>
    </w:lvl>
    <w:lvl w:ilvl="3" w:tplc="A7388288" w:tentative="1">
      <w:start w:val="1"/>
      <w:numFmt w:val="decimal"/>
      <w:lvlText w:val="%4."/>
      <w:lvlJc w:val="left"/>
      <w:pPr>
        <w:ind w:left="2804" w:hanging="360"/>
      </w:pPr>
    </w:lvl>
    <w:lvl w:ilvl="4" w:tplc="12CC88CE" w:tentative="1">
      <w:start w:val="1"/>
      <w:numFmt w:val="lowerLetter"/>
      <w:lvlText w:val="%5."/>
      <w:lvlJc w:val="left"/>
      <w:pPr>
        <w:ind w:left="3524" w:hanging="360"/>
      </w:pPr>
    </w:lvl>
    <w:lvl w:ilvl="5" w:tplc="EF60EB2E" w:tentative="1">
      <w:start w:val="1"/>
      <w:numFmt w:val="lowerRoman"/>
      <w:lvlText w:val="%6."/>
      <w:lvlJc w:val="right"/>
      <w:pPr>
        <w:ind w:left="4244" w:hanging="180"/>
      </w:pPr>
    </w:lvl>
    <w:lvl w:ilvl="6" w:tplc="E30E2368" w:tentative="1">
      <w:start w:val="1"/>
      <w:numFmt w:val="decimal"/>
      <w:lvlText w:val="%7."/>
      <w:lvlJc w:val="left"/>
      <w:pPr>
        <w:ind w:left="4964" w:hanging="360"/>
      </w:pPr>
    </w:lvl>
    <w:lvl w:ilvl="7" w:tplc="D9D089A0" w:tentative="1">
      <w:start w:val="1"/>
      <w:numFmt w:val="lowerLetter"/>
      <w:lvlText w:val="%8."/>
      <w:lvlJc w:val="left"/>
      <w:pPr>
        <w:ind w:left="5684" w:hanging="360"/>
      </w:pPr>
    </w:lvl>
    <w:lvl w:ilvl="8" w:tplc="495CAA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35078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88B5FA" w:tentative="1">
      <w:start w:val="1"/>
      <w:numFmt w:val="lowerLetter"/>
      <w:lvlText w:val="%2."/>
      <w:lvlJc w:val="left"/>
      <w:pPr>
        <w:ind w:left="1440" w:hanging="360"/>
      </w:pPr>
    </w:lvl>
    <w:lvl w:ilvl="2" w:tplc="B908FB36" w:tentative="1">
      <w:start w:val="1"/>
      <w:numFmt w:val="lowerRoman"/>
      <w:lvlText w:val="%3."/>
      <w:lvlJc w:val="right"/>
      <w:pPr>
        <w:ind w:left="2160" w:hanging="180"/>
      </w:pPr>
    </w:lvl>
    <w:lvl w:ilvl="3" w:tplc="06962C40" w:tentative="1">
      <w:start w:val="1"/>
      <w:numFmt w:val="decimal"/>
      <w:lvlText w:val="%4."/>
      <w:lvlJc w:val="left"/>
      <w:pPr>
        <w:ind w:left="2880" w:hanging="360"/>
      </w:pPr>
    </w:lvl>
    <w:lvl w:ilvl="4" w:tplc="144ACD18" w:tentative="1">
      <w:start w:val="1"/>
      <w:numFmt w:val="lowerLetter"/>
      <w:lvlText w:val="%5."/>
      <w:lvlJc w:val="left"/>
      <w:pPr>
        <w:ind w:left="3600" w:hanging="360"/>
      </w:pPr>
    </w:lvl>
    <w:lvl w:ilvl="5" w:tplc="B93CAC4A" w:tentative="1">
      <w:start w:val="1"/>
      <w:numFmt w:val="lowerRoman"/>
      <w:lvlText w:val="%6."/>
      <w:lvlJc w:val="right"/>
      <w:pPr>
        <w:ind w:left="4320" w:hanging="180"/>
      </w:pPr>
    </w:lvl>
    <w:lvl w:ilvl="6" w:tplc="41A4A6F6" w:tentative="1">
      <w:start w:val="1"/>
      <w:numFmt w:val="decimal"/>
      <w:lvlText w:val="%7."/>
      <w:lvlJc w:val="left"/>
      <w:pPr>
        <w:ind w:left="5040" w:hanging="360"/>
      </w:pPr>
    </w:lvl>
    <w:lvl w:ilvl="7" w:tplc="CC7E7460" w:tentative="1">
      <w:start w:val="1"/>
      <w:numFmt w:val="lowerLetter"/>
      <w:lvlText w:val="%8."/>
      <w:lvlJc w:val="left"/>
      <w:pPr>
        <w:ind w:left="5760" w:hanging="360"/>
      </w:pPr>
    </w:lvl>
    <w:lvl w:ilvl="8" w:tplc="09D82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B1B43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ACA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5EBA1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B6AE-A6DE-4D32-A4D8-24A0ED6B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2025-03-06T12:06:00Z</dcterms:modified>
</cp:coreProperties>
</file>