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6B313B91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BD3CDD">
        <w:rPr>
          <w:rFonts w:ascii="Times New Roman" w:hAnsi="Times New Roman"/>
          <w:szCs w:val="24"/>
        </w:rPr>
        <w:t>8</w:t>
      </w:r>
      <w:r w:rsidR="0088196D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5BE99EBB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BD3CDD">
        <w:rPr>
          <w:rFonts w:ascii="Times New Roman" w:hAnsi="Times New Roman"/>
          <w:szCs w:val="24"/>
        </w:rPr>
        <w:t>06</w:t>
      </w:r>
      <w:r>
        <w:rPr>
          <w:rFonts w:ascii="Times New Roman" w:hAnsi="Times New Roman"/>
          <w:szCs w:val="24"/>
        </w:rPr>
        <w:t xml:space="preserve"> de </w:t>
      </w:r>
      <w:r w:rsidR="00BD3CDD">
        <w:rPr>
          <w:rFonts w:ascii="Times New Roman" w:hAnsi="Times New Roman"/>
          <w:szCs w:val="24"/>
        </w:rPr>
        <w:t xml:space="preserve">março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093D3BF6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BD3CDD">
        <w:rPr>
          <w:iCs/>
          <w:color w:val="000000"/>
        </w:rPr>
        <w:t>25</w:t>
      </w:r>
      <w:r w:rsidR="002A0F5A">
        <w:rPr>
          <w:iCs/>
          <w:color w:val="000000"/>
        </w:rPr>
        <w:t>/2025</w:t>
      </w:r>
      <w:r w:rsidR="0088196D">
        <w:rPr>
          <w:iCs/>
          <w:color w:val="000000"/>
        </w:rPr>
        <w:t xml:space="preserve"> e </w:t>
      </w:r>
      <w:r w:rsidR="00BD3CDD">
        <w:rPr>
          <w:iCs/>
          <w:color w:val="000000"/>
        </w:rPr>
        <w:t>26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BD3CDD">
        <w:rPr>
          <w:iCs/>
          <w:color w:val="000000"/>
        </w:rPr>
        <w:t>100</w:t>
      </w:r>
      <w:r w:rsidR="002A0F5A">
        <w:rPr>
          <w:iCs/>
          <w:color w:val="000000"/>
        </w:rPr>
        <w:t xml:space="preserve"> a </w:t>
      </w:r>
      <w:r w:rsidR="00BD3CDD">
        <w:rPr>
          <w:iCs/>
          <w:color w:val="000000"/>
        </w:rPr>
        <w:t>141</w:t>
      </w:r>
      <w:r w:rsidR="002A0F5A">
        <w:rPr>
          <w:iCs/>
          <w:color w:val="000000"/>
        </w:rPr>
        <w:t>/2025</w:t>
      </w:r>
      <w:r>
        <w:rPr>
          <w:iCs/>
          <w:color w:val="000000"/>
        </w:rPr>
        <w:t>, que tramitaram</w:t>
      </w:r>
      <w:r>
        <w:rPr>
          <w:iCs/>
        </w:rPr>
        <w:t xml:space="preserve"> na </w:t>
      </w:r>
      <w:r w:rsidR="00BD3CDD">
        <w:rPr>
          <w:iCs/>
        </w:rPr>
        <w:t>5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88196D">
        <w:rPr>
          <w:iCs/>
        </w:rPr>
        <w:t>2</w:t>
      </w:r>
      <w:r w:rsidR="00BD3CDD">
        <w:rPr>
          <w:iCs/>
        </w:rPr>
        <w:t>8</w:t>
      </w:r>
      <w:r>
        <w:rPr>
          <w:iCs/>
        </w:rPr>
        <w:t xml:space="preserve"> de </w:t>
      </w:r>
      <w:r w:rsidR="002A0F5A">
        <w:rPr>
          <w:iCs/>
        </w:rPr>
        <w:t>fevereiro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02924AE2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FERNNADES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3A331" w14:textId="77777777" w:rsidR="00513CA0" w:rsidRDefault="00513CA0">
      <w:r>
        <w:separator/>
      </w:r>
    </w:p>
  </w:endnote>
  <w:endnote w:type="continuationSeparator" w:id="0">
    <w:p w14:paraId="190BCCDD" w14:textId="77777777" w:rsidR="00513CA0" w:rsidRDefault="005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0028" w14:textId="77777777" w:rsidR="00513CA0" w:rsidRDefault="00513CA0">
      <w:r>
        <w:separator/>
      </w:r>
    </w:p>
  </w:footnote>
  <w:footnote w:type="continuationSeparator" w:id="0">
    <w:p w14:paraId="773BA563" w14:textId="77777777" w:rsidR="00513CA0" w:rsidRDefault="005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EE18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5967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4E002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FAFCFA" w:tentative="1">
      <w:start w:val="1"/>
      <w:numFmt w:val="lowerLetter"/>
      <w:lvlText w:val="%2."/>
      <w:lvlJc w:val="left"/>
      <w:pPr>
        <w:ind w:left="1440" w:hanging="360"/>
      </w:pPr>
    </w:lvl>
    <w:lvl w:ilvl="2" w:tplc="C72ED5B4" w:tentative="1">
      <w:start w:val="1"/>
      <w:numFmt w:val="lowerRoman"/>
      <w:lvlText w:val="%3."/>
      <w:lvlJc w:val="right"/>
      <w:pPr>
        <w:ind w:left="2160" w:hanging="180"/>
      </w:pPr>
    </w:lvl>
    <w:lvl w:ilvl="3" w:tplc="FF84339C" w:tentative="1">
      <w:start w:val="1"/>
      <w:numFmt w:val="decimal"/>
      <w:lvlText w:val="%4."/>
      <w:lvlJc w:val="left"/>
      <w:pPr>
        <w:ind w:left="2880" w:hanging="360"/>
      </w:pPr>
    </w:lvl>
    <w:lvl w:ilvl="4" w:tplc="367CBE62" w:tentative="1">
      <w:start w:val="1"/>
      <w:numFmt w:val="lowerLetter"/>
      <w:lvlText w:val="%5."/>
      <w:lvlJc w:val="left"/>
      <w:pPr>
        <w:ind w:left="3600" w:hanging="360"/>
      </w:pPr>
    </w:lvl>
    <w:lvl w:ilvl="5" w:tplc="2E9EC956" w:tentative="1">
      <w:start w:val="1"/>
      <w:numFmt w:val="lowerRoman"/>
      <w:lvlText w:val="%6."/>
      <w:lvlJc w:val="right"/>
      <w:pPr>
        <w:ind w:left="4320" w:hanging="180"/>
      </w:pPr>
    </w:lvl>
    <w:lvl w:ilvl="6" w:tplc="9BE8B450" w:tentative="1">
      <w:start w:val="1"/>
      <w:numFmt w:val="decimal"/>
      <w:lvlText w:val="%7."/>
      <w:lvlJc w:val="left"/>
      <w:pPr>
        <w:ind w:left="5040" w:hanging="360"/>
      </w:pPr>
    </w:lvl>
    <w:lvl w:ilvl="7" w:tplc="E4B0F3D0" w:tentative="1">
      <w:start w:val="1"/>
      <w:numFmt w:val="lowerLetter"/>
      <w:lvlText w:val="%8."/>
      <w:lvlJc w:val="left"/>
      <w:pPr>
        <w:ind w:left="5760" w:hanging="360"/>
      </w:pPr>
    </w:lvl>
    <w:lvl w:ilvl="8" w:tplc="05A4E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9C82E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C36051A" w:tentative="1">
      <w:start w:val="1"/>
      <w:numFmt w:val="lowerLetter"/>
      <w:lvlText w:val="%2."/>
      <w:lvlJc w:val="left"/>
      <w:pPr>
        <w:ind w:left="1440" w:hanging="360"/>
      </w:pPr>
    </w:lvl>
    <w:lvl w:ilvl="2" w:tplc="25801BE4" w:tentative="1">
      <w:start w:val="1"/>
      <w:numFmt w:val="lowerRoman"/>
      <w:lvlText w:val="%3."/>
      <w:lvlJc w:val="right"/>
      <w:pPr>
        <w:ind w:left="2160" w:hanging="180"/>
      </w:pPr>
    </w:lvl>
    <w:lvl w:ilvl="3" w:tplc="58448FF0" w:tentative="1">
      <w:start w:val="1"/>
      <w:numFmt w:val="decimal"/>
      <w:lvlText w:val="%4."/>
      <w:lvlJc w:val="left"/>
      <w:pPr>
        <w:ind w:left="2880" w:hanging="360"/>
      </w:pPr>
    </w:lvl>
    <w:lvl w:ilvl="4" w:tplc="4BECED6E" w:tentative="1">
      <w:start w:val="1"/>
      <w:numFmt w:val="lowerLetter"/>
      <w:lvlText w:val="%5."/>
      <w:lvlJc w:val="left"/>
      <w:pPr>
        <w:ind w:left="3600" w:hanging="360"/>
      </w:pPr>
    </w:lvl>
    <w:lvl w:ilvl="5" w:tplc="3ABCC5EA" w:tentative="1">
      <w:start w:val="1"/>
      <w:numFmt w:val="lowerRoman"/>
      <w:lvlText w:val="%6."/>
      <w:lvlJc w:val="right"/>
      <w:pPr>
        <w:ind w:left="4320" w:hanging="180"/>
      </w:pPr>
    </w:lvl>
    <w:lvl w:ilvl="6" w:tplc="3A14640C" w:tentative="1">
      <w:start w:val="1"/>
      <w:numFmt w:val="decimal"/>
      <w:lvlText w:val="%7."/>
      <w:lvlJc w:val="left"/>
      <w:pPr>
        <w:ind w:left="5040" w:hanging="360"/>
      </w:pPr>
    </w:lvl>
    <w:lvl w:ilvl="7" w:tplc="855CAAF8" w:tentative="1">
      <w:start w:val="1"/>
      <w:numFmt w:val="lowerLetter"/>
      <w:lvlText w:val="%8."/>
      <w:lvlJc w:val="left"/>
      <w:pPr>
        <w:ind w:left="5760" w:hanging="360"/>
      </w:pPr>
    </w:lvl>
    <w:lvl w:ilvl="8" w:tplc="5FD27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1327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54E782" w:tentative="1">
      <w:start w:val="1"/>
      <w:numFmt w:val="lowerLetter"/>
      <w:lvlText w:val="%2."/>
      <w:lvlJc w:val="left"/>
      <w:pPr>
        <w:ind w:left="1440" w:hanging="360"/>
      </w:pPr>
    </w:lvl>
    <w:lvl w:ilvl="2" w:tplc="1D62A724" w:tentative="1">
      <w:start w:val="1"/>
      <w:numFmt w:val="lowerRoman"/>
      <w:lvlText w:val="%3."/>
      <w:lvlJc w:val="right"/>
      <w:pPr>
        <w:ind w:left="2160" w:hanging="180"/>
      </w:pPr>
    </w:lvl>
    <w:lvl w:ilvl="3" w:tplc="9CA02EEE" w:tentative="1">
      <w:start w:val="1"/>
      <w:numFmt w:val="decimal"/>
      <w:lvlText w:val="%4."/>
      <w:lvlJc w:val="left"/>
      <w:pPr>
        <w:ind w:left="2880" w:hanging="360"/>
      </w:pPr>
    </w:lvl>
    <w:lvl w:ilvl="4" w:tplc="A8E87A58" w:tentative="1">
      <w:start w:val="1"/>
      <w:numFmt w:val="lowerLetter"/>
      <w:lvlText w:val="%5."/>
      <w:lvlJc w:val="left"/>
      <w:pPr>
        <w:ind w:left="3600" w:hanging="360"/>
      </w:pPr>
    </w:lvl>
    <w:lvl w:ilvl="5" w:tplc="EA1A8384" w:tentative="1">
      <w:start w:val="1"/>
      <w:numFmt w:val="lowerRoman"/>
      <w:lvlText w:val="%6."/>
      <w:lvlJc w:val="right"/>
      <w:pPr>
        <w:ind w:left="4320" w:hanging="180"/>
      </w:pPr>
    </w:lvl>
    <w:lvl w:ilvl="6" w:tplc="EECEE368" w:tentative="1">
      <w:start w:val="1"/>
      <w:numFmt w:val="decimal"/>
      <w:lvlText w:val="%7."/>
      <w:lvlJc w:val="left"/>
      <w:pPr>
        <w:ind w:left="5040" w:hanging="360"/>
      </w:pPr>
    </w:lvl>
    <w:lvl w:ilvl="7" w:tplc="9A38CDD0" w:tentative="1">
      <w:start w:val="1"/>
      <w:numFmt w:val="lowerLetter"/>
      <w:lvlText w:val="%8."/>
      <w:lvlJc w:val="left"/>
      <w:pPr>
        <w:ind w:left="5760" w:hanging="360"/>
      </w:pPr>
    </w:lvl>
    <w:lvl w:ilvl="8" w:tplc="6038D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4D09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A28DC6" w:tentative="1">
      <w:start w:val="1"/>
      <w:numFmt w:val="lowerLetter"/>
      <w:lvlText w:val="%2."/>
      <w:lvlJc w:val="left"/>
      <w:pPr>
        <w:ind w:left="1440" w:hanging="360"/>
      </w:pPr>
    </w:lvl>
    <w:lvl w:ilvl="2" w:tplc="6494FE64" w:tentative="1">
      <w:start w:val="1"/>
      <w:numFmt w:val="lowerRoman"/>
      <w:lvlText w:val="%3."/>
      <w:lvlJc w:val="right"/>
      <w:pPr>
        <w:ind w:left="2160" w:hanging="180"/>
      </w:pPr>
    </w:lvl>
    <w:lvl w:ilvl="3" w:tplc="FF2AB5E6" w:tentative="1">
      <w:start w:val="1"/>
      <w:numFmt w:val="decimal"/>
      <w:lvlText w:val="%4."/>
      <w:lvlJc w:val="left"/>
      <w:pPr>
        <w:ind w:left="2880" w:hanging="360"/>
      </w:pPr>
    </w:lvl>
    <w:lvl w:ilvl="4" w:tplc="ADDC5D4C" w:tentative="1">
      <w:start w:val="1"/>
      <w:numFmt w:val="lowerLetter"/>
      <w:lvlText w:val="%5."/>
      <w:lvlJc w:val="left"/>
      <w:pPr>
        <w:ind w:left="3600" w:hanging="360"/>
      </w:pPr>
    </w:lvl>
    <w:lvl w:ilvl="5" w:tplc="7F16130C" w:tentative="1">
      <w:start w:val="1"/>
      <w:numFmt w:val="lowerRoman"/>
      <w:lvlText w:val="%6."/>
      <w:lvlJc w:val="right"/>
      <w:pPr>
        <w:ind w:left="4320" w:hanging="180"/>
      </w:pPr>
    </w:lvl>
    <w:lvl w:ilvl="6" w:tplc="EF2AB086" w:tentative="1">
      <w:start w:val="1"/>
      <w:numFmt w:val="decimal"/>
      <w:lvlText w:val="%7."/>
      <w:lvlJc w:val="left"/>
      <w:pPr>
        <w:ind w:left="5040" w:hanging="360"/>
      </w:pPr>
    </w:lvl>
    <w:lvl w:ilvl="7" w:tplc="8C52C27C" w:tentative="1">
      <w:start w:val="1"/>
      <w:numFmt w:val="lowerLetter"/>
      <w:lvlText w:val="%8."/>
      <w:lvlJc w:val="left"/>
      <w:pPr>
        <w:ind w:left="5760" w:hanging="360"/>
      </w:pPr>
    </w:lvl>
    <w:lvl w:ilvl="8" w:tplc="98E65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24C2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14ACE6" w:tentative="1">
      <w:start w:val="1"/>
      <w:numFmt w:val="lowerLetter"/>
      <w:lvlText w:val="%2."/>
      <w:lvlJc w:val="left"/>
      <w:pPr>
        <w:ind w:left="1440" w:hanging="360"/>
      </w:pPr>
    </w:lvl>
    <w:lvl w:ilvl="2" w:tplc="9EA21F70" w:tentative="1">
      <w:start w:val="1"/>
      <w:numFmt w:val="lowerRoman"/>
      <w:lvlText w:val="%3."/>
      <w:lvlJc w:val="right"/>
      <w:pPr>
        <w:ind w:left="2160" w:hanging="180"/>
      </w:pPr>
    </w:lvl>
    <w:lvl w:ilvl="3" w:tplc="8F96135E" w:tentative="1">
      <w:start w:val="1"/>
      <w:numFmt w:val="decimal"/>
      <w:lvlText w:val="%4."/>
      <w:lvlJc w:val="left"/>
      <w:pPr>
        <w:ind w:left="2880" w:hanging="360"/>
      </w:pPr>
    </w:lvl>
    <w:lvl w:ilvl="4" w:tplc="5A888FA2" w:tentative="1">
      <w:start w:val="1"/>
      <w:numFmt w:val="lowerLetter"/>
      <w:lvlText w:val="%5."/>
      <w:lvlJc w:val="left"/>
      <w:pPr>
        <w:ind w:left="3600" w:hanging="360"/>
      </w:pPr>
    </w:lvl>
    <w:lvl w:ilvl="5" w:tplc="D7F6A0B4" w:tentative="1">
      <w:start w:val="1"/>
      <w:numFmt w:val="lowerRoman"/>
      <w:lvlText w:val="%6."/>
      <w:lvlJc w:val="right"/>
      <w:pPr>
        <w:ind w:left="4320" w:hanging="180"/>
      </w:pPr>
    </w:lvl>
    <w:lvl w:ilvl="6" w:tplc="AECC6EA6" w:tentative="1">
      <w:start w:val="1"/>
      <w:numFmt w:val="decimal"/>
      <w:lvlText w:val="%7."/>
      <w:lvlJc w:val="left"/>
      <w:pPr>
        <w:ind w:left="5040" w:hanging="360"/>
      </w:pPr>
    </w:lvl>
    <w:lvl w:ilvl="7" w:tplc="3F8C3F22" w:tentative="1">
      <w:start w:val="1"/>
      <w:numFmt w:val="lowerLetter"/>
      <w:lvlText w:val="%8."/>
      <w:lvlJc w:val="left"/>
      <w:pPr>
        <w:ind w:left="5760" w:hanging="360"/>
      </w:pPr>
    </w:lvl>
    <w:lvl w:ilvl="8" w:tplc="802E0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AE4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E96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004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86F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49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26F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07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C7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E0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AD0B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1CD764" w:tentative="1">
      <w:start w:val="1"/>
      <w:numFmt w:val="lowerLetter"/>
      <w:lvlText w:val="%2."/>
      <w:lvlJc w:val="left"/>
      <w:pPr>
        <w:ind w:left="1440" w:hanging="360"/>
      </w:pPr>
    </w:lvl>
    <w:lvl w:ilvl="2" w:tplc="94AE54D8" w:tentative="1">
      <w:start w:val="1"/>
      <w:numFmt w:val="lowerRoman"/>
      <w:lvlText w:val="%3."/>
      <w:lvlJc w:val="right"/>
      <w:pPr>
        <w:ind w:left="2160" w:hanging="180"/>
      </w:pPr>
    </w:lvl>
    <w:lvl w:ilvl="3" w:tplc="4C7C8C1C" w:tentative="1">
      <w:start w:val="1"/>
      <w:numFmt w:val="decimal"/>
      <w:lvlText w:val="%4."/>
      <w:lvlJc w:val="left"/>
      <w:pPr>
        <w:ind w:left="2880" w:hanging="360"/>
      </w:pPr>
    </w:lvl>
    <w:lvl w:ilvl="4" w:tplc="B1024198" w:tentative="1">
      <w:start w:val="1"/>
      <w:numFmt w:val="lowerLetter"/>
      <w:lvlText w:val="%5."/>
      <w:lvlJc w:val="left"/>
      <w:pPr>
        <w:ind w:left="3600" w:hanging="360"/>
      </w:pPr>
    </w:lvl>
    <w:lvl w:ilvl="5" w:tplc="AF7A59C6" w:tentative="1">
      <w:start w:val="1"/>
      <w:numFmt w:val="lowerRoman"/>
      <w:lvlText w:val="%6."/>
      <w:lvlJc w:val="right"/>
      <w:pPr>
        <w:ind w:left="4320" w:hanging="180"/>
      </w:pPr>
    </w:lvl>
    <w:lvl w:ilvl="6" w:tplc="5306931A" w:tentative="1">
      <w:start w:val="1"/>
      <w:numFmt w:val="decimal"/>
      <w:lvlText w:val="%7."/>
      <w:lvlJc w:val="left"/>
      <w:pPr>
        <w:ind w:left="5040" w:hanging="360"/>
      </w:pPr>
    </w:lvl>
    <w:lvl w:ilvl="7" w:tplc="B852B0CC" w:tentative="1">
      <w:start w:val="1"/>
      <w:numFmt w:val="lowerLetter"/>
      <w:lvlText w:val="%8."/>
      <w:lvlJc w:val="left"/>
      <w:pPr>
        <w:ind w:left="5760" w:hanging="360"/>
      </w:pPr>
    </w:lvl>
    <w:lvl w:ilvl="8" w:tplc="28603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80A3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5A22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05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E0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80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81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EC2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094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A7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DA8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6B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B05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08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4B3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76E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C4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0C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FAEA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5446DB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E266ED4">
      <w:start w:val="1"/>
      <w:numFmt w:val="lowerLetter"/>
      <w:lvlText w:val="%2."/>
      <w:lvlJc w:val="left"/>
      <w:pPr>
        <w:ind w:left="1364" w:hanging="360"/>
      </w:pPr>
    </w:lvl>
    <w:lvl w:ilvl="2" w:tplc="5C70B4BE">
      <w:start w:val="1"/>
      <w:numFmt w:val="lowerRoman"/>
      <w:lvlText w:val="%3."/>
      <w:lvlJc w:val="right"/>
      <w:pPr>
        <w:ind w:left="2084" w:hanging="180"/>
      </w:pPr>
    </w:lvl>
    <w:lvl w:ilvl="3" w:tplc="95A8BFF4">
      <w:start w:val="1"/>
      <w:numFmt w:val="decimal"/>
      <w:lvlText w:val="%4."/>
      <w:lvlJc w:val="left"/>
      <w:pPr>
        <w:ind w:left="2804" w:hanging="360"/>
      </w:pPr>
    </w:lvl>
    <w:lvl w:ilvl="4" w:tplc="69FA393C">
      <w:start w:val="1"/>
      <w:numFmt w:val="lowerLetter"/>
      <w:lvlText w:val="%5."/>
      <w:lvlJc w:val="left"/>
      <w:pPr>
        <w:ind w:left="3524" w:hanging="360"/>
      </w:pPr>
    </w:lvl>
    <w:lvl w:ilvl="5" w:tplc="07FEE2BA">
      <w:start w:val="1"/>
      <w:numFmt w:val="lowerRoman"/>
      <w:lvlText w:val="%6."/>
      <w:lvlJc w:val="right"/>
      <w:pPr>
        <w:ind w:left="4244" w:hanging="180"/>
      </w:pPr>
    </w:lvl>
    <w:lvl w:ilvl="6" w:tplc="B6C63A92">
      <w:start w:val="1"/>
      <w:numFmt w:val="decimal"/>
      <w:lvlText w:val="%7."/>
      <w:lvlJc w:val="left"/>
      <w:pPr>
        <w:ind w:left="4964" w:hanging="360"/>
      </w:pPr>
    </w:lvl>
    <w:lvl w:ilvl="7" w:tplc="4888213A">
      <w:start w:val="1"/>
      <w:numFmt w:val="lowerLetter"/>
      <w:lvlText w:val="%8."/>
      <w:lvlJc w:val="left"/>
      <w:pPr>
        <w:ind w:left="5684" w:hanging="360"/>
      </w:pPr>
    </w:lvl>
    <w:lvl w:ilvl="8" w:tplc="F69C63E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21616D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72EC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44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6D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90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8E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1C0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005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429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64AF7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820C6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D88D3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04E5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DC2A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D8F2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4606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5ABB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6698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9A436B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2E48132" w:tentative="1">
      <w:start w:val="1"/>
      <w:numFmt w:val="lowerLetter"/>
      <w:lvlText w:val="%2."/>
      <w:lvlJc w:val="left"/>
      <w:pPr>
        <w:ind w:left="1440" w:hanging="360"/>
      </w:pPr>
    </w:lvl>
    <w:lvl w:ilvl="2" w:tplc="E1FAEEC6" w:tentative="1">
      <w:start w:val="1"/>
      <w:numFmt w:val="lowerRoman"/>
      <w:lvlText w:val="%3."/>
      <w:lvlJc w:val="right"/>
      <w:pPr>
        <w:ind w:left="2160" w:hanging="180"/>
      </w:pPr>
    </w:lvl>
    <w:lvl w:ilvl="3" w:tplc="E73A1C58" w:tentative="1">
      <w:start w:val="1"/>
      <w:numFmt w:val="decimal"/>
      <w:lvlText w:val="%4."/>
      <w:lvlJc w:val="left"/>
      <w:pPr>
        <w:ind w:left="2880" w:hanging="360"/>
      </w:pPr>
    </w:lvl>
    <w:lvl w:ilvl="4" w:tplc="9F9A69CE" w:tentative="1">
      <w:start w:val="1"/>
      <w:numFmt w:val="lowerLetter"/>
      <w:lvlText w:val="%5."/>
      <w:lvlJc w:val="left"/>
      <w:pPr>
        <w:ind w:left="3600" w:hanging="360"/>
      </w:pPr>
    </w:lvl>
    <w:lvl w:ilvl="5" w:tplc="8E80281C" w:tentative="1">
      <w:start w:val="1"/>
      <w:numFmt w:val="lowerRoman"/>
      <w:lvlText w:val="%6."/>
      <w:lvlJc w:val="right"/>
      <w:pPr>
        <w:ind w:left="4320" w:hanging="180"/>
      </w:pPr>
    </w:lvl>
    <w:lvl w:ilvl="6" w:tplc="FCFC0E22" w:tentative="1">
      <w:start w:val="1"/>
      <w:numFmt w:val="decimal"/>
      <w:lvlText w:val="%7."/>
      <w:lvlJc w:val="left"/>
      <w:pPr>
        <w:ind w:left="5040" w:hanging="360"/>
      </w:pPr>
    </w:lvl>
    <w:lvl w:ilvl="7" w:tplc="A5844640" w:tentative="1">
      <w:start w:val="1"/>
      <w:numFmt w:val="lowerLetter"/>
      <w:lvlText w:val="%8."/>
      <w:lvlJc w:val="left"/>
      <w:pPr>
        <w:ind w:left="5760" w:hanging="360"/>
      </w:pPr>
    </w:lvl>
    <w:lvl w:ilvl="8" w:tplc="667E4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DAA51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E03C02" w:tentative="1">
      <w:start w:val="1"/>
      <w:numFmt w:val="lowerLetter"/>
      <w:lvlText w:val="%2."/>
      <w:lvlJc w:val="left"/>
      <w:pPr>
        <w:ind w:left="1440" w:hanging="360"/>
      </w:pPr>
    </w:lvl>
    <w:lvl w:ilvl="2" w:tplc="94A61390" w:tentative="1">
      <w:start w:val="1"/>
      <w:numFmt w:val="lowerRoman"/>
      <w:lvlText w:val="%3."/>
      <w:lvlJc w:val="right"/>
      <w:pPr>
        <w:ind w:left="2160" w:hanging="180"/>
      </w:pPr>
    </w:lvl>
    <w:lvl w:ilvl="3" w:tplc="DFF8C798" w:tentative="1">
      <w:start w:val="1"/>
      <w:numFmt w:val="decimal"/>
      <w:lvlText w:val="%4."/>
      <w:lvlJc w:val="left"/>
      <w:pPr>
        <w:ind w:left="2880" w:hanging="360"/>
      </w:pPr>
    </w:lvl>
    <w:lvl w:ilvl="4" w:tplc="B394CF4C" w:tentative="1">
      <w:start w:val="1"/>
      <w:numFmt w:val="lowerLetter"/>
      <w:lvlText w:val="%5."/>
      <w:lvlJc w:val="left"/>
      <w:pPr>
        <w:ind w:left="3600" w:hanging="360"/>
      </w:pPr>
    </w:lvl>
    <w:lvl w:ilvl="5" w:tplc="26002F04" w:tentative="1">
      <w:start w:val="1"/>
      <w:numFmt w:val="lowerRoman"/>
      <w:lvlText w:val="%6."/>
      <w:lvlJc w:val="right"/>
      <w:pPr>
        <w:ind w:left="4320" w:hanging="180"/>
      </w:pPr>
    </w:lvl>
    <w:lvl w:ilvl="6" w:tplc="2F0AE580" w:tentative="1">
      <w:start w:val="1"/>
      <w:numFmt w:val="decimal"/>
      <w:lvlText w:val="%7."/>
      <w:lvlJc w:val="left"/>
      <w:pPr>
        <w:ind w:left="5040" w:hanging="360"/>
      </w:pPr>
    </w:lvl>
    <w:lvl w:ilvl="7" w:tplc="E022F70E" w:tentative="1">
      <w:start w:val="1"/>
      <w:numFmt w:val="lowerLetter"/>
      <w:lvlText w:val="%8."/>
      <w:lvlJc w:val="left"/>
      <w:pPr>
        <w:ind w:left="5760" w:hanging="360"/>
      </w:pPr>
    </w:lvl>
    <w:lvl w:ilvl="8" w:tplc="68E6A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9E47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E0EB44" w:tentative="1">
      <w:start w:val="1"/>
      <w:numFmt w:val="lowerLetter"/>
      <w:lvlText w:val="%2."/>
      <w:lvlJc w:val="left"/>
      <w:pPr>
        <w:ind w:left="1440" w:hanging="360"/>
      </w:pPr>
    </w:lvl>
    <w:lvl w:ilvl="2" w:tplc="4F52775C" w:tentative="1">
      <w:start w:val="1"/>
      <w:numFmt w:val="lowerRoman"/>
      <w:lvlText w:val="%3."/>
      <w:lvlJc w:val="right"/>
      <w:pPr>
        <w:ind w:left="2160" w:hanging="180"/>
      </w:pPr>
    </w:lvl>
    <w:lvl w:ilvl="3" w:tplc="A2565F18" w:tentative="1">
      <w:start w:val="1"/>
      <w:numFmt w:val="decimal"/>
      <w:lvlText w:val="%4."/>
      <w:lvlJc w:val="left"/>
      <w:pPr>
        <w:ind w:left="2880" w:hanging="360"/>
      </w:pPr>
    </w:lvl>
    <w:lvl w:ilvl="4" w:tplc="7B1A2AF6" w:tentative="1">
      <w:start w:val="1"/>
      <w:numFmt w:val="lowerLetter"/>
      <w:lvlText w:val="%5."/>
      <w:lvlJc w:val="left"/>
      <w:pPr>
        <w:ind w:left="3600" w:hanging="360"/>
      </w:pPr>
    </w:lvl>
    <w:lvl w:ilvl="5" w:tplc="74E60356" w:tentative="1">
      <w:start w:val="1"/>
      <w:numFmt w:val="lowerRoman"/>
      <w:lvlText w:val="%6."/>
      <w:lvlJc w:val="right"/>
      <w:pPr>
        <w:ind w:left="4320" w:hanging="180"/>
      </w:pPr>
    </w:lvl>
    <w:lvl w:ilvl="6" w:tplc="655CEF1E" w:tentative="1">
      <w:start w:val="1"/>
      <w:numFmt w:val="decimal"/>
      <w:lvlText w:val="%7."/>
      <w:lvlJc w:val="left"/>
      <w:pPr>
        <w:ind w:left="5040" w:hanging="360"/>
      </w:pPr>
    </w:lvl>
    <w:lvl w:ilvl="7" w:tplc="E6029070" w:tentative="1">
      <w:start w:val="1"/>
      <w:numFmt w:val="lowerLetter"/>
      <w:lvlText w:val="%8."/>
      <w:lvlJc w:val="left"/>
      <w:pPr>
        <w:ind w:left="5760" w:hanging="360"/>
      </w:pPr>
    </w:lvl>
    <w:lvl w:ilvl="8" w:tplc="8F4AA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F9A511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5A25028" w:tentative="1">
      <w:start w:val="1"/>
      <w:numFmt w:val="lowerLetter"/>
      <w:lvlText w:val="%2."/>
      <w:lvlJc w:val="left"/>
      <w:pPr>
        <w:ind w:left="1364" w:hanging="360"/>
      </w:pPr>
    </w:lvl>
    <w:lvl w:ilvl="2" w:tplc="9D06736E" w:tentative="1">
      <w:start w:val="1"/>
      <w:numFmt w:val="lowerRoman"/>
      <w:lvlText w:val="%3."/>
      <w:lvlJc w:val="right"/>
      <w:pPr>
        <w:ind w:left="2084" w:hanging="180"/>
      </w:pPr>
    </w:lvl>
    <w:lvl w:ilvl="3" w:tplc="DB88AE06" w:tentative="1">
      <w:start w:val="1"/>
      <w:numFmt w:val="decimal"/>
      <w:lvlText w:val="%4."/>
      <w:lvlJc w:val="left"/>
      <w:pPr>
        <w:ind w:left="2804" w:hanging="360"/>
      </w:pPr>
    </w:lvl>
    <w:lvl w:ilvl="4" w:tplc="B1BC2A3A" w:tentative="1">
      <w:start w:val="1"/>
      <w:numFmt w:val="lowerLetter"/>
      <w:lvlText w:val="%5."/>
      <w:lvlJc w:val="left"/>
      <w:pPr>
        <w:ind w:left="3524" w:hanging="360"/>
      </w:pPr>
    </w:lvl>
    <w:lvl w:ilvl="5" w:tplc="4702AB48" w:tentative="1">
      <w:start w:val="1"/>
      <w:numFmt w:val="lowerRoman"/>
      <w:lvlText w:val="%6."/>
      <w:lvlJc w:val="right"/>
      <w:pPr>
        <w:ind w:left="4244" w:hanging="180"/>
      </w:pPr>
    </w:lvl>
    <w:lvl w:ilvl="6" w:tplc="8D4C1840" w:tentative="1">
      <w:start w:val="1"/>
      <w:numFmt w:val="decimal"/>
      <w:lvlText w:val="%7."/>
      <w:lvlJc w:val="left"/>
      <w:pPr>
        <w:ind w:left="4964" w:hanging="360"/>
      </w:pPr>
    </w:lvl>
    <w:lvl w:ilvl="7" w:tplc="B78E5A6E" w:tentative="1">
      <w:start w:val="1"/>
      <w:numFmt w:val="lowerLetter"/>
      <w:lvlText w:val="%8."/>
      <w:lvlJc w:val="left"/>
      <w:pPr>
        <w:ind w:left="5684" w:hanging="360"/>
      </w:pPr>
    </w:lvl>
    <w:lvl w:ilvl="8" w:tplc="BDAC08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5F037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2A6304" w:tentative="1">
      <w:start w:val="1"/>
      <w:numFmt w:val="lowerLetter"/>
      <w:lvlText w:val="%2."/>
      <w:lvlJc w:val="left"/>
      <w:pPr>
        <w:ind w:left="1440" w:hanging="360"/>
      </w:pPr>
    </w:lvl>
    <w:lvl w:ilvl="2" w:tplc="0F7EAB1C" w:tentative="1">
      <w:start w:val="1"/>
      <w:numFmt w:val="lowerRoman"/>
      <w:lvlText w:val="%3."/>
      <w:lvlJc w:val="right"/>
      <w:pPr>
        <w:ind w:left="2160" w:hanging="180"/>
      </w:pPr>
    </w:lvl>
    <w:lvl w:ilvl="3" w:tplc="E6CE3352" w:tentative="1">
      <w:start w:val="1"/>
      <w:numFmt w:val="decimal"/>
      <w:lvlText w:val="%4."/>
      <w:lvlJc w:val="left"/>
      <w:pPr>
        <w:ind w:left="2880" w:hanging="360"/>
      </w:pPr>
    </w:lvl>
    <w:lvl w:ilvl="4" w:tplc="4B7C3654" w:tentative="1">
      <w:start w:val="1"/>
      <w:numFmt w:val="lowerLetter"/>
      <w:lvlText w:val="%5."/>
      <w:lvlJc w:val="left"/>
      <w:pPr>
        <w:ind w:left="3600" w:hanging="360"/>
      </w:pPr>
    </w:lvl>
    <w:lvl w:ilvl="5" w:tplc="AE22BB56" w:tentative="1">
      <w:start w:val="1"/>
      <w:numFmt w:val="lowerRoman"/>
      <w:lvlText w:val="%6."/>
      <w:lvlJc w:val="right"/>
      <w:pPr>
        <w:ind w:left="4320" w:hanging="180"/>
      </w:pPr>
    </w:lvl>
    <w:lvl w:ilvl="6" w:tplc="814CA88E" w:tentative="1">
      <w:start w:val="1"/>
      <w:numFmt w:val="decimal"/>
      <w:lvlText w:val="%7."/>
      <w:lvlJc w:val="left"/>
      <w:pPr>
        <w:ind w:left="5040" w:hanging="360"/>
      </w:pPr>
    </w:lvl>
    <w:lvl w:ilvl="7" w:tplc="02E446C0" w:tentative="1">
      <w:start w:val="1"/>
      <w:numFmt w:val="lowerLetter"/>
      <w:lvlText w:val="%8."/>
      <w:lvlJc w:val="left"/>
      <w:pPr>
        <w:ind w:left="5760" w:hanging="360"/>
      </w:pPr>
    </w:lvl>
    <w:lvl w:ilvl="8" w:tplc="960CC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3579335">
    <w:abstractNumId w:val="19"/>
  </w:num>
  <w:num w:numId="2" w16cid:durableId="1843080129">
    <w:abstractNumId w:val="6"/>
  </w:num>
  <w:num w:numId="3" w16cid:durableId="1006984652">
    <w:abstractNumId w:val="10"/>
  </w:num>
  <w:num w:numId="4" w16cid:durableId="821310087">
    <w:abstractNumId w:val="27"/>
  </w:num>
  <w:num w:numId="5" w16cid:durableId="2007631406">
    <w:abstractNumId w:val="0"/>
  </w:num>
  <w:num w:numId="6" w16cid:durableId="899748625">
    <w:abstractNumId w:val="11"/>
  </w:num>
  <w:num w:numId="7" w16cid:durableId="88309222">
    <w:abstractNumId w:val="28"/>
  </w:num>
  <w:num w:numId="8" w16cid:durableId="9908680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1270165">
    <w:abstractNumId w:val="1"/>
  </w:num>
  <w:num w:numId="10" w16cid:durableId="1095053357">
    <w:abstractNumId w:val="0"/>
    <w:lvlOverride w:ilvl="0">
      <w:startOverride w:val="1"/>
    </w:lvlOverride>
  </w:num>
  <w:num w:numId="11" w16cid:durableId="19731729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8989565">
    <w:abstractNumId w:val="6"/>
  </w:num>
  <w:num w:numId="13" w16cid:durableId="1981643475">
    <w:abstractNumId w:val="27"/>
  </w:num>
  <w:num w:numId="14" w16cid:durableId="5826471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5086083">
    <w:abstractNumId w:val="20"/>
  </w:num>
  <w:num w:numId="16" w16cid:durableId="7977189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9836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1320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5754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553880">
    <w:abstractNumId w:val="24"/>
  </w:num>
  <w:num w:numId="21" w16cid:durableId="1910113885">
    <w:abstractNumId w:val="8"/>
  </w:num>
  <w:num w:numId="22" w16cid:durableId="1285650952">
    <w:abstractNumId w:val="31"/>
  </w:num>
  <w:num w:numId="23" w16cid:durableId="1518810524">
    <w:abstractNumId w:val="34"/>
  </w:num>
  <w:num w:numId="24" w16cid:durableId="793138422">
    <w:abstractNumId w:val="32"/>
  </w:num>
  <w:num w:numId="25" w16cid:durableId="1717511443">
    <w:abstractNumId w:val="12"/>
  </w:num>
  <w:num w:numId="26" w16cid:durableId="1400983228">
    <w:abstractNumId w:val="33"/>
  </w:num>
  <w:num w:numId="27" w16cid:durableId="433021228">
    <w:abstractNumId w:val="7"/>
  </w:num>
  <w:num w:numId="28" w16cid:durableId="1714236219">
    <w:abstractNumId w:val="30"/>
  </w:num>
  <w:num w:numId="29" w16cid:durableId="239293302">
    <w:abstractNumId w:val="16"/>
  </w:num>
  <w:num w:numId="30" w16cid:durableId="729306140">
    <w:abstractNumId w:val="2"/>
  </w:num>
  <w:num w:numId="31" w16cid:durableId="972564921">
    <w:abstractNumId w:val="25"/>
  </w:num>
  <w:num w:numId="32" w16cid:durableId="372656008">
    <w:abstractNumId w:val="17"/>
  </w:num>
  <w:num w:numId="33" w16cid:durableId="136995533">
    <w:abstractNumId w:val="15"/>
  </w:num>
  <w:num w:numId="34" w16cid:durableId="147211939">
    <w:abstractNumId w:val="3"/>
  </w:num>
  <w:num w:numId="35" w16cid:durableId="167449877">
    <w:abstractNumId w:val="4"/>
  </w:num>
  <w:num w:numId="36" w16cid:durableId="992023025">
    <w:abstractNumId w:val="14"/>
  </w:num>
  <w:num w:numId="37" w16cid:durableId="382368099">
    <w:abstractNumId w:val="9"/>
  </w:num>
  <w:num w:numId="38" w16cid:durableId="1637951222">
    <w:abstractNumId w:val="13"/>
  </w:num>
  <w:num w:numId="39" w16cid:durableId="885681636">
    <w:abstractNumId w:val="22"/>
  </w:num>
  <w:num w:numId="40" w16cid:durableId="2127576227">
    <w:abstractNumId w:val="29"/>
  </w:num>
  <w:num w:numId="41" w16cid:durableId="624502984">
    <w:abstractNumId w:val="18"/>
  </w:num>
  <w:num w:numId="42" w16cid:durableId="53801352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653445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58</cp:revision>
  <cp:lastPrinted>2024-09-10T12:27:00Z</cp:lastPrinted>
  <dcterms:created xsi:type="dcterms:W3CDTF">2024-02-15T14:56:00Z</dcterms:created>
  <dcterms:modified xsi:type="dcterms:W3CDTF">2025-03-06T13:48:00Z</dcterms:modified>
</cp:coreProperties>
</file>