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5619C9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F2BE3">
        <w:rPr>
          <w:rFonts w:ascii="Times New Roman" w:hAnsi="Times New Roman"/>
          <w:szCs w:val="24"/>
        </w:rPr>
        <w:t>8</w:t>
      </w:r>
      <w:r w:rsidR="004D337E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18E836B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F2BE3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5F2BE3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4C8966C8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5F2BE3">
        <w:rPr>
          <w:b/>
          <w:iCs/>
        </w:rPr>
        <w:t>SETI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2A682F17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5F2BE3">
        <w:rPr>
          <w:iCs/>
        </w:rPr>
        <w:t>26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>pelo falecimento de</w:t>
      </w:r>
      <w:r w:rsidR="003E7214" w:rsidRPr="00042D27">
        <w:t xml:space="preserve"> </w:t>
      </w:r>
      <w:r w:rsidR="005F2BE3" w:rsidRPr="005F2BE3">
        <w:rPr>
          <w:b/>
          <w:bCs/>
        </w:rPr>
        <w:t>MAGDA MARIA SETI</w:t>
      </w:r>
      <w:r w:rsidR="005F2BE3" w:rsidRPr="005F2BE3">
        <w:t>,</w:t>
      </w:r>
      <w:r w:rsidR="005F2BE3" w:rsidRPr="005F2BE3">
        <w:rPr>
          <w:b/>
        </w:rPr>
        <w:t xml:space="preserve"> </w:t>
      </w:r>
      <w:r w:rsidR="005F2BE3" w:rsidRPr="005F2BE3">
        <w:t>ocorrido em 19 de fevereiro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77777777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>RODRIGO DESORDI FERNNADES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B863" w14:textId="77777777" w:rsidR="009F5D29" w:rsidRDefault="009F5D29">
      <w:r>
        <w:separator/>
      </w:r>
    </w:p>
  </w:endnote>
  <w:endnote w:type="continuationSeparator" w:id="0">
    <w:p w14:paraId="31387700" w14:textId="77777777" w:rsidR="009F5D29" w:rsidRDefault="009F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38457" w14:textId="77777777" w:rsidR="009F5D29" w:rsidRDefault="009F5D29">
      <w:r>
        <w:separator/>
      </w:r>
    </w:p>
  </w:footnote>
  <w:footnote w:type="continuationSeparator" w:id="0">
    <w:p w14:paraId="38CEB020" w14:textId="77777777" w:rsidR="009F5D29" w:rsidRDefault="009F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DE04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5992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A98C2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069E28" w:tentative="1">
      <w:start w:val="1"/>
      <w:numFmt w:val="lowerLetter"/>
      <w:lvlText w:val="%2."/>
      <w:lvlJc w:val="left"/>
      <w:pPr>
        <w:ind w:left="1440" w:hanging="360"/>
      </w:pPr>
    </w:lvl>
    <w:lvl w:ilvl="2" w:tplc="F91063F6" w:tentative="1">
      <w:start w:val="1"/>
      <w:numFmt w:val="lowerRoman"/>
      <w:lvlText w:val="%3."/>
      <w:lvlJc w:val="right"/>
      <w:pPr>
        <w:ind w:left="2160" w:hanging="180"/>
      </w:pPr>
    </w:lvl>
    <w:lvl w:ilvl="3" w:tplc="3B825E16" w:tentative="1">
      <w:start w:val="1"/>
      <w:numFmt w:val="decimal"/>
      <w:lvlText w:val="%4."/>
      <w:lvlJc w:val="left"/>
      <w:pPr>
        <w:ind w:left="2880" w:hanging="360"/>
      </w:pPr>
    </w:lvl>
    <w:lvl w:ilvl="4" w:tplc="DA06CAAE" w:tentative="1">
      <w:start w:val="1"/>
      <w:numFmt w:val="lowerLetter"/>
      <w:lvlText w:val="%5."/>
      <w:lvlJc w:val="left"/>
      <w:pPr>
        <w:ind w:left="3600" w:hanging="360"/>
      </w:pPr>
    </w:lvl>
    <w:lvl w:ilvl="5" w:tplc="098C9064" w:tentative="1">
      <w:start w:val="1"/>
      <w:numFmt w:val="lowerRoman"/>
      <w:lvlText w:val="%6."/>
      <w:lvlJc w:val="right"/>
      <w:pPr>
        <w:ind w:left="4320" w:hanging="180"/>
      </w:pPr>
    </w:lvl>
    <w:lvl w:ilvl="6" w:tplc="D3F4D634" w:tentative="1">
      <w:start w:val="1"/>
      <w:numFmt w:val="decimal"/>
      <w:lvlText w:val="%7."/>
      <w:lvlJc w:val="left"/>
      <w:pPr>
        <w:ind w:left="5040" w:hanging="360"/>
      </w:pPr>
    </w:lvl>
    <w:lvl w:ilvl="7" w:tplc="1F068906" w:tentative="1">
      <w:start w:val="1"/>
      <w:numFmt w:val="lowerLetter"/>
      <w:lvlText w:val="%8."/>
      <w:lvlJc w:val="left"/>
      <w:pPr>
        <w:ind w:left="5760" w:hanging="360"/>
      </w:pPr>
    </w:lvl>
    <w:lvl w:ilvl="8" w:tplc="40624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7FCA0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FD88A70" w:tentative="1">
      <w:start w:val="1"/>
      <w:numFmt w:val="lowerLetter"/>
      <w:lvlText w:val="%2."/>
      <w:lvlJc w:val="left"/>
      <w:pPr>
        <w:ind w:left="1440" w:hanging="360"/>
      </w:pPr>
    </w:lvl>
    <w:lvl w:ilvl="2" w:tplc="6EDAFE7E" w:tentative="1">
      <w:start w:val="1"/>
      <w:numFmt w:val="lowerRoman"/>
      <w:lvlText w:val="%3."/>
      <w:lvlJc w:val="right"/>
      <w:pPr>
        <w:ind w:left="2160" w:hanging="180"/>
      </w:pPr>
    </w:lvl>
    <w:lvl w:ilvl="3" w:tplc="EAB6CB04" w:tentative="1">
      <w:start w:val="1"/>
      <w:numFmt w:val="decimal"/>
      <w:lvlText w:val="%4."/>
      <w:lvlJc w:val="left"/>
      <w:pPr>
        <w:ind w:left="2880" w:hanging="360"/>
      </w:pPr>
    </w:lvl>
    <w:lvl w:ilvl="4" w:tplc="F77E305A" w:tentative="1">
      <w:start w:val="1"/>
      <w:numFmt w:val="lowerLetter"/>
      <w:lvlText w:val="%5."/>
      <w:lvlJc w:val="left"/>
      <w:pPr>
        <w:ind w:left="3600" w:hanging="360"/>
      </w:pPr>
    </w:lvl>
    <w:lvl w:ilvl="5" w:tplc="6AFA81D4" w:tentative="1">
      <w:start w:val="1"/>
      <w:numFmt w:val="lowerRoman"/>
      <w:lvlText w:val="%6."/>
      <w:lvlJc w:val="right"/>
      <w:pPr>
        <w:ind w:left="4320" w:hanging="180"/>
      </w:pPr>
    </w:lvl>
    <w:lvl w:ilvl="6" w:tplc="13BC53B6" w:tentative="1">
      <w:start w:val="1"/>
      <w:numFmt w:val="decimal"/>
      <w:lvlText w:val="%7."/>
      <w:lvlJc w:val="left"/>
      <w:pPr>
        <w:ind w:left="5040" w:hanging="360"/>
      </w:pPr>
    </w:lvl>
    <w:lvl w:ilvl="7" w:tplc="CE38CD02" w:tentative="1">
      <w:start w:val="1"/>
      <w:numFmt w:val="lowerLetter"/>
      <w:lvlText w:val="%8."/>
      <w:lvlJc w:val="left"/>
      <w:pPr>
        <w:ind w:left="5760" w:hanging="360"/>
      </w:pPr>
    </w:lvl>
    <w:lvl w:ilvl="8" w:tplc="7A963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632A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D6E96A" w:tentative="1">
      <w:start w:val="1"/>
      <w:numFmt w:val="lowerLetter"/>
      <w:lvlText w:val="%2."/>
      <w:lvlJc w:val="left"/>
      <w:pPr>
        <w:ind w:left="1440" w:hanging="360"/>
      </w:pPr>
    </w:lvl>
    <w:lvl w:ilvl="2" w:tplc="2056C33E" w:tentative="1">
      <w:start w:val="1"/>
      <w:numFmt w:val="lowerRoman"/>
      <w:lvlText w:val="%3."/>
      <w:lvlJc w:val="right"/>
      <w:pPr>
        <w:ind w:left="2160" w:hanging="180"/>
      </w:pPr>
    </w:lvl>
    <w:lvl w:ilvl="3" w:tplc="99C6D9E4" w:tentative="1">
      <w:start w:val="1"/>
      <w:numFmt w:val="decimal"/>
      <w:lvlText w:val="%4."/>
      <w:lvlJc w:val="left"/>
      <w:pPr>
        <w:ind w:left="2880" w:hanging="360"/>
      </w:pPr>
    </w:lvl>
    <w:lvl w:ilvl="4" w:tplc="8388716E" w:tentative="1">
      <w:start w:val="1"/>
      <w:numFmt w:val="lowerLetter"/>
      <w:lvlText w:val="%5."/>
      <w:lvlJc w:val="left"/>
      <w:pPr>
        <w:ind w:left="3600" w:hanging="360"/>
      </w:pPr>
    </w:lvl>
    <w:lvl w:ilvl="5" w:tplc="18E42984" w:tentative="1">
      <w:start w:val="1"/>
      <w:numFmt w:val="lowerRoman"/>
      <w:lvlText w:val="%6."/>
      <w:lvlJc w:val="right"/>
      <w:pPr>
        <w:ind w:left="4320" w:hanging="180"/>
      </w:pPr>
    </w:lvl>
    <w:lvl w:ilvl="6" w:tplc="25D60B1E" w:tentative="1">
      <w:start w:val="1"/>
      <w:numFmt w:val="decimal"/>
      <w:lvlText w:val="%7."/>
      <w:lvlJc w:val="left"/>
      <w:pPr>
        <w:ind w:left="5040" w:hanging="360"/>
      </w:pPr>
    </w:lvl>
    <w:lvl w:ilvl="7" w:tplc="F398C8B0" w:tentative="1">
      <w:start w:val="1"/>
      <w:numFmt w:val="lowerLetter"/>
      <w:lvlText w:val="%8."/>
      <w:lvlJc w:val="left"/>
      <w:pPr>
        <w:ind w:left="5760" w:hanging="360"/>
      </w:pPr>
    </w:lvl>
    <w:lvl w:ilvl="8" w:tplc="BD40C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2605C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AAF9DA" w:tentative="1">
      <w:start w:val="1"/>
      <w:numFmt w:val="lowerLetter"/>
      <w:lvlText w:val="%2."/>
      <w:lvlJc w:val="left"/>
      <w:pPr>
        <w:ind w:left="1440" w:hanging="360"/>
      </w:pPr>
    </w:lvl>
    <w:lvl w:ilvl="2" w:tplc="AD66D326" w:tentative="1">
      <w:start w:val="1"/>
      <w:numFmt w:val="lowerRoman"/>
      <w:lvlText w:val="%3."/>
      <w:lvlJc w:val="right"/>
      <w:pPr>
        <w:ind w:left="2160" w:hanging="180"/>
      </w:pPr>
    </w:lvl>
    <w:lvl w:ilvl="3" w:tplc="133424CA" w:tentative="1">
      <w:start w:val="1"/>
      <w:numFmt w:val="decimal"/>
      <w:lvlText w:val="%4."/>
      <w:lvlJc w:val="left"/>
      <w:pPr>
        <w:ind w:left="2880" w:hanging="360"/>
      </w:pPr>
    </w:lvl>
    <w:lvl w:ilvl="4" w:tplc="AB8492F0" w:tentative="1">
      <w:start w:val="1"/>
      <w:numFmt w:val="lowerLetter"/>
      <w:lvlText w:val="%5."/>
      <w:lvlJc w:val="left"/>
      <w:pPr>
        <w:ind w:left="3600" w:hanging="360"/>
      </w:pPr>
    </w:lvl>
    <w:lvl w:ilvl="5" w:tplc="814CE276" w:tentative="1">
      <w:start w:val="1"/>
      <w:numFmt w:val="lowerRoman"/>
      <w:lvlText w:val="%6."/>
      <w:lvlJc w:val="right"/>
      <w:pPr>
        <w:ind w:left="4320" w:hanging="180"/>
      </w:pPr>
    </w:lvl>
    <w:lvl w:ilvl="6" w:tplc="6EFE8298" w:tentative="1">
      <w:start w:val="1"/>
      <w:numFmt w:val="decimal"/>
      <w:lvlText w:val="%7."/>
      <w:lvlJc w:val="left"/>
      <w:pPr>
        <w:ind w:left="5040" w:hanging="360"/>
      </w:pPr>
    </w:lvl>
    <w:lvl w:ilvl="7" w:tplc="9FC03348" w:tentative="1">
      <w:start w:val="1"/>
      <w:numFmt w:val="lowerLetter"/>
      <w:lvlText w:val="%8."/>
      <w:lvlJc w:val="left"/>
      <w:pPr>
        <w:ind w:left="5760" w:hanging="360"/>
      </w:pPr>
    </w:lvl>
    <w:lvl w:ilvl="8" w:tplc="BFF81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DF83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EA50B6" w:tentative="1">
      <w:start w:val="1"/>
      <w:numFmt w:val="lowerLetter"/>
      <w:lvlText w:val="%2."/>
      <w:lvlJc w:val="left"/>
      <w:pPr>
        <w:ind w:left="1440" w:hanging="360"/>
      </w:pPr>
    </w:lvl>
    <w:lvl w:ilvl="2" w:tplc="E9B45180" w:tentative="1">
      <w:start w:val="1"/>
      <w:numFmt w:val="lowerRoman"/>
      <w:lvlText w:val="%3."/>
      <w:lvlJc w:val="right"/>
      <w:pPr>
        <w:ind w:left="2160" w:hanging="180"/>
      </w:pPr>
    </w:lvl>
    <w:lvl w:ilvl="3" w:tplc="21725EDC" w:tentative="1">
      <w:start w:val="1"/>
      <w:numFmt w:val="decimal"/>
      <w:lvlText w:val="%4."/>
      <w:lvlJc w:val="left"/>
      <w:pPr>
        <w:ind w:left="2880" w:hanging="360"/>
      </w:pPr>
    </w:lvl>
    <w:lvl w:ilvl="4" w:tplc="75A00852" w:tentative="1">
      <w:start w:val="1"/>
      <w:numFmt w:val="lowerLetter"/>
      <w:lvlText w:val="%5."/>
      <w:lvlJc w:val="left"/>
      <w:pPr>
        <w:ind w:left="3600" w:hanging="360"/>
      </w:pPr>
    </w:lvl>
    <w:lvl w:ilvl="5" w:tplc="ACC21494" w:tentative="1">
      <w:start w:val="1"/>
      <w:numFmt w:val="lowerRoman"/>
      <w:lvlText w:val="%6."/>
      <w:lvlJc w:val="right"/>
      <w:pPr>
        <w:ind w:left="4320" w:hanging="180"/>
      </w:pPr>
    </w:lvl>
    <w:lvl w:ilvl="6" w:tplc="DAD6E52E" w:tentative="1">
      <w:start w:val="1"/>
      <w:numFmt w:val="decimal"/>
      <w:lvlText w:val="%7."/>
      <w:lvlJc w:val="left"/>
      <w:pPr>
        <w:ind w:left="5040" w:hanging="360"/>
      </w:pPr>
    </w:lvl>
    <w:lvl w:ilvl="7" w:tplc="9CBA1F1C" w:tentative="1">
      <w:start w:val="1"/>
      <w:numFmt w:val="lowerLetter"/>
      <w:lvlText w:val="%8."/>
      <w:lvlJc w:val="left"/>
      <w:pPr>
        <w:ind w:left="5760" w:hanging="360"/>
      </w:pPr>
    </w:lvl>
    <w:lvl w:ilvl="8" w:tplc="C83EA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750A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68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82C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48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E6C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9AA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E27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6E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3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878A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30AE64" w:tentative="1">
      <w:start w:val="1"/>
      <w:numFmt w:val="lowerLetter"/>
      <w:lvlText w:val="%2."/>
      <w:lvlJc w:val="left"/>
      <w:pPr>
        <w:ind w:left="1440" w:hanging="360"/>
      </w:pPr>
    </w:lvl>
    <w:lvl w:ilvl="2" w:tplc="CC8A50D2" w:tentative="1">
      <w:start w:val="1"/>
      <w:numFmt w:val="lowerRoman"/>
      <w:lvlText w:val="%3."/>
      <w:lvlJc w:val="right"/>
      <w:pPr>
        <w:ind w:left="2160" w:hanging="180"/>
      </w:pPr>
    </w:lvl>
    <w:lvl w:ilvl="3" w:tplc="0CB8482A" w:tentative="1">
      <w:start w:val="1"/>
      <w:numFmt w:val="decimal"/>
      <w:lvlText w:val="%4."/>
      <w:lvlJc w:val="left"/>
      <w:pPr>
        <w:ind w:left="2880" w:hanging="360"/>
      </w:pPr>
    </w:lvl>
    <w:lvl w:ilvl="4" w:tplc="EBD4C032" w:tentative="1">
      <w:start w:val="1"/>
      <w:numFmt w:val="lowerLetter"/>
      <w:lvlText w:val="%5."/>
      <w:lvlJc w:val="left"/>
      <w:pPr>
        <w:ind w:left="3600" w:hanging="360"/>
      </w:pPr>
    </w:lvl>
    <w:lvl w:ilvl="5" w:tplc="CE46FB56" w:tentative="1">
      <w:start w:val="1"/>
      <w:numFmt w:val="lowerRoman"/>
      <w:lvlText w:val="%6."/>
      <w:lvlJc w:val="right"/>
      <w:pPr>
        <w:ind w:left="4320" w:hanging="180"/>
      </w:pPr>
    </w:lvl>
    <w:lvl w:ilvl="6" w:tplc="9D8C8678" w:tentative="1">
      <w:start w:val="1"/>
      <w:numFmt w:val="decimal"/>
      <w:lvlText w:val="%7."/>
      <w:lvlJc w:val="left"/>
      <w:pPr>
        <w:ind w:left="5040" w:hanging="360"/>
      </w:pPr>
    </w:lvl>
    <w:lvl w:ilvl="7" w:tplc="3AC4C560" w:tentative="1">
      <w:start w:val="1"/>
      <w:numFmt w:val="lowerLetter"/>
      <w:lvlText w:val="%8."/>
      <w:lvlJc w:val="left"/>
      <w:pPr>
        <w:ind w:left="5760" w:hanging="360"/>
      </w:pPr>
    </w:lvl>
    <w:lvl w:ilvl="8" w:tplc="80F80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0CE0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96D7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AB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983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0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741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44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0A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E9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4ECA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40E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BCC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C0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6F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292A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26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0E8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05A4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DE0DB3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E20ADD8">
      <w:start w:val="1"/>
      <w:numFmt w:val="lowerLetter"/>
      <w:lvlText w:val="%2."/>
      <w:lvlJc w:val="left"/>
      <w:pPr>
        <w:ind w:left="1364" w:hanging="360"/>
      </w:pPr>
    </w:lvl>
    <w:lvl w:ilvl="2" w:tplc="C712BBE6">
      <w:start w:val="1"/>
      <w:numFmt w:val="lowerRoman"/>
      <w:lvlText w:val="%3."/>
      <w:lvlJc w:val="right"/>
      <w:pPr>
        <w:ind w:left="2084" w:hanging="180"/>
      </w:pPr>
    </w:lvl>
    <w:lvl w:ilvl="3" w:tplc="1CCAEC38">
      <w:start w:val="1"/>
      <w:numFmt w:val="decimal"/>
      <w:lvlText w:val="%4."/>
      <w:lvlJc w:val="left"/>
      <w:pPr>
        <w:ind w:left="2804" w:hanging="360"/>
      </w:pPr>
    </w:lvl>
    <w:lvl w:ilvl="4" w:tplc="E79E1E4E">
      <w:start w:val="1"/>
      <w:numFmt w:val="lowerLetter"/>
      <w:lvlText w:val="%5."/>
      <w:lvlJc w:val="left"/>
      <w:pPr>
        <w:ind w:left="3524" w:hanging="360"/>
      </w:pPr>
    </w:lvl>
    <w:lvl w:ilvl="5" w:tplc="1904FF44">
      <w:start w:val="1"/>
      <w:numFmt w:val="lowerRoman"/>
      <w:lvlText w:val="%6."/>
      <w:lvlJc w:val="right"/>
      <w:pPr>
        <w:ind w:left="4244" w:hanging="180"/>
      </w:pPr>
    </w:lvl>
    <w:lvl w:ilvl="6" w:tplc="945625BA">
      <w:start w:val="1"/>
      <w:numFmt w:val="decimal"/>
      <w:lvlText w:val="%7."/>
      <w:lvlJc w:val="left"/>
      <w:pPr>
        <w:ind w:left="4964" w:hanging="360"/>
      </w:pPr>
    </w:lvl>
    <w:lvl w:ilvl="7" w:tplc="A44688C2">
      <w:start w:val="1"/>
      <w:numFmt w:val="lowerLetter"/>
      <w:lvlText w:val="%8."/>
      <w:lvlJc w:val="left"/>
      <w:pPr>
        <w:ind w:left="5684" w:hanging="360"/>
      </w:pPr>
    </w:lvl>
    <w:lvl w:ilvl="8" w:tplc="0E80874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502D97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56A7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86D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85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24D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21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C6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24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4F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5909B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788EA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A2AE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1C21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DA76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9A3B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821E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BE21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18011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AD2AF1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C3E9EC0" w:tentative="1">
      <w:start w:val="1"/>
      <w:numFmt w:val="lowerLetter"/>
      <w:lvlText w:val="%2."/>
      <w:lvlJc w:val="left"/>
      <w:pPr>
        <w:ind w:left="1440" w:hanging="360"/>
      </w:pPr>
    </w:lvl>
    <w:lvl w:ilvl="2" w:tplc="B8EA8134" w:tentative="1">
      <w:start w:val="1"/>
      <w:numFmt w:val="lowerRoman"/>
      <w:lvlText w:val="%3."/>
      <w:lvlJc w:val="right"/>
      <w:pPr>
        <w:ind w:left="2160" w:hanging="180"/>
      </w:pPr>
    </w:lvl>
    <w:lvl w:ilvl="3" w:tplc="2422B3FA" w:tentative="1">
      <w:start w:val="1"/>
      <w:numFmt w:val="decimal"/>
      <w:lvlText w:val="%4."/>
      <w:lvlJc w:val="left"/>
      <w:pPr>
        <w:ind w:left="2880" w:hanging="360"/>
      </w:pPr>
    </w:lvl>
    <w:lvl w:ilvl="4" w:tplc="2A4ABA3E" w:tentative="1">
      <w:start w:val="1"/>
      <w:numFmt w:val="lowerLetter"/>
      <w:lvlText w:val="%5."/>
      <w:lvlJc w:val="left"/>
      <w:pPr>
        <w:ind w:left="3600" w:hanging="360"/>
      </w:pPr>
    </w:lvl>
    <w:lvl w:ilvl="5" w:tplc="8C309D12" w:tentative="1">
      <w:start w:val="1"/>
      <w:numFmt w:val="lowerRoman"/>
      <w:lvlText w:val="%6."/>
      <w:lvlJc w:val="right"/>
      <w:pPr>
        <w:ind w:left="4320" w:hanging="180"/>
      </w:pPr>
    </w:lvl>
    <w:lvl w:ilvl="6" w:tplc="5A18DF50" w:tentative="1">
      <w:start w:val="1"/>
      <w:numFmt w:val="decimal"/>
      <w:lvlText w:val="%7."/>
      <w:lvlJc w:val="left"/>
      <w:pPr>
        <w:ind w:left="5040" w:hanging="360"/>
      </w:pPr>
    </w:lvl>
    <w:lvl w:ilvl="7" w:tplc="7D7EB81A" w:tentative="1">
      <w:start w:val="1"/>
      <w:numFmt w:val="lowerLetter"/>
      <w:lvlText w:val="%8."/>
      <w:lvlJc w:val="left"/>
      <w:pPr>
        <w:ind w:left="5760" w:hanging="360"/>
      </w:pPr>
    </w:lvl>
    <w:lvl w:ilvl="8" w:tplc="2FA89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B50EB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44355E" w:tentative="1">
      <w:start w:val="1"/>
      <w:numFmt w:val="lowerLetter"/>
      <w:lvlText w:val="%2."/>
      <w:lvlJc w:val="left"/>
      <w:pPr>
        <w:ind w:left="1440" w:hanging="360"/>
      </w:pPr>
    </w:lvl>
    <w:lvl w:ilvl="2" w:tplc="B6BA990C" w:tentative="1">
      <w:start w:val="1"/>
      <w:numFmt w:val="lowerRoman"/>
      <w:lvlText w:val="%3."/>
      <w:lvlJc w:val="right"/>
      <w:pPr>
        <w:ind w:left="2160" w:hanging="180"/>
      </w:pPr>
    </w:lvl>
    <w:lvl w:ilvl="3" w:tplc="C92EA476" w:tentative="1">
      <w:start w:val="1"/>
      <w:numFmt w:val="decimal"/>
      <w:lvlText w:val="%4."/>
      <w:lvlJc w:val="left"/>
      <w:pPr>
        <w:ind w:left="2880" w:hanging="360"/>
      </w:pPr>
    </w:lvl>
    <w:lvl w:ilvl="4" w:tplc="B4023C00" w:tentative="1">
      <w:start w:val="1"/>
      <w:numFmt w:val="lowerLetter"/>
      <w:lvlText w:val="%5."/>
      <w:lvlJc w:val="left"/>
      <w:pPr>
        <w:ind w:left="3600" w:hanging="360"/>
      </w:pPr>
    </w:lvl>
    <w:lvl w:ilvl="5" w:tplc="2690AAF4" w:tentative="1">
      <w:start w:val="1"/>
      <w:numFmt w:val="lowerRoman"/>
      <w:lvlText w:val="%6."/>
      <w:lvlJc w:val="right"/>
      <w:pPr>
        <w:ind w:left="4320" w:hanging="180"/>
      </w:pPr>
    </w:lvl>
    <w:lvl w:ilvl="6" w:tplc="C9FEB38E" w:tentative="1">
      <w:start w:val="1"/>
      <w:numFmt w:val="decimal"/>
      <w:lvlText w:val="%7."/>
      <w:lvlJc w:val="left"/>
      <w:pPr>
        <w:ind w:left="5040" w:hanging="360"/>
      </w:pPr>
    </w:lvl>
    <w:lvl w:ilvl="7" w:tplc="EEA618EC" w:tentative="1">
      <w:start w:val="1"/>
      <w:numFmt w:val="lowerLetter"/>
      <w:lvlText w:val="%8."/>
      <w:lvlJc w:val="left"/>
      <w:pPr>
        <w:ind w:left="5760" w:hanging="360"/>
      </w:pPr>
    </w:lvl>
    <w:lvl w:ilvl="8" w:tplc="57863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0DEA7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C63018" w:tentative="1">
      <w:start w:val="1"/>
      <w:numFmt w:val="lowerLetter"/>
      <w:lvlText w:val="%2."/>
      <w:lvlJc w:val="left"/>
      <w:pPr>
        <w:ind w:left="1440" w:hanging="360"/>
      </w:pPr>
    </w:lvl>
    <w:lvl w:ilvl="2" w:tplc="94502532" w:tentative="1">
      <w:start w:val="1"/>
      <w:numFmt w:val="lowerRoman"/>
      <w:lvlText w:val="%3."/>
      <w:lvlJc w:val="right"/>
      <w:pPr>
        <w:ind w:left="2160" w:hanging="180"/>
      </w:pPr>
    </w:lvl>
    <w:lvl w:ilvl="3" w:tplc="69344DE4" w:tentative="1">
      <w:start w:val="1"/>
      <w:numFmt w:val="decimal"/>
      <w:lvlText w:val="%4."/>
      <w:lvlJc w:val="left"/>
      <w:pPr>
        <w:ind w:left="2880" w:hanging="360"/>
      </w:pPr>
    </w:lvl>
    <w:lvl w:ilvl="4" w:tplc="AD2A9A36" w:tentative="1">
      <w:start w:val="1"/>
      <w:numFmt w:val="lowerLetter"/>
      <w:lvlText w:val="%5."/>
      <w:lvlJc w:val="left"/>
      <w:pPr>
        <w:ind w:left="3600" w:hanging="360"/>
      </w:pPr>
    </w:lvl>
    <w:lvl w:ilvl="5" w:tplc="7CE27A82" w:tentative="1">
      <w:start w:val="1"/>
      <w:numFmt w:val="lowerRoman"/>
      <w:lvlText w:val="%6."/>
      <w:lvlJc w:val="right"/>
      <w:pPr>
        <w:ind w:left="4320" w:hanging="180"/>
      </w:pPr>
    </w:lvl>
    <w:lvl w:ilvl="6" w:tplc="47888C9A" w:tentative="1">
      <w:start w:val="1"/>
      <w:numFmt w:val="decimal"/>
      <w:lvlText w:val="%7."/>
      <w:lvlJc w:val="left"/>
      <w:pPr>
        <w:ind w:left="5040" w:hanging="360"/>
      </w:pPr>
    </w:lvl>
    <w:lvl w:ilvl="7" w:tplc="543617A6" w:tentative="1">
      <w:start w:val="1"/>
      <w:numFmt w:val="lowerLetter"/>
      <w:lvlText w:val="%8."/>
      <w:lvlJc w:val="left"/>
      <w:pPr>
        <w:ind w:left="5760" w:hanging="360"/>
      </w:pPr>
    </w:lvl>
    <w:lvl w:ilvl="8" w:tplc="AB940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182C2B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972A218" w:tentative="1">
      <w:start w:val="1"/>
      <w:numFmt w:val="lowerLetter"/>
      <w:lvlText w:val="%2."/>
      <w:lvlJc w:val="left"/>
      <w:pPr>
        <w:ind w:left="1364" w:hanging="360"/>
      </w:pPr>
    </w:lvl>
    <w:lvl w:ilvl="2" w:tplc="EC2E27D8" w:tentative="1">
      <w:start w:val="1"/>
      <w:numFmt w:val="lowerRoman"/>
      <w:lvlText w:val="%3."/>
      <w:lvlJc w:val="right"/>
      <w:pPr>
        <w:ind w:left="2084" w:hanging="180"/>
      </w:pPr>
    </w:lvl>
    <w:lvl w:ilvl="3" w:tplc="E690D22C" w:tentative="1">
      <w:start w:val="1"/>
      <w:numFmt w:val="decimal"/>
      <w:lvlText w:val="%4."/>
      <w:lvlJc w:val="left"/>
      <w:pPr>
        <w:ind w:left="2804" w:hanging="360"/>
      </w:pPr>
    </w:lvl>
    <w:lvl w:ilvl="4" w:tplc="85E06F4A" w:tentative="1">
      <w:start w:val="1"/>
      <w:numFmt w:val="lowerLetter"/>
      <w:lvlText w:val="%5."/>
      <w:lvlJc w:val="left"/>
      <w:pPr>
        <w:ind w:left="3524" w:hanging="360"/>
      </w:pPr>
    </w:lvl>
    <w:lvl w:ilvl="5" w:tplc="D958962A" w:tentative="1">
      <w:start w:val="1"/>
      <w:numFmt w:val="lowerRoman"/>
      <w:lvlText w:val="%6."/>
      <w:lvlJc w:val="right"/>
      <w:pPr>
        <w:ind w:left="4244" w:hanging="180"/>
      </w:pPr>
    </w:lvl>
    <w:lvl w:ilvl="6" w:tplc="76BA2928" w:tentative="1">
      <w:start w:val="1"/>
      <w:numFmt w:val="decimal"/>
      <w:lvlText w:val="%7."/>
      <w:lvlJc w:val="left"/>
      <w:pPr>
        <w:ind w:left="4964" w:hanging="360"/>
      </w:pPr>
    </w:lvl>
    <w:lvl w:ilvl="7" w:tplc="60C499A4" w:tentative="1">
      <w:start w:val="1"/>
      <w:numFmt w:val="lowerLetter"/>
      <w:lvlText w:val="%8."/>
      <w:lvlJc w:val="left"/>
      <w:pPr>
        <w:ind w:left="5684" w:hanging="360"/>
      </w:pPr>
    </w:lvl>
    <w:lvl w:ilvl="8" w:tplc="C6DC6BC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DB6D1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B2EEC2" w:tentative="1">
      <w:start w:val="1"/>
      <w:numFmt w:val="lowerLetter"/>
      <w:lvlText w:val="%2."/>
      <w:lvlJc w:val="left"/>
      <w:pPr>
        <w:ind w:left="1440" w:hanging="360"/>
      </w:pPr>
    </w:lvl>
    <w:lvl w:ilvl="2" w:tplc="09241674" w:tentative="1">
      <w:start w:val="1"/>
      <w:numFmt w:val="lowerRoman"/>
      <w:lvlText w:val="%3."/>
      <w:lvlJc w:val="right"/>
      <w:pPr>
        <w:ind w:left="2160" w:hanging="180"/>
      </w:pPr>
    </w:lvl>
    <w:lvl w:ilvl="3" w:tplc="BC0ED676" w:tentative="1">
      <w:start w:val="1"/>
      <w:numFmt w:val="decimal"/>
      <w:lvlText w:val="%4."/>
      <w:lvlJc w:val="left"/>
      <w:pPr>
        <w:ind w:left="2880" w:hanging="360"/>
      </w:pPr>
    </w:lvl>
    <w:lvl w:ilvl="4" w:tplc="1CB84178" w:tentative="1">
      <w:start w:val="1"/>
      <w:numFmt w:val="lowerLetter"/>
      <w:lvlText w:val="%5."/>
      <w:lvlJc w:val="left"/>
      <w:pPr>
        <w:ind w:left="3600" w:hanging="360"/>
      </w:pPr>
    </w:lvl>
    <w:lvl w:ilvl="5" w:tplc="105050D8" w:tentative="1">
      <w:start w:val="1"/>
      <w:numFmt w:val="lowerRoman"/>
      <w:lvlText w:val="%6."/>
      <w:lvlJc w:val="right"/>
      <w:pPr>
        <w:ind w:left="4320" w:hanging="180"/>
      </w:pPr>
    </w:lvl>
    <w:lvl w:ilvl="6" w:tplc="E6364094" w:tentative="1">
      <w:start w:val="1"/>
      <w:numFmt w:val="decimal"/>
      <w:lvlText w:val="%7."/>
      <w:lvlJc w:val="left"/>
      <w:pPr>
        <w:ind w:left="5040" w:hanging="360"/>
      </w:pPr>
    </w:lvl>
    <w:lvl w:ilvl="7" w:tplc="E9642048" w:tentative="1">
      <w:start w:val="1"/>
      <w:numFmt w:val="lowerLetter"/>
      <w:lvlText w:val="%8."/>
      <w:lvlJc w:val="left"/>
      <w:pPr>
        <w:ind w:left="5760" w:hanging="360"/>
      </w:pPr>
    </w:lvl>
    <w:lvl w:ilvl="8" w:tplc="BA78F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29615731">
    <w:abstractNumId w:val="19"/>
  </w:num>
  <w:num w:numId="2" w16cid:durableId="2114009107">
    <w:abstractNumId w:val="6"/>
  </w:num>
  <w:num w:numId="3" w16cid:durableId="1883785724">
    <w:abstractNumId w:val="10"/>
  </w:num>
  <w:num w:numId="4" w16cid:durableId="856504178">
    <w:abstractNumId w:val="27"/>
  </w:num>
  <w:num w:numId="5" w16cid:durableId="2134060482">
    <w:abstractNumId w:val="0"/>
  </w:num>
  <w:num w:numId="6" w16cid:durableId="1212692285">
    <w:abstractNumId w:val="11"/>
  </w:num>
  <w:num w:numId="7" w16cid:durableId="523977991">
    <w:abstractNumId w:val="28"/>
  </w:num>
  <w:num w:numId="8" w16cid:durableId="9828068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9985973">
    <w:abstractNumId w:val="1"/>
  </w:num>
  <w:num w:numId="10" w16cid:durableId="757291962">
    <w:abstractNumId w:val="0"/>
    <w:lvlOverride w:ilvl="0">
      <w:startOverride w:val="1"/>
    </w:lvlOverride>
  </w:num>
  <w:num w:numId="11" w16cid:durableId="157036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145064">
    <w:abstractNumId w:val="6"/>
  </w:num>
  <w:num w:numId="13" w16cid:durableId="1474250073">
    <w:abstractNumId w:val="27"/>
  </w:num>
  <w:num w:numId="14" w16cid:durableId="15943921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748766">
    <w:abstractNumId w:val="20"/>
  </w:num>
  <w:num w:numId="16" w16cid:durableId="20944739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65126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986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00541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7048327">
    <w:abstractNumId w:val="24"/>
  </w:num>
  <w:num w:numId="21" w16cid:durableId="1934968953">
    <w:abstractNumId w:val="8"/>
  </w:num>
  <w:num w:numId="22" w16cid:durableId="618804357">
    <w:abstractNumId w:val="31"/>
  </w:num>
  <w:num w:numId="23" w16cid:durableId="1810131183">
    <w:abstractNumId w:val="34"/>
  </w:num>
  <w:num w:numId="24" w16cid:durableId="1528983615">
    <w:abstractNumId w:val="32"/>
  </w:num>
  <w:num w:numId="25" w16cid:durableId="137844099">
    <w:abstractNumId w:val="12"/>
  </w:num>
  <w:num w:numId="26" w16cid:durableId="548418834">
    <w:abstractNumId w:val="33"/>
  </w:num>
  <w:num w:numId="27" w16cid:durableId="1198204932">
    <w:abstractNumId w:val="7"/>
  </w:num>
  <w:num w:numId="28" w16cid:durableId="1732997152">
    <w:abstractNumId w:val="30"/>
  </w:num>
  <w:num w:numId="29" w16cid:durableId="30109905">
    <w:abstractNumId w:val="16"/>
  </w:num>
  <w:num w:numId="30" w16cid:durableId="950668141">
    <w:abstractNumId w:val="2"/>
  </w:num>
  <w:num w:numId="31" w16cid:durableId="1660303036">
    <w:abstractNumId w:val="25"/>
  </w:num>
  <w:num w:numId="32" w16cid:durableId="72707299">
    <w:abstractNumId w:val="17"/>
  </w:num>
  <w:num w:numId="33" w16cid:durableId="130950543">
    <w:abstractNumId w:val="15"/>
  </w:num>
  <w:num w:numId="34" w16cid:durableId="1232541714">
    <w:abstractNumId w:val="3"/>
  </w:num>
  <w:num w:numId="35" w16cid:durableId="2001155073">
    <w:abstractNumId w:val="4"/>
  </w:num>
  <w:num w:numId="36" w16cid:durableId="104809686">
    <w:abstractNumId w:val="14"/>
  </w:num>
  <w:num w:numId="37" w16cid:durableId="154879312">
    <w:abstractNumId w:val="9"/>
  </w:num>
  <w:num w:numId="38" w16cid:durableId="930354787">
    <w:abstractNumId w:val="13"/>
  </w:num>
  <w:num w:numId="39" w16cid:durableId="419060472">
    <w:abstractNumId w:val="22"/>
  </w:num>
  <w:num w:numId="40" w16cid:durableId="658386334">
    <w:abstractNumId w:val="29"/>
  </w:num>
  <w:num w:numId="41" w16cid:durableId="1201866103">
    <w:abstractNumId w:val="18"/>
  </w:num>
  <w:num w:numId="42" w16cid:durableId="94184427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75B4"/>
    <w:rsid w:val="00132EE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B28"/>
    <w:rsid w:val="00174F50"/>
    <w:rsid w:val="00182DFB"/>
    <w:rsid w:val="00183BB9"/>
    <w:rsid w:val="00193182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3AF2"/>
    <w:rsid w:val="00565B79"/>
    <w:rsid w:val="0056653D"/>
    <w:rsid w:val="00584E48"/>
    <w:rsid w:val="00586D56"/>
    <w:rsid w:val="0059361C"/>
    <w:rsid w:val="00596001"/>
    <w:rsid w:val="005A1C09"/>
    <w:rsid w:val="005A6FC4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D156AC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45</cp:revision>
  <cp:lastPrinted>2025-02-19T11:45:00Z</cp:lastPrinted>
  <dcterms:created xsi:type="dcterms:W3CDTF">2024-02-15T14:56:00Z</dcterms:created>
  <dcterms:modified xsi:type="dcterms:W3CDTF">2025-03-06T13:52:00Z</dcterms:modified>
</cp:coreProperties>
</file>