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2BE488A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26502">
        <w:rPr>
          <w:rFonts w:ascii="Times New Roman" w:hAnsi="Times New Roman"/>
          <w:szCs w:val="24"/>
        </w:rPr>
        <w:t>8</w:t>
      </w:r>
      <w:r w:rsidR="00A25FEC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251BC6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25FEC">
        <w:rPr>
          <w:rFonts w:ascii="Times New Roman" w:hAnsi="Times New Roman"/>
          <w:szCs w:val="24"/>
        </w:rPr>
        <w:t>06</w:t>
      </w:r>
      <w:r w:rsidRPr="002A1E6C">
        <w:rPr>
          <w:rFonts w:ascii="Times New Roman" w:hAnsi="Times New Roman"/>
          <w:szCs w:val="24"/>
        </w:rPr>
        <w:t xml:space="preserve"> de </w:t>
      </w:r>
      <w:r w:rsidR="00A25FEC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D215860" w14:textId="77777777" w:rsidR="00A25FEC" w:rsidRDefault="00A25FEC" w:rsidP="00A25FEC">
      <w:pPr>
        <w:tabs>
          <w:tab w:val="left" w:pos="4820"/>
        </w:tabs>
        <w:rPr>
          <w:iCs/>
        </w:rPr>
      </w:pPr>
      <w:r>
        <w:t>A Sua Excelência o Senhor</w:t>
      </w:r>
    </w:p>
    <w:p w14:paraId="13482BA7" w14:textId="77777777" w:rsidR="00A25FEC" w:rsidRDefault="00A25FEC" w:rsidP="00A25FEC">
      <w:pPr>
        <w:jc w:val="both"/>
        <w:rPr>
          <w:b/>
        </w:rPr>
      </w:pPr>
      <w:r>
        <w:rPr>
          <w:b/>
        </w:rPr>
        <w:t>GILBERTO CATTANI</w:t>
      </w:r>
    </w:p>
    <w:p w14:paraId="52BF51CD" w14:textId="77777777" w:rsidR="00A25FEC" w:rsidRDefault="00A25FEC" w:rsidP="00A25FEC">
      <w:pPr>
        <w:jc w:val="both"/>
      </w:pPr>
      <w:r>
        <w:t>Deputado Estadual</w:t>
      </w:r>
    </w:p>
    <w:p w14:paraId="10B1FECA" w14:textId="77777777" w:rsidR="00A25FEC" w:rsidRDefault="00A25FEC" w:rsidP="00A25FEC">
      <w:pPr>
        <w:jc w:val="both"/>
      </w:pPr>
      <w:r>
        <w:t>Cuiabá – MT</w:t>
      </w:r>
    </w:p>
    <w:p w14:paraId="178852A4" w14:textId="77777777" w:rsidR="00A25FEC" w:rsidRDefault="00A25FEC" w:rsidP="00A25FEC">
      <w:pPr>
        <w:tabs>
          <w:tab w:val="left" w:pos="4820"/>
        </w:tabs>
        <w:jc w:val="both"/>
        <w:rPr>
          <w:iCs/>
        </w:rPr>
      </w:pPr>
    </w:p>
    <w:p w14:paraId="63D72D73" w14:textId="77777777" w:rsidR="00A25FEC" w:rsidRDefault="00A25FEC" w:rsidP="00A25FEC">
      <w:pPr>
        <w:tabs>
          <w:tab w:val="left" w:pos="4820"/>
        </w:tabs>
        <w:jc w:val="both"/>
        <w:rPr>
          <w:iCs/>
        </w:rPr>
      </w:pPr>
    </w:p>
    <w:p w14:paraId="50F786BE" w14:textId="77777777" w:rsidR="00A25FEC" w:rsidRDefault="00A25FEC" w:rsidP="00A25FEC">
      <w:pPr>
        <w:tabs>
          <w:tab w:val="left" w:pos="4820"/>
        </w:tabs>
        <w:jc w:val="both"/>
        <w:rPr>
          <w:iCs/>
        </w:rPr>
      </w:pPr>
    </w:p>
    <w:p w14:paraId="42F90B6D" w14:textId="77777777" w:rsidR="00A25FEC" w:rsidRDefault="00A25FEC" w:rsidP="00A25FEC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67383DB8" w14:textId="77777777" w:rsidR="00A25FEC" w:rsidRDefault="00A25FEC" w:rsidP="00A25FEC">
      <w:pPr>
        <w:tabs>
          <w:tab w:val="left" w:pos="4820"/>
        </w:tabs>
        <w:rPr>
          <w:iCs/>
        </w:rPr>
      </w:pPr>
    </w:p>
    <w:p w14:paraId="73A4B5F9" w14:textId="77777777" w:rsidR="00A25FEC" w:rsidRDefault="00A25FEC" w:rsidP="00A25FEC">
      <w:pPr>
        <w:tabs>
          <w:tab w:val="left" w:pos="4820"/>
        </w:tabs>
        <w:rPr>
          <w:iCs/>
        </w:rPr>
      </w:pPr>
    </w:p>
    <w:p w14:paraId="10E61483" w14:textId="77777777" w:rsidR="00A25FEC" w:rsidRDefault="00A25FEC" w:rsidP="00A25FEC">
      <w:pPr>
        <w:tabs>
          <w:tab w:val="left" w:pos="4820"/>
        </w:tabs>
        <w:rPr>
          <w:iCs/>
        </w:rPr>
      </w:pPr>
    </w:p>
    <w:p w14:paraId="65AD8D3A" w14:textId="77777777" w:rsidR="00A25FEC" w:rsidRDefault="00A25FEC" w:rsidP="00A25FE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00979B53" w14:textId="77777777" w:rsidR="00636E8B" w:rsidRDefault="00636E8B" w:rsidP="00636E8B">
      <w:pPr>
        <w:jc w:val="both"/>
      </w:pPr>
    </w:p>
    <w:p w14:paraId="532E69C9" w14:textId="77777777" w:rsidR="00636E8B" w:rsidRDefault="00636E8B" w:rsidP="00636E8B">
      <w:pPr>
        <w:jc w:val="both"/>
      </w:pPr>
    </w:p>
    <w:p w14:paraId="0097DBF4" w14:textId="7B0D511E" w:rsidR="009C05C1" w:rsidRDefault="00000000" w:rsidP="0022330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>, o</w:t>
      </w:r>
      <w:r w:rsidR="00A25FEC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A25FEC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636E8B" w:rsidRPr="00636E8B"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926502">
        <w:rPr>
          <w:iCs/>
          <w:color w:val="000000"/>
        </w:rPr>
        <w:t>2</w:t>
      </w:r>
      <w:r w:rsidR="00A25FEC">
        <w:rPr>
          <w:iCs/>
          <w:color w:val="000000"/>
        </w:rPr>
        <w:t>5</w:t>
      </w:r>
      <w:r w:rsidR="00926502">
        <w:rPr>
          <w:iCs/>
          <w:color w:val="000000"/>
        </w:rPr>
        <w:t>/2025</w:t>
      </w:r>
      <w:r w:rsidR="00A25FEC">
        <w:rPr>
          <w:iCs/>
          <w:color w:val="000000"/>
        </w:rPr>
        <w:t xml:space="preserve"> e 26/2025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A25FEC">
        <w:rPr>
          <w:iCs/>
          <w:color w:val="000000"/>
        </w:rPr>
        <w:t>aram</w:t>
      </w:r>
      <w:r>
        <w:rPr>
          <w:iCs/>
        </w:rPr>
        <w:t xml:space="preserve"> na </w:t>
      </w:r>
      <w:r w:rsidR="00A25FEC">
        <w:rPr>
          <w:iCs/>
        </w:rPr>
        <w:t>5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F45381">
        <w:rPr>
          <w:iCs/>
        </w:rPr>
        <w:t>2</w:t>
      </w:r>
      <w:r w:rsidR="00A25FEC">
        <w:rPr>
          <w:iCs/>
        </w:rPr>
        <w:t>8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9D680" w14:textId="77777777" w:rsidR="003E04A2" w:rsidRDefault="003E04A2">
      <w:r>
        <w:separator/>
      </w:r>
    </w:p>
  </w:endnote>
  <w:endnote w:type="continuationSeparator" w:id="0">
    <w:p w14:paraId="74461623" w14:textId="77777777" w:rsidR="003E04A2" w:rsidRDefault="003E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F9574" w14:textId="77777777" w:rsidR="003E04A2" w:rsidRDefault="003E04A2">
      <w:r>
        <w:separator/>
      </w:r>
    </w:p>
  </w:footnote>
  <w:footnote w:type="continuationSeparator" w:id="0">
    <w:p w14:paraId="6D3747B6" w14:textId="77777777" w:rsidR="003E04A2" w:rsidRDefault="003E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9D8ED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60218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59073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EB2B59C" w:tentative="1">
      <w:start w:val="1"/>
      <w:numFmt w:val="lowerLetter"/>
      <w:lvlText w:val="%2."/>
      <w:lvlJc w:val="left"/>
      <w:pPr>
        <w:ind w:left="1440" w:hanging="360"/>
      </w:pPr>
    </w:lvl>
    <w:lvl w:ilvl="2" w:tplc="9AD0ACE0" w:tentative="1">
      <w:start w:val="1"/>
      <w:numFmt w:val="lowerRoman"/>
      <w:lvlText w:val="%3."/>
      <w:lvlJc w:val="right"/>
      <w:pPr>
        <w:ind w:left="2160" w:hanging="180"/>
      </w:pPr>
    </w:lvl>
    <w:lvl w:ilvl="3" w:tplc="BD76E298" w:tentative="1">
      <w:start w:val="1"/>
      <w:numFmt w:val="decimal"/>
      <w:lvlText w:val="%4."/>
      <w:lvlJc w:val="left"/>
      <w:pPr>
        <w:ind w:left="2880" w:hanging="360"/>
      </w:pPr>
    </w:lvl>
    <w:lvl w:ilvl="4" w:tplc="8BCA51AC" w:tentative="1">
      <w:start w:val="1"/>
      <w:numFmt w:val="lowerLetter"/>
      <w:lvlText w:val="%5."/>
      <w:lvlJc w:val="left"/>
      <w:pPr>
        <w:ind w:left="3600" w:hanging="360"/>
      </w:pPr>
    </w:lvl>
    <w:lvl w:ilvl="5" w:tplc="A42A5D44" w:tentative="1">
      <w:start w:val="1"/>
      <w:numFmt w:val="lowerRoman"/>
      <w:lvlText w:val="%6."/>
      <w:lvlJc w:val="right"/>
      <w:pPr>
        <w:ind w:left="4320" w:hanging="180"/>
      </w:pPr>
    </w:lvl>
    <w:lvl w:ilvl="6" w:tplc="71949CC4" w:tentative="1">
      <w:start w:val="1"/>
      <w:numFmt w:val="decimal"/>
      <w:lvlText w:val="%7."/>
      <w:lvlJc w:val="left"/>
      <w:pPr>
        <w:ind w:left="5040" w:hanging="360"/>
      </w:pPr>
    </w:lvl>
    <w:lvl w:ilvl="7" w:tplc="BBB8F0D0" w:tentative="1">
      <w:start w:val="1"/>
      <w:numFmt w:val="lowerLetter"/>
      <w:lvlText w:val="%8."/>
      <w:lvlJc w:val="left"/>
      <w:pPr>
        <w:ind w:left="5760" w:hanging="360"/>
      </w:pPr>
    </w:lvl>
    <w:lvl w:ilvl="8" w:tplc="0B7CE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3D2842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49CF49E" w:tentative="1">
      <w:start w:val="1"/>
      <w:numFmt w:val="lowerLetter"/>
      <w:lvlText w:val="%2."/>
      <w:lvlJc w:val="left"/>
      <w:pPr>
        <w:ind w:left="1440" w:hanging="360"/>
      </w:pPr>
    </w:lvl>
    <w:lvl w:ilvl="2" w:tplc="FB164608" w:tentative="1">
      <w:start w:val="1"/>
      <w:numFmt w:val="lowerRoman"/>
      <w:lvlText w:val="%3."/>
      <w:lvlJc w:val="right"/>
      <w:pPr>
        <w:ind w:left="2160" w:hanging="180"/>
      </w:pPr>
    </w:lvl>
    <w:lvl w:ilvl="3" w:tplc="30269026" w:tentative="1">
      <w:start w:val="1"/>
      <w:numFmt w:val="decimal"/>
      <w:lvlText w:val="%4."/>
      <w:lvlJc w:val="left"/>
      <w:pPr>
        <w:ind w:left="2880" w:hanging="360"/>
      </w:pPr>
    </w:lvl>
    <w:lvl w:ilvl="4" w:tplc="70C2205E" w:tentative="1">
      <w:start w:val="1"/>
      <w:numFmt w:val="lowerLetter"/>
      <w:lvlText w:val="%5."/>
      <w:lvlJc w:val="left"/>
      <w:pPr>
        <w:ind w:left="3600" w:hanging="360"/>
      </w:pPr>
    </w:lvl>
    <w:lvl w:ilvl="5" w:tplc="0AEC737E" w:tentative="1">
      <w:start w:val="1"/>
      <w:numFmt w:val="lowerRoman"/>
      <w:lvlText w:val="%6."/>
      <w:lvlJc w:val="right"/>
      <w:pPr>
        <w:ind w:left="4320" w:hanging="180"/>
      </w:pPr>
    </w:lvl>
    <w:lvl w:ilvl="6" w:tplc="02CC9EF4" w:tentative="1">
      <w:start w:val="1"/>
      <w:numFmt w:val="decimal"/>
      <w:lvlText w:val="%7."/>
      <w:lvlJc w:val="left"/>
      <w:pPr>
        <w:ind w:left="5040" w:hanging="360"/>
      </w:pPr>
    </w:lvl>
    <w:lvl w:ilvl="7" w:tplc="80581980" w:tentative="1">
      <w:start w:val="1"/>
      <w:numFmt w:val="lowerLetter"/>
      <w:lvlText w:val="%8."/>
      <w:lvlJc w:val="left"/>
      <w:pPr>
        <w:ind w:left="5760" w:hanging="360"/>
      </w:pPr>
    </w:lvl>
    <w:lvl w:ilvl="8" w:tplc="A9883A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306F3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F7406A8" w:tentative="1">
      <w:start w:val="1"/>
      <w:numFmt w:val="lowerLetter"/>
      <w:lvlText w:val="%2."/>
      <w:lvlJc w:val="left"/>
      <w:pPr>
        <w:ind w:left="1440" w:hanging="360"/>
      </w:pPr>
    </w:lvl>
    <w:lvl w:ilvl="2" w:tplc="B7ACC71A" w:tentative="1">
      <w:start w:val="1"/>
      <w:numFmt w:val="lowerRoman"/>
      <w:lvlText w:val="%3."/>
      <w:lvlJc w:val="right"/>
      <w:pPr>
        <w:ind w:left="2160" w:hanging="180"/>
      </w:pPr>
    </w:lvl>
    <w:lvl w:ilvl="3" w:tplc="B26EA432" w:tentative="1">
      <w:start w:val="1"/>
      <w:numFmt w:val="decimal"/>
      <w:lvlText w:val="%4."/>
      <w:lvlJc w:val="left"/>
      <w:pPr>
        <w:ind w:left="2880" w:hanging="360"/>
      </w:pPr>
    </w:lvl>
    <w:lvl w:ilvl="4" w:tplc="A9E429CE" w:tentative="1">
      <w:start w:val="1"/>
      <w:numFmt w:val="lowerLetter"/>
      <w:lvlText w:val="%5."/>
      <w:lvlJc w:val="left"/>
      <w:pPr>
        <w:ind w:left="3600" w:hanging="360"/>
      </w:pPr>
    </w:lvl>
    <w:lvl w:ilvl="5" w:tplc="43185350" w:tentative="1">
      <w:start w:val="1"/>
      <w:numFmt w:val="lowerRoman"/>
      <w:lvlText w:val="%6."/>
      <w:lvlJc w:val="right"/>
      <w:pPr>
        <w:ind w:left="4320" w:hanging="180"/>
      </w:pPr>
    </w:lvl>
    <w:lvl w:ilvl="6" w:tplc="9342E93A" w:tentative="1">
      <w:start w:val="1"/>
      <w:numFmt w:val="decimal"/>
      <w:lvlText w:val="%7."/>
      <w:lvlJc w:val="left"/>
      <w:pPr>
        <w:ind w:left="5040" w:hanging="360"/>
      </w:pPr>
    </w:lvl>
    <w:lvl w:ilvl="7" w:tplc="17E293C0" w:tentative="1">
      <w:start w:val="1"/>
      <w:numFmt w:val="lowerLetter"/>
      <w:lvlText w:val="%8."/>
      <w:lvlJc w:val="left"/>
      <w:pPr>
        <w:ind w:left="5760" w:hanging="360"/>
      </w:pPr>
    </w:lvl>
    <w:lvl w:ilvl="8" w:tplc="97E49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3DAAC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6B91A" w:tentative="1">
      <w:start w:val="1"/>
      <w:numFmt w:val="lowerLetter"/>
      <w:lvlText w:val="%2."/>
      <w:lvlJc w:val="left"/>
      <w:pPr>
        <w:ind w:left="1440" w:hanging="360"/>
      </w:pPr>
    </w:lvl>
    <w:lvl w:ilvl="2" w:tplc="C26A1266" w:tentative="1">
      <w:start w:val="1"/>
      <w:numFmt w:val="lowerRoman"/>
      <w:lvlText w:val="%3."/>
      <w:lvlJc w:val="right"/>
      <w:pPr>
        <w:ind w:left="2160" w:hanging="180"/>
      </w:pPr>
    </w:lvl>
    <w:lvl w:ilvl="3" w:tplc="37AE5E14" w:tentative="1">
      <w:start w:val="1"/>
      <w:numFmt w:val="decimal"/>
      <w:lvlText w:val="%4."/>
      <w:lvlJc w:val="left"/>
      <w:pPr>
        <w:ind w:left="2880" w:hanging="360"/>
      </w:pPr>
    </w:lvl>
    <w:lvl w:ilvl="4" w:tplc="9374309E" w:tentative="1">
      <w:start w:val="1"/>
      <w:numFmt w:val="lowerLetter"/>
      <w:lvlText w:val="%5."/>
      <w:lvlJc w:val="left"/>
      <w:pPr>
        <w:ind w:left="3600" w:hanging="360"/>
      </w:pPr>
    </w:lvl>
    <w:lvl w:ilvl="5" w:tplc="6CF20C52" w:tentative="1">
      <w:start w:val="1"/>
      <w:numFmt w:val="lowerRoman"/>
      <w:lvlText w:val="%6."/>
      <w:lvlJc w:val="right"/>
      <w:pPr>
        <w:ind w:left="4320" w:hanging="180"/>
      </w:pPr>
    </w:lvl>
    <w:lvl w:ilvl="6" w:tplc="0A46856A" w:tentative="1">
      <w:start w:val="1"/>
      <w:numFmt w:val="decimal"/>
      <w:lvlText w:val="%7."/>
      <w:lvlJc w:val="left"/>
      <w:pPr>
        <w:ind w:left="5040" w:hanging="360"/>
      </w:pPr>
    </w:lvl>
    <w:lvl w:ilvl="7" w:tplc="93EAF3FA" w:tentative="1">
      <w:start w:val="1"/>
      <w:numFmt w:val="lowerLetter"/>
      <w:lvlText w:val="%8."/>
      <w:lvlJc w:val="left"/>
      <w:pPr>
        <w:ind w:left="5760" w:hanging="360"/>
      </w:pPr>
    </w:lvl>
    <w:lvl w:ilvl="8" w:tplc="7C343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A164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52CC60" w:tentative="1">
      <w:start w:val="1"/>
      <w:numFmt w:val="lowerLetter"/>
      <w:lvlText w:val="%2."/>
      <w:lvlJc w:val="left"/>
      <w:pPr>
        <w:ind w:left="1440" w:hanging="360"/>
      </w:pPr>
    </w:lvl>
    <w:lvl w:ilvl="2" w:tplc="F880067A" w:tentative="1">
      <w:start w:val="1"/>
      <w:numFmt w:val="lowerRoman"/>
      <w:lvlText w:val="%3."/>
      <w:lvlJc w:val="right"/>
      <w:pPr>
        <w:ind w:left="2160" w:hanging="180"/>
      </w:pPr>
    </w:lvl>
    <w:lvl w:ilvl="3" w:tplc="F7E23C84" w:tentative="1">
      <w:start w:val="1"/>
      <w:numFmt w:val="decimal"/>
      <w:lvlText w:val="%4."/>
      <w:lvlJc w:val="left"/>
      <w:pPr>
        <w:ind w:left="2880" w:hanging="360"/>
      </w:pPr>
    </w:lvl>
    <w:lvl w:ilvl="4" w:tplc="04BE66BC" w:tentative="1">
      <w:start w:val="1"/>
      <w:numFmt w:val="lowerLetter"/>
      <w:lvlText w:val="%5."/>
      <w:lvlJc w:val="left"/>
      <w:pPr>
        <w:ind w:left="3600" w:hanging="360"/>
      </w:pPr>
    </w:lvl>
    <w:lvl w:ilvl="5" w:tplc="A36AC890" w:tentative="1">
      <w:start w:val="1"/>
      <w:numFmt w:val="lowerRoman"/>
      <w:lvlText w:val="%6."/>
      <w:lvlJc w:val="right"/>
      <w:pPr>
        <w:ind w:left="4320" w:hanging="180"/>
      </w:pPr>
    </w:lvl>
    <w:lvl w:ilvl="6" w:tplc="D0F499FE" w:tentative="1">
      <w:start w:val="1"/>
      <w:numFmt w:val="decimal"/>
      <w:lvlText w:val="%7."/>
      <w:lvlJc w:val="left"/>
      <w:pPr>
        <w:ind w:left="5040" w:hanging="360"/>
      </w:pPr>
    </w:lvl>
    <w:lvl w:ilvl="7" w:tplc="11822D24" w:tentative="1">
      <w:start w:val="1"/>
      <w:numFmt w:val="lowerLetter"/>
      <w:lvlText w:val="%8."/>
      <w:lvlJc w:val="left"/>
      <w:pPr>
        <w:ind w:left="5760" w:hanging="360"/>
      </w:pPr>
    </w:lvl>
    <w:lvl w:ilvl="8" w:tplc="44388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E942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B64C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2C9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86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18E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40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1A7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3C64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26B1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7C2B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F8A658" w:tentative="1">
      <w:start w:val="1"/>
      <w:numFmt w:val="lowerLetter"/>
      <w:lvlText w:val="%2."/>
      <w:lvlJc w:val="left"/>
      <w:pPr>
        <w:ind w:left="1440" w:hanging="360"/>
      </w:pPr>
    </w:lvl>
    <w:lvl w:ilvl="2" w:tplc="F3E2D6D8" w:tentative="1">
      <w:start w:val="1"/>
      <w:numFmt w:val="lowerRoman"/>
      <w:lvlText w:val="%3."/>
      <w:lvlJc w:val="right"/>
      <w:pPr>
        <w:ind w:left="2160" w:hanging="180"/>
      </w:pPr>
    </w:lvl>
    <w:lvl w:ilvl="3" w:tplc="A154BBE2" w:tentative="1">
      <w:start w:val="1"/>
      <w:numFmt w:val="decimal"/>
      <w:lvlText w:val="%4."/>
      <w:lvlJc w:val="left"/>
      <w:pPr>
        <w:ind w:left="2880" w:hanging="360"/>
      </w:pPr>
    </w:lvl>
    <w:lvl w:ilvl="4" w:tplc="5284FB8A" w:tentative="1">
      <w:start w:val="1"/>
      <w:numFmt w:val="lowerLetter"/>
      <w:lvlText w:val="%5."/>
      <w:lvlJc w:val="left"/>
      <w:pPr>
        <w:ind w:left="3600" w:hanging="360"/>
      </w:pPr>
    </w:lvl>
    <w:lvl w:ilvl="5" w:tplc="61E27A34" w:tentative="1">
      <w:start w:val="1"/>
      <w:numFmt w:val="lowerRoman"/>
      <w:lvlText w:val="%6."/>
      <w:lvlJc w:val="right"/>
      <w:pPr>
        <w:ind w:left="4320" w:hanging="180"/>
      </w:pPr>
    </w:lvl>
    <w:lvl w:ilvl="6" w:tplc="8A52E2B0" w:tentative="1">
      <w:start w:val="1"/>
      <w:numFmt w:val="decimal"/>
      <w:lvlText w:val="%7."/>
      <w:lvlJc w:val="left"/>
      <w:pPr>
        <w:ind w:left="5040" w:hanging="360"/>
      </w:pPr>
    </w:lvl>
    <w:lvl w:ilvl="7" w:tplc="38B25830" w:tentative="1">
      <w:start w:val="1"/>
      <w:numFmt w:val="lowerLetter"/>
      <w:lvlText w:val="%8."/>
      <w:lvlJc w:val="left"/>
      <w:pPr>
        <w:ind w:left="5760" w:hanging="360"/>
      </w:pPr>
    </w:lvl>
    <w:lvl w:ilvl="8" w:tplc="96747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84EB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4AF5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AC3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344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6AD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CE2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3A1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891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9C7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2542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497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C248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02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07A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CBA5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A0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434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2966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B6A5B7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3305DC0">
      <w:start w:val="1"/>
      <w:numFmt w:val="lowerLetter"/>
      <w:lvlText w:val="%2."/>
      <w:lvlJc w:val="left"/>
      <w:pPr>
        <w:ind w:left="1364" w:hanging="360"/>
      </w:pPr>
    </w:lvl>
    <w:lvl w:ilvl="2" w:tplc="2D009ED8">
      <w:start w:val="1"/>
      <w:numFmt w:val="lowerRoman"/>
      <w:lvlText w:val="%3."/>
      <w:lvlJc w:val="right"/>
      <w:pPr>
        <w:ind w:left="2084" w:hanging="180"/>
      </w:pPr>
    </w:lvl>
    <w:lvl w:ilvl="3" w:tplc="5BA05FC0">
      <w:start w:val="1"/>
      <w:numFmt w:val="decimal"/>
      <w:lvlText w:val="%4."/>
      <w:lvlJc w:val="left"/>
      <w:pPr>
        <w:ind w:left="2804" w:hanging="360"/>
      </w:pPr>
    </w:lvl>
    <w:lvl w:ilvl="4" w:tplc="BF640602">
      <w:start w:val="1"/>
      <w:numFmt w:val="lowerLetter"/>
      <w:lvlText w:val="%5."/>
      <w:lvlJc w:val="left"/>
      <w:pPr>
        <w:ind w:left="3524" w:hanging="360"/>
      </w:pPr>
    </w:lvl>
    <w:lvl w:ilvl="5" w:tplc="CE345C0E">
      <w:start w:val="1"/>
      <w:numFmt w:val="lowerRoman"/>
      <w:lvlText w:val="%6."/>
      <w:lvlJc w:val="right"/>
      <w:pPr>
        <w:ind w:left="4244" w:hanging="180"/>
      </w:pPr>
    </w:lvl>
    <w:lvl w:ilvl="6" w:tplc="D81E7B9A">
      <w:start w:val="1"/>
      <w:numFmt w:val="decimal"/>
      <w:lvlText w:val="%7."/>
      <w:lvlJc w:val="left"/>
      <w:pPr>
        <w:ind w:left="4964" w:hanging="360"/>
      </w:pPr>
    </w:lvl>
    <w:lvl w:ilvl="7" w:tplc="614C25A8">
      <w:start w:val="1"/>
      <w:numFmt w:val="lowerLetter"/>
      <w:lvlText w:val="%8."/>
      <w:lvlJc w:val="left"/>
      <w:pPr>
        <w:ind w:left="5684" w:hanging="360"/>
      </w:pPr>
    </w:lvl>
    <w:lvl w:ilvl="8" w:tplc="066A672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760903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A9ABF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66F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8ED7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E8C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725A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AB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28B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49E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F483D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B2EAC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1499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6A65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85CAF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7E26BE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D801D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8E2B7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1E7F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CD8CEC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0023626" w:tentative="1">
      <w:start w:val="1"/>
      <w:numFmt w:val="lowerLetter"/>
      <w:lvlText w:val="%2."/>
      <w:lvlJc w:val="left"/>
      <w:pPr>
        <w:ind w:left="1440" w:hanging="360"/>
      </w:pPr>
    </w:lvl>
    <w:lvl w:ilvl="2" w:tplc="ABA6824C" w:tentative="1">
      <w:start w:val="1"/>
      <w:numFmt w:val="lowerRoman"/>
      <w:lvlText w:val="%3."/>
      <w:lvlJc w:val="right"/>
      <w:pPr>
        <w:ind w:left="2160" w:hanging="180"/>
      </w:pPr>
    </w:lvl>
    <w:lvl w:ilvl="3" w:tplc="3B42A8BA" w:tentative="1">
      <w:start w:val="1"/>
      <w:numFmt w:val="decimal"/>
      <w:lvlText w:val="%4."/>
      <w:lvlJc w:val="left"/>
      <w:pPr>
        <w:ind w:left="2880" w:hanging="360"/>
      </w:pPr>
    </w:lvl>
    <w:lvl w:ilvl="4" w:tplc="6EE835B0" w:tentative="1">
      <w:start w:val="1"/>
      <w:numFmt w:val="lowerLetter"/>
      <w:lvlText w:val="%5."/>
      <w:lvlJc w:val="left"/>
      <w:pPr>
        <w:ind w:left="3600" w:hanging="360"/>
      </w:pPr>
    </w:lvl>
    <w:lvl w:ilvl="5" w:tplc="F6106BDE" w:tentative="1">
      <w:start w:val="1"/>
      <w:numFmt w:val="lowerRoman"/>
      <w:lvlText w:val="%6."/>
      <w:lvlJc w:val="right"/>
      <w:pPr>
        <w:ind w:left="4320" w:hanging="180"/>
      </w:pPr>
    </w:lvl>
    <w:lvl w:ilvl="6" w:tplc="AFD28914" w:tentative="1">
      <w:start w:val="1"/>
      <w:numFmt w:val="decimal"/>
      <w:lvlText w:val="%7."/>
      <w:lvlJc w:val="left"/>
      <w:pPr>
        <w:ind w:left="5040" w:hanging="360"/>
      </w:pPr>
    </w:lvl>
    <w:lvl w:ilvl="7" w:tplc="572CAF70" w:tentative="1">
      <w:start w:val="1"/>
      <w:numFmt w:val="lowerLetter"/>
      <w:lvlText w:val="%8."/>
      <w:lvlJc w:val="left"/>
      <w:pPr>
        <w:ind w:left="5760" w:hanging="360"/>
      </w:pPr>
    </w:lvl>
    <w:lvl w:ilvl="8" w:tplc="EC729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7C4D6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A3C33A0" w:tentative="1">
      <w:start w:val="1"/>
      <w:numFmt w:val="lowerLetter"/>
      <w:lvlText w:val="%2."/>
      <w:lvlJc w:val="left"/>
      <w:pPr>
        <w:ind w:left="1440" w:hanging="360"/>
      </w:pPr>
    </w:lvl>
    <w:lvl w:ilvl="2" w:tplc="C992848E" w:tentative="1">
      <w:start w:val="1"/>
      <w:numFmt w:val="lowerRoman"/>
      <w:lvlText w:val="%3."/>
      <w:lvlJc w:val="right"/>
      <w:pPr>
        <w:ind w:left="2160" w:hanging="180"/>
      </w:pPr>
    </w:lvl>
    <w:lvl w:ilvl="3" w:tplc="E4E82246" w:tentative="1">
      <w:start w:val="1"/>
      <w:numFmt w:val="decimal"/>
      <w:lvlText w:val="%4."/>
      <w:lvlJc w:val="left"/>
      <w:pPr>
        <w:ind w:left="2880" w:hanging="360"/>
      </w:pPr>
    </w:lvl>
    <w:lvl w:ilvl="4" w:tplc="2A0C8FF0" w:tentative="1">
      <w:start w:val="1"/>
      <w:numFmt w:val="lowerLetter"/>
      <w:lvlText w:val="%5."/>
      <w:lvlJc w:val="left"/>
      <w:pPr>
        <w:ind w:left="3600" w:hanging="360"/>
      </w:pPr>
    </w:lvl>
    <w:lvl w:ilvl="5" w:tplc="82A22506" w:tentative="1">
      <w:start w:val="1"/>
      <w:numFmt w:val="lowerRoman"/>
      <w:lvlText w:val="%6."/>
      <w:lvlJc w:val="right"/>
      <w:pPr>
        <w:ind w:left="4320" w:hanging="180"/>
      </w:pPr>
    </w:lvl>
    <w:lvl w:ilvl="6" w:tplc="A4E2011C" w:tentative="1">
      <w:start w:val="1"/>
      <w:numFmt w:val="decimal"/>
      <w:lvlText w:val="%7."/>
      <w:lvlJc w:val="left"/>
      <w:pPr>
        <w:ind w:left="5040" w:hanging="360"/>
      </w:pPr>
    </w:lvl>
    <w:lvl w:ilvl="7" w:tplc="CF52FA9E" w:tentative="1">
      <w:start w:val="1"/>
      <w:numFmt w:val="lowerLetter"/>
      <w:lvlText w:val="%8."/>
      <w:lvlJc w:val="left"/>
      <w:pPr>
        <w:ind w:left="5760" w:hanging="360"/>
      </w:pPr>
    </w:lvl>
    <w:lvl w:ilvl="8" w:tplc="44E6B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9CE1E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760BD88" w:tentative="1">
      <w:start w:val="1"/>
      <w:numFmt w:val="lowerLetter"/>
      <w:lvlText w:val="%2."/>
      <w:lvlJc w:val="left"/>
      <w:pPr>
        <w:ind w:left="1440" w:hanging="360"/>
      </w:pPr>
    </w:lvl>
    <w:lvl w:ilvl="2" w:tplc="8EC81872" w:tentative="1">
      <w:start w:val="1"/>
      <w:numFmt w:val="lowerRoman"/>
      <w:lvlText w:val="%3."/>
      <w:lvlJc w:val="right"/>
      <w:pPr>
        <w:ind w:left="2160" w:hanging="180"/>
      </w:pPr>
    </w:lvl>
    <w:lvl w:ilvl="3" w:tplc="322C1AB8" w:tentative="1">
      <w:start w:val="1"/>
      <w:numFmt w:val="decimal"/>
      <w:lvlText w:val="%4."/>
      <w:lvlJc w:val="left"/>
      <w:pPr>
        <w:ind w:left="2880" w:hanging="360"/>
      </w:pPr>
    </w:lvl>
    <w:lvl w:ilvl="4" w:tplc="6644B242" w:tentative="1">
      <w:start w:val="1"/>
      <w:numFmt w:val="lowerLetter"/>
      <w:lvlText w:val="%5."/>
      <w:lvlJc w:val="left"/>
      <w:pPr>
        <w:ind w:left="3600" w:hanging="360"/>
      </w:pPr>
    </w:lvl>
    <w:lvl w:ilvl="5" w:tplc="FAA431C0" w:tentative="1">
      <w:start w:val="1"/>
      <w:numFmt w:val="lowerRoman"/>
      <w:lvlText w:val="%6."/>
      <w:lvlJc w:val="right"/>
      <w:pPr>
        <w:ind w:left="4320" w:hanging="180"/>
      </w:pPr>
    </w:lvl>
    <w:lvl w:ilvl="6" w:tplc="03344A5A" w:tentative="1">
      <w:start w:val="1"/>
      <w:numFmt w:val="decimal"/>
      <w:lvlText w:val="%7."/>
      <w:lvlJc w:val="left"/>
      <w:pPr>
        <w:ind w:left="5040" w:hanging="360"/>
      </w:pPr>
    </w:lvl>
    <w:lvl w:ilvl="7" w:tplc="BCC2E6E4" w:tentative="1">
      <w:start w:val="1"/>
      <w:numFmt w:val="lowerLetter"/>
      <w:lvlText w:val="%8."/>
      <w:lvlJc w:val="left"/>
      <w:pPr>
        <w:ind w:left="5760" w:hanging="360"/>
      </w:pPr>
    </w:lvl>
    <w:lvl w:ilvl="8" w:tplc="68E80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10A280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048AC38" w:tentative="1">
      <w:start w:val="1"/>
      <w:numFmt w:val="lowerLetter"/>
      <w:lvlText w:val="%2."/>
      <w:lvlJc w:val="left"/>
      <w:pPr>
        <w:ind w:left="1364" w:hanging="360"/>
      </w:pPr>
    </w:lvl>
    <w:lvl w:ilvl="2" w:tplc="60E4A76A" w:tentative="1">
      <w:start w:val="1"/>
      <w:numFmt w:val="lowerRoman"/>
      <w:lvlText w:val="%3."/>
      <w:lvlJc w:val="right"/>
      <w:pPr>
        <w:ind w:left="2084" w:hanging="180"/>
      </w:pPr>
    </w:lvl>
    <w:lvl w:ilvl="3" w:tplc="1402F2C0" w:tentative="1">
      <w:start w:val="1"/>
      <w:numFmt w:val="decimal"/>
      <w:lvlText w:val="%4."/>
      <w:lvlJc w:val="left"/>
      <w:pPr>
        <w:ind w:left="2804" w:hanging="360"/>
      </w:pPr>
    </w:lvl>
    <w:lvl w:ilvl="4" w:tplc="78247852" w:tentative="1">
      <w:start w:val="1"/>
      <w:numFmt w:val="lowerLetter"/>
      <w:lvlText w:val="%5."/>
      <w:lvlJc w:val="left"/>
      <w:pPr>
        <w:ind w:left="3524" w:hanging="360"/>
      </w:pPr>
    </w:lvl>
    <w:lvl w:ilvl="5" w:tplc="6818BD2E" w:tentative="1">
      <w:start w:val="1"/>
      <w:numFmt w:val="lowerRoman"/>
      <w:lvlText w:val="%6."/>
      <w:lvlJc w:val="right"/>
      <w:pPr>
        <w:ind w:left="4244" w:hanging="180"/>
      </w:pPr>
    </w:lvl>
    <w:lvl w:ilvl="6" w:tplc="14E623A8" w:tentative="1">
      <w:start w:val="1"/>
      <w:numFmt w:val="decimal"/>
      <w:lvlText w:val="%7."/>
      <w:lvlJc w:val="left"/>
      <w:pPr>
        <w:ind w:left="4964" w:hanging="360"/>
      </w:pPr>
    </w:lvl>
    <w:lvl w:ilvl="7" w:tplc="411401AE" w:tentative="1">
      <w:start w:val="1"/>
      <w:numFmt w:val="lowerLetter"/>
      <w:lvlText w:val="%8."/>
      <w:lvlJc w:val="left"/>
      <w:pPr>
        <w:ind w:left="5684" w:hanging="360"/>
      </w:pPr>
    </w:lvl>
    <w:lvl w:ilvl="8" w:tplc="C026139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13EE3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C64597A" w:tentative="1">
      <w:start w:val="1"/>
      <w:numFmt w:val="lowerLetter"/>
      <w:lvlText w:val="%2."/>
      <w:lvlJc w:val="left"/>
      <w:pPr>
        <w:ind w:left="1440" w:hanging="360"/>
      </w:pPr>
    </w:lvl>
    <w:lvl w:ilvl="2" w:tplc="39584016" w:tentative="1">
      <w:start w:val="1"/>
      <w:numFmt w:val="lowerRoman"/>
      <w:lvlText w:val="%3."/>
      <w:lvlJc w:val="right"/>
      <w:pPr>
        <w:ind w:left="2160" w:hanging="180"/>
      </w:pPr>
    </w:lvl>
    <w:lvl w:ilvl="3" w:tplc="F76C951E" w:tentative="1">
      <w:start w:val="1"/>
      <w:numFmt w:val="decimal"/>
      <w:lvlText w:val="%4."/>
      <w:lvlJc w:val="left"/>
      <w:pPr>
        <w:ind w:left="2880" w:hanging="360"/>
      </w:pPr>
    </w:lvl>
    <w:lvl w:ilvl="4" w:tplc="3CEEE5B4" w:tentative="1">
      <w:start w:val="1"/>
      <w:numFmt w:val="lowerLetter"/>
      <w:lvlText w:val="%5."/>
      <w:lvlJc w:val="left"/>
      <w:pPr>
        <w:ind w:left="3600" w:hanging="360"/>
      </w:pPr>
    </w:lvl>
    <w:lvl w:ilvl="5" w:tplc="ED92AD86" w:tentative="1">
      <w:start w:val="1"/>
      <w:numFmt w:val="lowerRoman"/>
      <w:lvlText w:val="%6."/>
      <w:lvlJc w:val="right"/>
      <w:pPr>
        <w:ind w:left="4320" w:hanging="180"/>
      </w:pPr>
    </w:lvl>
    <w:lvl w:ilvl="6" w:tplc="71F67548" w:tentative="1">
      <w:start w:val="1"/>
      <w:numFmt w:val="decimal"/>
      <w:lvlText w:val="%7."/>
      <w:lvlJc w:val="left"/>
      <w:pPr>
        <w:ind w:left="5040" w:hanging="360"/>
      </w:pPr>
    </w:lvl>
    <w:lvl w:ilvl="7" w:tplc="C7D01F64" w:tentative="1">
      <w:start w:val="1"/>
      <w:numFmt w:val="lowerLetter"/>
      <w:lvlText w:val="%8."/>
      <w:lvlJc w:val="left"/>
      <w:pPr>
        <w:ind w:left="5760" w:hanging="360"/>
      </w:pPr>
    </w:lvl>
    <w:lvl w:ilvl="8" w:tplc="A106E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07880459">
    <w:abstractNumId w:val="19"/>
  </w:num>
  <w:num w:numId="2" w16cid:durableId="2070642376">
    <w:abstractNumId w:val="6"/>
  </w:num>
  <w:num w:numId="3" w16cid:durableId="2050031945">
    <w:abstractNumId w:val="10"/>
  </w:num>
  <w:num w:numId="4" w16cid:durableId="821432743">
    <w:abstractNumId w:val="27"/>
  </w:num>
  <w:num w:numId="5" w16cid:durableId="1483765913">
    <w:abstractNumId w:val="0"/>
  </w:num>
  <w:num w:numId="6" w16cid:durableId="606808994">
    <w:abstractNumId w:val="11"/>
  </w:num>
  <w:num w:numId="7" w16cid:durableId="1013411239">
    <w:abstractNumId w:val="28"/>
  </w:num>
  <w:num w:numId="8" w16cid:durableId="11024603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3165891">
    <w:abstractNumId w:val="1"/>
  </w:num>
  <w:num w:numId="10" w16cid:durableId="6298348">
    <w:abstractNumId w:val="0"/>
    <w:lvlOverride w:ilvl="0">
      <w:startOverride w:val="1"/>
    </w:lvlOverride>
  </w:num>
  <w:num w:numId="11" w16cid:durableId="15804029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2347959">
    <w:abstractNumId w:val="6"/>
  </w:num>
  <w:num w:numId="13" w16cid:durableId="354231560">
    <w:abstractNumId w:val="27"/>
  </w:num>
  <w:num w:numId="14" w16cid:durableId="21414158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9394238">
    <w:abstractNumId w:val="20"/>
  </w:num>
  <w:num w:numId="16" w16cid:durableId="13018108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10653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56366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74281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2304378">
    <w:abstractNumId w:val="24"/>
  </w:num>
  <w:num w:numId="21" w16cid:durableId="929002836">
    <w:abstractNumId w:val="8"/>
  </w:num>
  <w:num w:numId="22" w16cid:durableId="538200136">
    <w:abstractNumId w:val="31"/>
  </w:num>
  <w:num w:numId="23" w16cid:durableId="563757337">
    <w:abstractNumId w:val="34"/>
  </w:num>
  <w:num w:numId="24" w16cid:durableId="194584275">
    <w:abstractNumId w:val="32"/>
  </w:num>
  <w:num w:numId="25" w16cid:durableId="237717660">
    <w:abstractNumId w:val="12"/>
  </w:num>
  <w:num w:numId="26" w16cid:durableId="1588998216">
    <w:abstractNumId w:val="33"/>
  </w:num>
  <w:num w:numId="27" w16cid:durableId="1009522232">
    <w:abstractNumId w:val="7"/>
  </w:num>
  <w:num w:numId="28" w16cid:durableId="9796500">
    <w:abstractNumId w:val="30"/>
  </w:num>
  <w:num w:numId="29" w16cid:durableId="2028673370">
    <w:abstractNumId w:val="16"/>
  </w:num>
  <w:num w:numId="30" w16cid:durableId="615910433">
    <w:abstractNumId w:val="2"/>
  </w:num>
  <w:num w:numId="31" w16cid:durableId="188878404">
    <w:abstractNumId w:val="25"/>
  </w:num>
  <w:num w:numId="32" w16cid:durableId="82726941">
    <w:abstractNumId w:val="17"/>
  </w:num>
  <w:num w:numId="33" w16cid:durableId="1310137513">
    <w:abstractNumId w:val="15"/>
  </w:num>
  <w:num w:numId="34" w16cid:durableId="353191138">
    <w:abstractNumId w:val="3"/>
  </w:num>
  <w:num w:numId="35" w16cid:durableId="905264041">
    <w:abstractNumId w:val="4"/>
  </w:num>
  <w:num w:numId="36" w16cid:durableId="1447844519">
    <w:abstractNumId w:val="14"/>
  </w:num>
  <w:num w:numId="37" w16cid:durableId="1248657497">
    <w:abstractNumId w:val="9"/>
  </w:num>
  <w:num w:numId="38" w16cid:durableId="1172767536">
    <w:abstractNumId w:val="13"/>
  </w:num>
  <w:num w:numId="39" w16cid:durableId="434208491">
    <w:abstractNumId w:val="22"/>
  </w:num>
  <w:num w:numId="40" w16cid:durableId="848301120">
    <w:abstractNumId w:val="29"/>
  </w:num>
  <w:num w:numId="41" w16cid:durableId="1995597907">
    <w:abstractNumId w:val="18"/>
  </w:num>
  <w:num w:numId="42" w16cid:durableId="122645109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4B57"/>
    <w:rsid w:val="0001500E"/>
    <w:rsid w:val="0001631A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C4B"/>
    <w:rsid w:val="000C401D"/>
    <w:rsid w:val="000D2ACE"/>
    <w:rsid w:val="000D3586"/>
    <w:rsid w:val="000D48C7"/>
    <w:rsid w:val="000E219B"/>
    <w:rsid w:val="000F0974"/>
    <w:rsid w:val="000F0ED6"/>
    <w:rsid w:val="000F5570"/>
    <w:rsid w:val="0010767C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4B3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04A2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3041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6442"/>
    <w:rsid w:val="00636E8B"/>
    <w:rsid w:val="0063716A"/>
    <w:rsid w:val="00640D23"/>
    <w:rsid w:val="00643765"/>
    <w:rsid w:val="00644696"/>
    <w:rsid w:val="00664214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295C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6502"/>
    <w:rsid w:val="00927645"/>
    <w:rsid w:val="00931A61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25FEC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573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73130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A28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358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83B6C0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64</cp:revision>
  <cp:lastPrinted>2025-02-11T15:29:00Z</cp:lastPrinted>
  <dcterms:created xsi:type="dcterms:W3CDTF">2024-02-15T14:56:00Z</dcterms:created>
  <dcterms:modified xsi:type="dcterms:W3CDTF">2025-03-06T13:57:00Z</dcterms:modified>
</cp:coreProperties>
</file>