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07C2A03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26502">
        <w:rPr>
          <w:rFonts w:ascii="Times New Roman" w:hAnsi="Times New Roman"/>
          <w:szCs w:val="24"/>
        </w:rPr>
        <w:t>8</w:t>
      </w:r>
      <w:r w:rsidR="009C4765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251BC6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5FEC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25FEC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D215860" w14:textId="77777777" w:rsidR="00A25FEC" w:rsidRDefault="00000000" w:rsidP="00A25FEC">
      <w:pPr>
        <w:tabs>
          <w:tab w:val="left" w:pos="4820"/>
        </w:tabs>
        <w:rPr>
          <w:iCs/>
        </w:rPr>
      </w:pPr>
      <w:r>
        <w:t>A Sua Excelência o Senhor</w:t>
      </w:r>
    </w:p>
    <w:p w14:paraId="13482BA7" w14:textId="313E61A0" w:rsidR="00A25FEC" w:rsidRDefault="009C4765" w:rsidP="00A25FEC">
      <w:pPr>
        <w:jc w:val="both"/>
        <w:rPr>
          <w:b/>
        </w:rPr>
      </w:pPr>
      <w:r>
        <w:rPr>
          <w:b/>
        </w:rPr>
        <w:t>ACACIO AMBROSINI</w:t>
      </w:r>
    </w:p>
    <w:p w14:paraId="52BF51CD" w14:textId="2E3C9E70" w:rsidR="00A25FEC" w:rsidRDefault="009C4765" w:rsidP="00A25FEC">
      <w:pPr>
        <w:jc w:val="both"/>
      </w:pPr>
      <w:r>
        <w:t>Vice-Prefeito</w:t>
      </w:r>
    </w:p>
    <w:p w14:paraId="10B1FECA" w14:textId="77777777" w:rsidR="00A25FEC" w:rsidRDefault="00000000" w:rsidP="00A25FEC">
      <w:pPr>
        <w:jc w:val="both"/>
      </w:pPr>
      <w:r>
        <w:t>Cuiabá – MT</w:t>
      </w:r>
    </w:p>
    <w:p w14:paraId="178852A4" w14:textId="77777777" w:rsidR="00A25FEC" w:rsidRDefault="00A25FEC" w:rsidP="00A25FEC">
      <w:pPr>
        <w:tabs>
          <w:tab w:val="left" w:pos="4820"/>
        </w:tabs>
        <w:jc w:val="both"/>
        <w:rPr>
          <w:iCs/>
        </w:rPr>
      </w:pPr>
    </w:p>
    <w:p w14:paraId="63D72D73" w14:textId="77777777" w:rsidR="00A25FEC" w:rsidRDefault="00A25FEC" w:rsidP="00A25FEC">
      <w:pPr>
        <w:tabs>
          <w:tab w:val="left" w:pos="4820"/>
        </w:tabs>
        <w:jc w:val="both"/>
        <w:rPr>
          <w:iCs/>
        </w:rPr>
      </w:pPr>
    </w:p>
    <w:p w14:paraId="50F786BE" w14:textId="77777777" w:rsidR="00A25FEC" w:rsidRDefault="00A25FEC" w:rsidP="00A25FEC">
      <w:pPr>
        <w:tabs>
          <w:tab w:val="left" w:pos="4820"/>
        </w:tabs>
        <w:jc w:val="both"/>
        <w:rPr>
          <w:iCs/>
        </w:rPr>
      </w:pPr>
    </w:p>
    <w:p w14:paraId="42F90B6D" w14:textId="77777777" w:rsidR="00A25FEC" w:rsidRDefault="00000000" w:rsidP="00A25FE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67383DB8" w14:textId="77777777" w:rsidR="00A25FEC" w:rsidRDefault="00A25FEC" w:rsidP="00A25FEC">
      <w:pPr>
        <w:tabs>
          <w:tab w:val="left" w:pos="4820"/>
        </w:tabs>
        <w:rPr>
          <w:iCs/>
        </w:rPr>
      </w:pPr>
    </w:p>
    <w:p w14:paraId="73A4B5F9" w14:textId="77777777" w:rsidR="00A25FEC" w:rsidRDefault="00A25FEC" w:rsidP="00A25FEC">
      <w:pPr>
        <w:tabs>
          <w:tab w:val="left" w:pos="4820"/>
        </w:tabs>
        <w:rPr>
          <w:iCs/>
        </w:rPr>
      </w:pPr>
    </w:p>
    <w:p w14:paraId="10E61483" w14:textId="77777777" w:rsidR="00A25FEC" w:rsidRDefault="00A25FEC" w:rsidP="00A25FEC">
      <w:pPr>
        <w:tabs>
          <w:tab w:val="left" w:pos="4820"/>
        </w:tabs>
        <w:rPr>
          <w:iCs/>
        </w:rPr>
      </w:pPr>
    </w:p>
    <w:p w14:paraId="65AD8D3A" w14:textId="106A2D8A" w:rsidR="00A25FEC" w:rsidRPr="009C4765" w:rsidRDefault="00000000" w:rsidP="009C4765">
      <w:pPr>
        <w:ind w:firstLine="1418"/>
        <w:jc w:val="both"/>
      </w:pPr>
      <w:r>
        <w:rPr>
          <w:iCs/>
        </w:rPr>
        <w:t xml:space="preserve">Senhor </w:t>
      </w:r>
      <w:r w:rsidR="009C4765">
        <w:t>Vice</w:t>
      </w:r>
      <w:r w:rsidR="009C4765">
        <w:t>-</w:t>
      </w:r>
      <w:r w:rsidR="009C4765">
        <w:t>Prefeito</w:t>
      </w:r>
      <w:r>
        <w:rPr>
          <w:iCs/>
        </w:rPr>
        <w:t>,</w:t>
      </w:r>
    </w:p>
    <w:p w14:paraId="00979B53" w14:textId="77777777" w:rsidR="00636E8B" w:rsidRDefault="00636E8B" w:rsidP="00636E8B">
      <w:pPr>
        <w:jc w:val="both"/>
      </w:pPr>
    </w:p>
    <w:p w14:paraId="532E69C9" w14:textId="77777777" w:rsidR="00636E8B" w:rsidRDefault="00636E8B" w:rsidP="00636E8B">
      <w:pPr>
        <w:jc w:val="both"/>
      </w:pPr>
    </w:p>
    <w:p w14:paraId="0097DBF4" w14:textId="7B0D511E" w:rsidR="009C05C1" w:rsidRDefault="00000000" w:rsidP="002233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>, o</w:t>
      </w:r>
      <w:r w:rsidR="00A25FEC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25FEC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26502">
        <w:rPr>
          <w:iCs/>
          <w:color w:val="000000"/>
        </w:rPr>
        <w:t>2</w:t>
      </w:r>
      <w:r w:rsidR="00A25FEC">
        <w:rPr>
          <w:iCs/>
          <w:color w:val="000000"/>
        </w:rPr>
        <w:t>5</w:t>
      </w:r>
      <w:r w:rsidR="00926502">
        <w:rPr>
          <w:iCs/>
          <w:color w:val="000000"/>
        </w:rPr>
        <w:t>/2025</w:t>
      </w:r>
      <w:r w:rsidR="00A25FEC">
        <w:rPr>
          <w:iCs/>
          <w:color w:val="000000"/>
        </w:rPr>
        <w:t xml:space="preserve"> e 26/2025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25FEC">
        <w:rPr>
          <w:iCs/>
          <w:color w:val="000000"/>
        </w:rPr>
        <w:t>aram</w:t>
      </w:r>
      <w:r>
        <w:rPr>
          <w:iCs/>
        </w:rPr>
        <w:t xml:space="preserve"> na </w:t>
      </w:r>
      <w:r w:rsidR="00A25FEC">
        <w:rPr>
          <w:iCs/>
        </w:rPr>
        <w:t>5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F45381">
        <w:rPr>
          <w:iCs/>
        </w:rPr>
        <w:t>2</w:t>
      </w:r>
      <w:r w:rsidR="00A25FEC">
        <w:rPr>
          <w:iCs/>
        </w:rPr>
        <w:t>8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D8338" w14:textId="77777777" w:rsidR="00095E94" w:rsidRDefault="00095E94">
      <w:r>
        <w:separator/>
      </w:r>
    </w:p>
  </w:endnote>
  <w:endnote w:type="continuationSeparator" w:id="0">
    <w:p w14:paraId="6322758E" w14:textId="77777777" w:rsidR="00095E94" w:rsidRDefault="0009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5EF1F" w14:textId="77777777" w:rsidR="00095E94" w:rsidRDefault="00095E94">
      <w:r>
        <w:separator/>
      </w:r>
    </w:p>
  </w:footnote>
  <w:footnote w:type="continuationSeparator" w:id="0">
    <w:p w14:paraId="0EA00195" w14:textId="77777777" w:rsidR="00095E94" w:rsidRDefault="0009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5652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0472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E5866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0EB64A" w:tentative="1">
      <w:start w:val="1"/>
      <w:numFmt w:val="lowerLetter"/>
      <w:lvlText w:val="%2."/>
      <w:lvlJc w:val="left"/>
      <w:pPr>
        <w:ind w:left="1440" w:hanging="360"/>
      </w:pPr>
    </w:lvl>
    <w:lvl w:ilvl="2" w:tplc="EBE2E468" w:tentative="1">
      <w:start w:val="1"/>
      <w:numFmt w:val="lowerRoman"/>
      <w:lvlText w:val="%3."/>
      <w:lvlJc w:val="right"/>
      <w:pPr>
        <w:ind w:left="2160" w:hanging="180"/>
      </w:pPr>
    </w:lvl>
    <w:lvl w:ilvl="3" w:tplc="2F4E1384" w:tentative="1">
      <w:start w:val="1"/>
      <w:numFmt w:val="decimal"/>
      <w:lvlText w:val="%4."/>
      <w:lvlJc w:val="left"/>
      <w:pPr>
        <w:ind w:left="2880" w:hanging="360"/>
      </w:pPr>
    </w:lvl>
    <w:lvl w:ilvl="4" w:tplc="1B18EC6E" w:tentative="1">
      <w:start w:val="1"/>
      <w:numFmt w:val="lowerLetter"/>
      <w:lvlText w:val="%5."/>
      <w:lvlJc w:val="left"/>
      <w:pPr>
        <w:ind w:left="3600" w:hanging="360"/>
      </w:pPr>
    </w:lvl>
    <w:lvl w:ilvl="5" w:tplc="F5100554" w:tentative="1">
      <w:start w:val="1"/>
      <w:numFmt w:val="lowerRoman"/>
      <w:lvlText w:val="%6."/>
      <w:lvlJc w:val="right"/>
      <w:pPr>
        <w:ind w:left="4320" w:hanging="180"/>
      </w:pPr>
    </w:lvl>
    <w:lvl w:ilvl="6" w:tplc="BF5CCFF6" w:tentative="1">
      <w:start w:val="1"/>
      <w:numFmt w:val="decimal"/>
      <w:lvlText w:val="%7."/>
      <w:lvlJc w:val="left"/>
      <w:pPr>
        <w:ind w:left="5040" w:hanging="360"/>
      </w:pPr>
    </w:lvl>
    <w:lvl w:ilvl="7" w:tplc="BF768A36" w:tentative="1">
      <w:start w:val="1"/>
      <w:numFmt w:val="lowerLetter"/>
      <w:lvlText w:val="%8."/>
      <w:lvlJc w:val="left"/>
      <w:pPr>
        <w:ind w:left="5760" w:hanging="360"/>
      </w:pPr>
    </w:lvl>
    <w:lvl w:ilvl="8" w:tplc="BD0E7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7F28F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F2C95F0" w:tentative="1">
      <w:start w:val="1"/>
      <w:numFmt w:val="lowerLetter"/>
      <w:lvlText w:val="%2."/>
      <w:lvlJc w:val="left"/>
      <w:pPr>
        <w:ind w:left="1440" w:hanging="360"/>
      </w:pPr>
    </w:lvl>
    <w:lvl w:ilvl="2" w:tplc="BBC4D438" w:tentative="1">
      <w:start w:val="1"/>
      <w:numFmt w:val="lowerRoman"/>
      <w:lvlText w:val="%3."/>
      <w:lvlJc w:val="right"/>
      <w:pPr>
        <w:ind w:left="2160" w:hanging="180"/>
      </w:pPr>
    </w:lvl>
    <w:lvl w:ilvl="3" w:tplc="038A0568" w:tentative="1">
      <w:start w:val="1"/>
      <w:numFmt w:val="decimal"/>
      <w:lvlText w:val="%4."/>
      <w:lvlJc w:val="left"/>
      <w:pPr>
        <w:ind w:left="2880" w:hanging="360"/>
      </w:pPr>
    </w:lvl>
    <w:lvl w:ilvl="4" w:tplc="CD2EE2DC" w:tentative="1">
      <w:start w:val="1"/>
      <w:numFmt w:val="lowerLetter"/>
      <w:lvlText w:val="%5."/>
      <w:lvlJc w:val="left"/>
      <w:pPr>
        <w:ind w:left="3600" w:hanging="360"/>
      </w:pPr>
    </w:lvl>
    <w:lvl w:ilvl="5" w:tplc="A3CE8EE4" w:tentative="1">
      <w:start w:val="1"/>
      <w:numFmt w:val="lowerRoman"/>
      <w:lvlText w:val="%6."/>
      <w:lvlJc w:val="right"/>
      <w:pPr>
        <w:ind w:left="4320" w:hanging="180"/>
      </w:pPr>
    </w:lvl>
    <w:lvl w:ilvl="6" w:tplc="4C64EDEA" w:tentative="1">
      <w:start w:val="1"/>
      <w:numFmt w:val="decimal"/>
      <w:lvlText w:val="%7."/>
      <w:lvlJc w:val="left"/>
      <w:pPr>
        <w:ind w:left="5040" w:hanging="360"/>
      </w:pPr>
    </w:lvl>
    <w:lvl w:ilvl="7" w:tplc="C8F4F476" w:tentative="1">
      <w:start w:val="1"/>
      <w:numFmt w:val="lowerLetter"/>
      <w:lvlText w:val="%8."/>
      <w:lvlJc w:val="left"/>
      <w:pPr>
        <w:ind w:left="5760" w:hanging="360"/>
      </w:pPr>
    </w:lvl>
    <w:lvl w:ilvl="8" w:tplc="05725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A9275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B508" w:tentative="1">
      <w:start w:val="1"/>
      <w:numFmt w:val="lowerLetter"/>
      <w:lvlText w:val="%2."/>
      <w:lvlJc w:val="left"/>
      <w:pPr>
        <w:ind w:left="1440" w:hanging="360"/>
      </w:pPr>
    </w:lvl>
    <w:lvl w:ilvl="2" w:tplc="604CCF1A" w:tentative="1">
      <w:start w:val="1"/>
      <w:numFmt w:val="lowerRoman"/>
      <w:lvlText w:val="%3."/>
      <w:lvlJc w:val="right"/>
      <w:pPr>
        <w:ind w:left="2160" w:hanging="180"/>
      </w:pPr>
    </w:lvl>
    <w:lvl w:ilvl="3" w:tplc="AE78D704" w:tentative="1">
      <w:start w:val="1"/>
      <w:numFmt w:val="decimal"/>
      <w:lvlText w:val="%4."/>
      <w:lvlJc w:val="left"/>
      <w:pPr>
        <w:ind w:left="2880" w:hanging="360"/>
      </w:pPr>
    </w:lvl>
    <w:lvl w:ilvl="4" w:tplc="6462897C" w:tentative="1">
      <w:start w:val="1"/>
      <w:numFmt w:val="lowerLetter"/>
      <w:lvlText w:val="%5."/>
      <w:lvlJc w:val="left"/>
      <w:pPr>
        <w:ind w:left="3600" w:hanging="360"/>
      </w:pPr>
    </w:lvl>
    <w:lvl w:ilvl="5" w:tplc="C1D0D574" w:tentative="1">
      <w:start w:val="1"/>
      <w:numFmt w:val="lowerRoman"/>
      <w:lvlText w:val="%6."/>
      <w:lvlJc w:val="right"/>
      <w:pPr>
        <w:ind w:left="4320" w:hanging="180"/>
      </w:pPr>
    </w:lvl>
    <w:lvl w:ilvl="6" w:tplc="7688BF56" w:tentative="1">
      <w:start w:val="1"/>
      <w:numFmt w:val="decimal"/>
      <w:lvlText w:val="%7."/>
      <w:lvlJc w:val="left"/>
      <w:pPr>
        <w:ind w:left="5040" w:hanging="360"/>
      </w:pPr>
    </w:lvl>
    <w:lvl w:ilvl="7" w:tplc="CC22C39A" w:tentative="1">
      <w:start w:val="1"/>
      <w:numFmt w:val="lowerLetter"/>
      <w:lvlText w:val="%8."/>
      <w:lvlJc w:val="left"/>
      <w:pPr>
        <w:ind w:left="5760" w:hanging="360"/>
      </w:pPr>
    </w:lvl>
    <w:lvl w:ilvl="8" w:tplc="9F063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006CF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7AA336" w:tentative="1">
      <w:start w:val="1"/>
      <w:numFmt w:val="lowerLetter"/>
      <w:lvlText w:val="%2."/>
      <w:lvlJc w:val="left"/>
      <w:pPr>
        <w:ind w:left="1440" w:hanging="360"/>
      </w:pPr>
    </w:lvl>
    <w:lvl w:ilvl="2" w:tplc="BF165AEE" w:tentative="1">
      <w:start w:val="1"/>
      <w:numFmt w:val="lowerRoman"/>
      <w:lvlText w:val="%3."/>
      <w:lvlJc w:val="right"/>
      <w:pPr>
        <w:ind w:left="2160" w:hanging="180"/>
      </w:pPr>
    </w:lvl>
    <w:lvl w:ilvl="3" w:tplc="D0027FA0" w:tentative="1">
      <w:start w:val="1"/>
      <w:numFmt w:val="decimal"/>
      <w:lvlText w:val="%4."/>
      <w:lvlJc w:val="left"/>
      <w:pPr>
        <w:ind w:left="2880" w:hanging="360"/>
      </w:pPr>
    </w:lvl>
    <w:lvl w:ilvl="4" w:tplc="89DC569A" w:tentative="1">
      <w:start w:val="1"/>
      <w:numFmt w:val="lowerLetter"/>
      <w:lvlText w:val="%5."/>
      <w:lvlJc w:val="left"/>
      <w:pPr>
        <w:ind w:left="3600" w:hanging="360"/>
      </w:pPr>
    </w:lvl>
    <w:lvl w:ilvl="5" w:tplc="C09E244C" w:tentative="1">
      <w:start w:val="1"/>
      <w:numFmt w:val="lowerRoman"/>
      <w:lvlText w:val="%6."/>
      <w:lvlJc w:val="right"/>
      <w:pPr>
        <w:ind w:left="4320" w:hanging="180"/>
      </w:pPr>
    </w:lvl>
    <w:lvl w:ilvl="6" w:tplc="E9CE1068" w:tentative="1">
      <w:start w:val="1"/>
      <w:numFmt w:val="decimal"/>
      <w:lvlText w:val="%7."/>
      <w:lvlJc w:val="left"/>
      <w:pPr>
        <w:ind w:left="5040" w:hanging="360"/>
      </w:pPr>
    </w:lvl>
    <w:lvl w:ilvl="7" w:tplc="ED522606" w:tentative="1">
      <w:start w:val="1"/>
      <w:numFmt w:val="lowerLetter"/>
      <w:lvlText w:val="%8."/>
      <w:lvlJc w:val="left"/>
      <w:pPr>
        <w:ind w:left="5760" w:hanging="360"/>
      </w:pPr>
    </w:lvl>
    <w:lvl w:ilvl="8" w:tplc="F6C45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CF67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A6D0E4" w:tentative="1">
      <w:start w:val="1"/>
      <w:numFmt w:val="lowerLetter"/>
      <w:lvlText w:val="%2."/>
      <w:lvlJc w:val="left"/>
      <w:pPr>
        <w:ind w:left="1440" w:hanging="360"/>
      </w:pPr>
    </w:lvl>
    <w:lvl w:ilvl="2" w:tplc="3C76E984" w:tentative="1">
      <w:start w:val="1"/>
      <w:numFmt w:val="lowerRoman"/>
      <w:lvlText w:val="%3."/>
      <w:lvlJc w:val="right"/>
      <w:pPr>
        <w:ind w:left="2160" w:hanging="180"/>
      </w:pPr>
    </w:lvl>
    <w:lvl w:ilvl="3" w:tplc="0FD60A5E" w:tentative="1">
      <w:start w:val="1"/>
      <w:numFmt w:val="decimal"/>
      <w:lvlText w:val="%4."/>
      <w:lvlJc w:val="left"/>
      <w:pPr>
        <w:ind w:left="2880" w:hanging="360"/>
      </w:pPr>
    </w:lvl>
    <w:lvl w:ilvl="4" w:tplc="2CCE3B14" w:tentative="1">
      <w:start w:val="1"/>
      <w:numFmt w:val="lowerLetter"/>
      <w:lvlText w:val="%5."/>
      <w:lvlJc w:val="left"/>
      <w:pPr>
        <w:ind w:left="3600" w:hanging="360"/>
      </w:pPr>
    </w:lvl>
    <w:lvl w:ilvl="5" w:tplc="CA5CE6F4" w:tentative="1">
      <w:start w:val="1"/>
      <w:numFmt w:val="lowerRoman"/>
      <w:lvlText w:val="%6."/>
      <w:lvlJc w:val="right"/>
      <w:pPr>
        <w:ind w:left="4320" w:hanging="180"/>
      </w:pPr>
    </w:lvl>
    <w:lvl w:ilvl="6" w:tplc="D8C46324" w:tentative="1">
      <w:start w:val="1"/>
      <w:numFmt w:val="decimal"/>
      <w:lvlText w:val="%7."/>
      <w:lvlJc w:val="left"/>
      <w:pPr>
        <w:ind w:left="5040" w:hanging="360"/>
      </w:pPr>
    </w:lvl>
    <w:lvl w:ilvl="7" w:tplc="B5A02F00" w:tentative="1">
      <w:start w:val="1"/>
      <w:numFmt w:val="lowerLetter"/>
      <w:lvlText w:val="%8."/>
      <w:lvlJc w:val="left"/>
      <w:pPr>
        <w:ind w:left="5760" w:hanging="360"/>
      </w:pPr>
    </w:lvl>
    <w:lvl w:ilvl="8" w:tplc="66706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8640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AE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E6D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A4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6A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E9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0A5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CA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BE7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1CA7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6BB8E" w:tentative="1">
      <w:start w:val="1"/>
      <w:numFmt w:val="lowerLetter"/>
      <w:lvlText w:val="%2."/>
      <w:lvlJc w:val="left"/>
      <w:pPr>
        <w:ind w:left="1440" w:hanging="360"/>
      </w:pPr>
    </w:lvl>
    <w:lvl w:ilvl="2" w:tplc="DEE0F504" w:tentative="1">
      <w:start w:val="1"/>
      <w:numFmt w:val="lowerRoman"/>
      <w:lvlText w:val="%3."/>
      <w:lvlJc w:val="right"/>
      <w:pPr>
        <w:ind w:left="2160" w:hanging="180"/>
      </w:pPr>
    </w:lvl>
    <w:lvl w:ilvl="3" w:tplc="3D345078" w:tentative="1">
      <w:start w:val="1"/>
      <w:numFmt w:val="decimal"/>
      <w:lvlText w:val="%4."/>
      <w:lvlJc w:val="left"/>
      <w:pPr>
        <w:ind w:left="2880" w:hanging="360"/>
      </w:pPr>
    </w:lvl>
    <w:lvl w:ilvl="4" w:tplc="816C7460" w:tentative="1">
      <w:start w:val="1"/>
      <w:numFmt w:val="lowerLetter"/>
      <w:lvlText w:val="%5."/>
      <w:lvlJc w:val="left"/>
      <w:pPr>
        <w:ind w:left="3600" w:hanging="360"/>
      </w:pPr>
    </w:lvl>
    <w:lvl w:ilvl="5" w:tplc="169CAF5A" w:tentative="1">
      <w:start w:val="1"/>
      <w:numFmt w:val="lowerRoman"/>
      <w:lvlText w:val="%6."/>
      <w:lvlJc w:val="right"/>
      <w:pPr>
        <w:ind w:left="4320" w:hanging="180"/>
      </w:pPr>
    </w:lvl>
    <w:lvl w:ilvl="6" w:tplc="960271C6" w:tentative="1">
      <w:start w:val="1"/>
      <w:numFmt w:val="decimal"/>
      <w:lvlText w:val="%7."/>
      <w:lvlJc w:val="left"/>
      <w:pPr>
        <w:ind w:left="5040" w:hanging="360"/>
      </w:pPr>
    </w:lvl>
    <w:lvl w:ilvl="7" w:tplc="5AACE65C" w:tentative="1">
      <w:start w:val="1"/>
      <w:numFmt w:val="lowerLetter"/>
      <w:lvlText w:val="%8."/>
      <w:lvlJc w:val="left"/>
      <w:pPr>
        <w:ind w:left="5760" w:hanging="360"/>
      </w:pPr>
    </w:lvl>
    <w:lvl w:ilvl="8" w:tplc="FE440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B84B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FC6A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20A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0E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2E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68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C63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43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E5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EB8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40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0189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A9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CF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0128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8A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067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B900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E5CCE7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1BE466A">
      <w:start w:val="1"/>
      <w:numFmt w:val="lowerLetter"/>
      <w:lvlText w:val="%2."/>
      <w:lvlJc w:val="left"/>
      <w:pPr>
        <w:ind w:left="1364" w:hanging="360"/>
      </w:pPr>
    </w:lvl>
    <w:lvl w:ilvl="2" w:tplc="DAA47DD2">
      <w:start w:val="1"/>
      <w:numFmt w:val="lowerRoman"/>
      <w:lvlText w:val="%3."/>
      <w:lvlJc w:val="right"/>
      <w:pPr>
        <w:ind w:left="2084" w:hanging="180"/>
      </w:pPr>
    </w:lvl>
    <w:lvl w:ilvl="3" w:tplc="4B240106">
      <w:start w:val="1"/>
      <w:numFmt w:val="decimal"/>
      <w:lvlText w:val="%4."/>
      <w:lvlJc w:val="left"/>
      <w:pPr>
        <w:ind w:left="2804" w:hanging="360"/>
      </w:pPr>
    </w:lvl>
    <w:lvl w:ilvl="4" w:tplc="B282BF30">
      <w:start w:val="1"/>
      <w:numFmt w:val="lowerLetter"/>
      <w:lvlText w:val="%5."/>
      <w:lvlJc w:val="left"/>
      <w:pPr>
        <w:ind w:left="3524" w:hanging="360"/>
      </w:pPr>
    </w:lvl>
    <w:lvl w:ilvl="5" w:tplc="26A84740">
      <w:start w:val="1"/>
      <w:numFmt w:val="lowerRoman"/>
      <w:lvlText w:val="%6."/>
      <w:lvlJc w:val="right"/>
      <w:pPr>
        <w:ind w:left="4244" w:hanging="180"/>
      </w:pPr>
    </w:lvl>
    <w:lvl w:ilvl="6" w:tplc="ADCABB1C">
      <w:start w:val="1"/>
      <w:numFmt w:val="decimal"/>
      <w:lvlText w:val="%7."/>
      <w:lvlJc w:val="left"/>
      <w:pPr>
        <w:ind w:left="4964" w:hanging="360"/>
      </w:pPr>
    </w:lvl>
    <w:lvl w:ilvl="7" w:tplc="BADABC0A">
      <w:start w:val="1"/>
      <w:numFmt w:val="lowerLetter"/>
      <w:lvlText w:val="%8."/>
      <w:lvlJc w:val="left"/>
      <w:pPr>
        <w:ind w:left="5684" w:hanging="360"/>
      </w:pPr>
    </w:lvl>
    <w:lvl w:ilvl="8" w:tplc="66A06C5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B10B7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5E86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0D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6C72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4F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D26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83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89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2ED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856A2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1DA5A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52A0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E8E4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142F9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7C14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BCC8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8AAB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10A4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564003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006DD28" w:tentative="1">
      <w:start w:val="1"/>
      <w:numFmt w:val="lowerLetter"/>
      <w:lvlText w:val="%2."/>
      <w:lvlJc w:val="left"/>
      <w:pPr>
        <w:ind w:left="1440" w:hanging="360"/>
      </w:pPr>
    </w:lvl>
    <w:lvl w:ilvl="2" w:tplc="D14CCDD6" w:tentative="1">
      <w:start w:val="1"/>
      <w:numFmt w:val="lowerRoman"/>
      <w:lvlText w:val="%3."/>
      <w:lvlJc w:val="right"/>
      <w:pPr>
        <w:ind w:left="2160" w:hanging="180"/>
      </w:pPr>
    </w:lvl>
    <w:lvl w:ilvl="3" w:tplc="13A4DA04" w:tentative="1">
      <w:start w:val="1"/>
      <w:numFmt w:val="decimal"/>
      <w:lvlText w:val="%4."/>
      <w:lvlJc w:val="left"/>
      <w:pPr>
        <w:ind w:left="2880" w:hanging="360"/>
      </w:pPr>
    </w:lvl>
    <w:lvl w:ilvl="4" w:tplc="71869934" w:tentative="1">
      <w:start w:val="1"/>
      <w:numFmt w:val="lowerLetter"/>
      <w:lvlText w:val="%5."/>
      <w:lvlJc w:val="left"/>
      <w:pPr>
        <w:ind w:left="3600" w:hanging="360"/>
      </w:pPr>
    </w:lvl>
    <w:lvl w:ilvl="5" w:tplc="D3806B10" w:tentative="1">
      <w:start w:val="1"/>
      <w:numFmt w:val="lowerRoman"/>
      <w:lvlText w:val="%6."/>
      <w:lvlJc w:val="right"/>
      <w:pPr>
        <w:ind w:left="4320" w:hanging="180"/>
      </w:pPr>
    </w:lvl>
    <w:lvl w:ilvl="6" w:tplc="BA864F7A" w:tentative="1">
      <w:start w:val="1"/>
      <w:numFmt w:val="decimal"/>
      <w:lvlText w:val="%7."/>
      <w:lvlJc w:val="left"/>
      <w:pPr>
        <w:ind w:left="5040" w:hanging="360"/>
      </w:pPr>
    </w:lvl>
    <w:lvl w:ilvl="7" w:tplc="72EC3B5E" w:tentative="1">
      <w:start w:val="1"/>
      <w:numFmt w:val="lowerLetter"/>
      <w:lvlText w:val="%8."/>
      <w:lvlJc w:val="left"/>
      <w:pPr>
        <w:ind w:left="5760" w:hanging="360"/>
      </w:pPr>
    </w:lvl>
    <w:lvl w:ilvl="8" w:tplc="10527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44AA1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D2A90A" w:tentative="1">
      <w:start w:val="1"/>
      <w:numFmt w:val="lowerLetter"/>
      <w:lvlText w:val="%2."/>
      <w:lvlJc w:val="left"/>
      <w:pPr>
        <w:ind w:left="1440" w:hanging="360"/>
      </w:pPr>
    </w:lvl>
    <w:lvl w:ilvl="2" w:tplc="9510ECEC" w:tentative="1">
      <w:start w:val="1"/>
      <w:numFmt w:val="lowerRoman"/>
      <w:lvlText w:val="%3."/>
      <w:lvlJc w:val="right"/>
      <w:pPr>
        <w:ind w:left="2160" w:hanging="180"/>
      </w:pPr>
    </w:lvl>
    <w:lvl w:ilvl="3" w:tplc="E1728C8A" w:tentative="1">
      <w:start w:val="1"/>
      <w:numFmt w:val="decimal"/>
      <w:lvlText w:val="%4."/>
      <w:lvlJc w:val="left"/>
      <w:pPr>
        <w:ind w:left="2880" w:hanging="360"/>
      </w:pPr>
    </w:lvl>
    <w:lvl w:ilvl="4" w:tplc="2362EC52" w:tentative="1">
      <w:start w:val="1"/>
      <w:numFmt w:val="lowerLetter"/>
      <w:lvlText w:val="%5."/>
      <w:lvlJc w:val="left"/>
      <w:pPr>
        <w:ind w:left="3600" w:hanging="360"/>
      </w:pPr>
    </w:lvl>
    <w:lvl w:ilvl="5" w:tplc="85F0B448" w:tentative="1">
      <w:start w:val="1"/>
      <w:numFmt w:val="lowerRoman"/>
      <w:lvlText w:val="%6."/>
      <w:lvlJc w:val="right"/>
      <w:pPr>
        <w:ind w:left="4320" w:hanging="180"/>
      </w:pPr>
    </w:lvl>
    <w:lvl w:ilvl="6" w:tplc="AA7241B4" w:tentative="1">
      <w:start w:val="1"/>
      <w:numFmt w:val="decimal"/>
      <w:lvlText w:val="%7."/>
      <w:lvlJc w:val="left"/>
      <w:pPr>
        <w:ind w:left="5040" w:hanging="360"/>
      </w:pPr>
    </w:lvl>
    <w:lvl w:ilvl="7" w:tplc="03E00266" w:tentative="1">
      <w:start w:val="1"/>
      <w:numFmt w:val="lowerLetter"/>
      <w:lvlText w:val="%8."/>
      <w:lvlJc w:val="left"/>
      <w:pPr>
        <w:ind w:left="5760" w:hanging="360"/>
      </w:pPr>
    </w:lvl>
    <w:lvl w:ilvl="8" w:tplc="671AC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26ABE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5B27A3C" w:tentative="1">
      <w:start w:val="1"/>
      <w:numFmt w:val="lowerLetter"/>
      <w:lvlText w:val="%2."/>
      <w:lvlJc w:val="left"/>
      <w:pPr>
        <w:ind w:left="1440" w:hanging="360"/>
      </w:pPr>
    </w:lvl>
    <w:lvl w:ilvl="2" w:tplc="DD9E8F36" w:tentative="1">
      <w:start w:val="1"/>
      <w:numFmt w:val="lowerRoman"/>
      <w:lvlText w:val="%3."/>
      <w:lvlJc w:val="right"/>
      <w:pPr>
        <w:ind w:left="2160" w:hanging="180"/>
      </w:pPr>
    </w:lvl>
    <w:lvl w:ilvl="3" w:tplc="9A3A4E0A" w:tentative="1">
      <w:start w:val="1"/>
      <w:numFmt w:val="decimal"/>
      <w:lvlText w:val="%4."/>
      <w:lvlJc w:val="left"/>
      <w:pPr>
        <w:ind w:left="2880" w:hanging="360"/>
      </w:pPr>
    </w:lvl>
    <w:lvl w:ilvl="4" w:tplc="6C0C8410" w:tentative="1">
      <w:start w:val="1"/>
      <w:numFmt w:val="lowerLetter"/>
      <w:lvlText w:val="%5."/>
      <w:lvlJc w:val="left"/>
      <w:pPr>
        <w:ind w:left="3600" w:hanging="360"/>
      </w:pPr>
    </w:lvl>
    <w:lvl w:ilvl="5" w:tplc="C7AC881E" w:tentative="1">
      <w:start w:val="1"/>
      <w:numFmt w:val="lowerRoman"/>
      <w:lvlText w:val="%6."/>
      <w:lvlJc w:val="right"/>
      <w:pPr>
        <w:ind w:left="4320" w:hanging="180"/>
      </w:pPr>
    </w:lvl>
    <w:lvl w:ilvl="6" w:tplc="7B8E70EC" w:tentative="1">
      <w:start w:val="1"/>
      <w:numFmt w:val="decimal"/>
      <w:lvlText w:val="%7."/>
      <w:lvlJc w:val="left"/>
      <w:pPr>
        <w:ind w:left="5040" w:hanging="360"/>
      </w:pPr>
    </w:lvl>
    <w:lvl w:ilvl="7" w:tplc="725EE41E" w:tentative="1">
      <w:start w:val="1"/>
      <w:numFmt w:val="lowerLetter"/>
      <w:lvlText w:val="%8."/>
      <w:lvlJc w:val="left"/>
      <w:pPr>
        <w:ind w:left="5760" w:hanging="360"/>
      </w:pPr>
    </w:lvl>
    <w:lvl w:ilvl="8" w:tplc="00226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6244A4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DE5A26" w:tentative="1">
      <w:start w:val="1"/>
      <w:numFmt w:val="lowerLetter"/>
      <w:lvlText w:val="%2."/>
      <w:lvlJc w:val="left"/>
      <w:pPr>
        <w:ind w:left="1364" w:hanging="360"/>
      </w:pPr>
    </w:lvl>
    <w:lvl w:ilvl="2" w:tplc="FB1E6178" w:tentative="1">
      <w:start w:val="1"/>
      <w:numFmt w:val="lowerRoman"/>
      <w:lvlText w:val="%3."/>
      <w:lvlJc w:val="right"/>
      <w:pPr>
        <w:ind w:left="2084" w:hanging="180"/>
      </w:pPr>
    </w:lvl>
    <w:lvl w:ilvl="3" w:tplc="D6B0A3BE" w:tentative="1">
      <w:start w:val="1"/>
      <w:numFmt w:val="decimal"/>
      <w:lvlText w:val="%4."/>
      <w:lvlJc w:val="left"/>
      <w:pPr>
        <w:ind w:left="2804" w:hanging="360"/>
      </w:pPr>
    </w:lvl>
    <w:lvl w:ilvl="4" w:tplc="270A2792" w:tentative="1">
      <w:start w:val="1"/>
      <w:numFmt w:val="lowerLetter"/>
      <w:lvlText w:val="%5."/>
      <w:lvlJc w:val="left"/>
      <w:pPr>
        <w:ind w:left="3524" w:hanging="360"/>
      </w:pPr>
    </w:lvl>
    <w:lvl w:ilvl="5" w:tplc="5358C6B4" w:tentative="1">
      <w:start w:val="1"/>
      <w:numFmt w:val="lowerRoman"/>
      <w:lvlText w:val="%6."/>
      <w:lvlJc w:val="right"/>
      <w:pPr>
        <w:ind w:left="4244" w:hanging="180"/>
      </w:pPr>
    </w:lvl>
    <w:lvl w:ilvl="6" w:tplc="646C174C" w:tentative="1">
      <w:start w:val="1"/>
      <w:numFmt w:val="decimal"/>
      <w:lvlText w:val="%7."/>
      <w:lvlJc w:val="left"/>
      <w:pPr>
        <w:ind w:left="4964" w:hanging="360"/>
      </w:pPr>
    </w:lvl>
    <w:lvl w:ilvl="7" w:tplc="031C9B86" w:tentative="1">
      <w:start w:val="1"/>
      <w:numFmt w:val="lowerLetter"/>
      <w:lvlText w:val="%8."/>
      <w:lvlJc w:val="left"/>
      <w:pPr>
        <w:ind w:left="5684" w:hanging="360"/>
      </w:pPr>
    </w:lvl>
    <w:lvl w:ilvl="8" w:tplc="D0DAE8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1543F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5A2934" w:tentative="1">
      <w:start w:val="1"/>
      <w:numFmt w:val="lowerLetter"/>
      <w:lvlText w:val="%2."/>
      <w:lvlJc w:val="left"/>
      <w:pPr>
        <w:ind w:left="1440" w:hanging="360"/>
      </w:pPr>
    </w:lvl>
    <w:lvl w:ilvl="2" w:tplc="FB14ED1A" w:tentative="1">
      <w:start w:val="1"/>
      <w:numFmt w:val="lowerRoman"/>
      <w:lvlText w:val="%3."/>
      <w:lvlJc w:val="right"/>
      <w:pPr>
        <w:ind w:left="2160" w:hanging="180"/>
      </w:pPr>
    </w:lvl>
    <w:lvl w:ilvl="3" w:tplc="B700024E" w:tentative="1">
      <w:start w:val="1"/>
      <w:numFmt w:val="decimal"/>
      <w:lvlText w:val="%4."/>
      <w:lvlJc w:val="left"/>
      <w:pPr>
        <w:ind w:left="2880" w:hanging="360"/>
      </w:pPr>
    </w:lvl>
    <w:lvl w:ilvl="4" w:tplc="BC8E4EC8" w:tentative="1">
      <w:start w:val="1"/>
      <w:numFmt w:val="lowerLetter"/>
      <w:lvlText w:val="%5."/>
      <w:lvlJc w:val="left"/>
      <w:pPr>
        <w:ind w:left="3600" w:hanging="360"/>
      </w:pPr>
    </w:lvl>
    <w:lvl w:ilvl="5" w:tplc="DBF4AD30" w:tentative="1">
      <w:start w:val="1"/>
      <w:numFmt w:val="lowerRoman"/>
      <w:lvlText w:val="%6."/>
      <w:lvlJc w:val="right"/>
      <w:pPr>
        <w:ind w:left="4320" w:hanging="180"/>
      </w:pPr>
    </w:lvl>
    <w:lvl w:ilvl="6" w:tplc="7ED4FC4E" w:tentative="1">
      <w:start w:val="1"/>
      <w:numFmt w:val="decimal"/>
      <w:lvlText w:val="%7."/>
      <w:lvlJc w:val="left"/>
      <w:pPr>
        <w:ind w:left="5040" w:hanging="360"/>
      </w:pPr>
    </w:lvl>
    <w:lvl w:ilvl="7" w:tplc="DF6CC038" w:tentative="1">
      <w:start w:val="1"/>
      <w:numFmt w:val="lowerLetter"/>
      <w:lvlText w:val="%8."/>
      <w:lvlJc w:val="left"/>
      <w:pPr>
        <w:ind w:left="5760" w:hanging="360"/>
      </w:pPr>
    </w:lvl>
    <w:lvl w:ilvl="8" w:tplc="BA724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17448071">
    <w:abstractNumId w:val="19"/>
  </w:num>
  <w:num w:numId="2" w16cid:durableId="462888780">
    <w:abstractNumId w:val="6"/>
  </w:num>
  <w:num w:numId="3" w16cid:durableId="312567319">
    <w:abstractNumId w:val="10"/>
  </w:num>
  <w:num w:numId="4" w16cid:durableId="2024045564">
    <w:abstractNumId w:val="27"/>
  </w:num>
  <w:num w:numId="5" w16cid:durableId="195774206">
    <w:abstractNumId w:val="0"/>
  </w:num>
  <w:num w:numId="6" w16cid:durableId="1618609532">
    <w:abstractNumId w:val="11"/>
  </w:num>
  <w:num w:numId="7" w16cid:durableId="148253881">
    <w:abstractNumId w:val="28"/>
  </w:num>
  <w:num w:numId="8" w16cid:durableId="1899234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405300">
    <w:abstractNumId w:val="1"/>
  </w:num>
  <w:num w:numId="10" w16cid:durableId="2065060197">
    <w:abstractNumId w:val="0"/>
    <w:lvlOverride w:ilvl="0">
      <w:startOverride w:val="1"/>
    </w:lvlOverride>
  </w:num>
  <w:num w:numId="11" w16cid:durableId="18792459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8729257">
    <w:abstractNumId w:val="6"/>
  </w:num>
  <w:num w:numId="13" w16cid:durableId="1443191023">
    <w:abstractNumId w:val="27"/>
  </w:num>
  <w:num w:numId="14" w16cid:durableId="2184440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0887509">
    <w:abstractNumId w:val="20"/>
  </w:num>
  <w:num w:numId="16" w16cid:durableId="11554109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2172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1192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16852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1399657">
    <w:abstractNumId w:val="24"/>
  </w:num>
  <w:num w:numId="21" w16cid:durableId="616566484">
    <w:abstractNumId w:val="8"/>
  </w:num>
  <w:num w:numId="22" w16cid:durableId="1616253218">
    <w:abstractNumId w:val="31"/>
  </w:num>
  <w:num w:numId="23" w16cid:durableId="432436775">
    <w:abstractNumId w:val="34"/>
  </w:num>
  <w:num w:numId="24" w16cid:durableId="1442921041">
    <w:abstractNumId w:val="32"/>
  </w:num>
  <w:num w:numId="25" w16cid:durableId="310252634">
    <w:abstractNumId w:val="12"/>
  </w:num>
  <w:num w:numId="26" w16cid:durableId="1644964661">
    <w:abstractNumId w:val="33"/>
  </w:num>
  <w:num w:numId="27" w16cid:durableId="738406363">
    <w:abstractNumId w:val="7"/>
  </w:num>
  <w:num w:numId="28" w16cid:durableId="1039663496">
    <w:abstractNumId w:val="30"/>
  </w:num>
  <w:num w:numId="29" w16cid:durableId="181483587">
    <w:abstractNumId w:val="16"/>
  </w:num>
  <w:num w:numId="30" w16cid:durableId="1645501693">
    <w:abstractNumId w:val="2"/>
  </w:num>
  <w:num w:numId="31" w16cid:durableId="365371334">
    <w:abstractNumId w:val="25"/>
  </w:num>
  <w:num w:numId="32" w16cid:durableId="1902907896">
    <w:abstractNumId w:val="17"/>
  </w:num>
  <w:num w:numId="33" w16cid:durableId="1208646593">
    <w:abstractNumId w:val="15"/>
  </w:num>
  <w:num w:numId="34" w16cid:durableId="1404058698">
    <w:abstractNumId w:val="3"/>
  </w:num>
  <w:num w:numId="35" w16cid:durableId="1500583919">
    <w:abstractNumId w:val="4"/>
  </w:num>
  <w:num w:numId="36" w16cid:durableId="298920207">
    <w:abstractNumId w:val="14"/>
  </w:num>
  <w:num w:numId="37" w16cid:durableId="1665545018">
    <w:abstractNumId w:val="9"/>
  </w:num>
  <w:num w:numId="38" w16cid:durableId="1082331621">
    <w:abstractNumId w:val="13"/>
  </w:num>
  <w:num w:numId="39" w16cid:durableId="2021199339">
    <w:abstractNumId w:val="22"/>
  </w:num>
  <w:num w:numId="40" w16cid:durableId="1626960619">
    <w:abstractNumId w:val="29"/>
  </w:num>
  <w:num w:numId="41" w16cid:durableId="2132279518">
    <w:abstractNumId w:val="18"/>
  </w:num>
  <w:num w:numId="42" w16cid:durableId="5284934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4B57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5E94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0F5570"/>
    <w:rsid w:val="0010767C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4B3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04A2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3041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64214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295C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6502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4765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25FEC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573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358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182F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8566A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65</cp:revision>
  <cp:lastPrinted>2025-02-11T15:29:00Z</cp:lastPrinted>
  <dcterms:created xsi:type="dcterms:W3CDTF">2024-02-15T14:56:00Z</dcterms:created>
  <dcterms:modified xsi:type="dcterms:W3CDTF">2025-03-06T14:01:00Z</dcterms:modified>
</cp:coreProperties>
</file>