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C047" w14:textId="05267256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831082">
        <w:rPr>
          <w:rFonts w:ascii="Times New Roman" w:hAnsi="Times New Roman"/>
          <w:szCs w:val="24"/>
        </w:rPr>
        <w:t>90</w:t>
      </w:r>
      <w:r w:rsidRPr="002A1E6C">
        <w:rPr>
          <w:rFonts w:ascii="Times New Roman" w:hAnsi="Times New Roman"/>
          <w:szCs w:val="24"/>
        </w:rPr>
        <w:t>/20</w:t>
      </w:r>
      <w:r w:rsidR="007D7E27">
        <w:rPr>
          <w:rFonts w:ascii="Times New Roman" w:hAnsi="Times New Roman"/>
          <w:szCs w:val="24"/>
        </w:rPr>
        <w:t>2</w:t>
      </w:r>
      <w:r w:rsidR="00A6215F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242A1A0B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E35DEF3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3B71100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51142F99" w14:textId="7251BC68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A25FEC">
        <w:rPr>
          <w:rFonts w:ascii="Times New Roman" w:hAnsi="Times New Roman"/>
          <w:szCs w:val="24"/>
        </w:rPr>
        <w:t>06</w:t>
      </w:r>
      <w:r w:rsidRPr="002A1E6C">
        <w:rPr>
          <w:rFonts w:ascii="Times New Roman" w:hAnsi="Times New Roman"/>
          <w:szCs w:val="24"/>
        </w:rPr>
        <w:t xml:space="preserve"> de </w:t>
      </w:r>
      <w:r w:rsidR="00A25FEC">
        <w:rPr>
          <w:rFonts w:ascii="Times New Roman" w:hAnsi="Times New Roman"/>
          <w:szCs w:val="24"/>
        </w:rPr>
        <w:t>março</w:t>
      </w:r>
      <w:r w:rsidRPr="002A1E6C">
        <w:rPr>
          <w:rFonts w:ascii="Times New Roman" w:hAnsi="Times New Roman"/>
          <w:szCs w:val="24"/>
        </w:rPr>
        <w:t xml:space="preserve"> de 202</w:t>
      </w:r>
      <w:r w:rsidR="00A6215F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E72F181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1F969B73" w14:textId="77777777" w:rsidR="00831082" w:rsidRDefault="00831082" w:rsidP="00831082">
      <w:pPr>
        <w:tabs>
          <w:tab w:val="left" w:pos="4820"/>
        </w:tabs>
        <w:jc w:val="both"/>
        <w:rPr>
          <w:iCs/>
        </w:rPr>
      </w:pPr>
      <w:r>
        <w:rPr>
          <w:iCs/>
        </w:rPr>
        <w:t>Ao Senhor</w:t>
      </w:r>
    </w:p>
    <w:p w14:paraId="6FD660DE" w14:textId="77777777" w:rsidR="00831082" w:rsidRDefault="00831082" w:rsidP="00831082">
      <w:pPr>
        <w:jc w:val="both"/>
        <w:rPr>
          <w:b/>
        </w:rPr>
      </w:pPr>
      <w:r>
        <w:rPr>
          <w:b/>
        </w:rPr>
        <w:t>CARLOS MANUEL BAIGORRI</w:t>
      </w:r>
    </w:p>
    <w:p w14:paraId="0E4F198A" w14:textId="77777777" w:rsidR="00831082" w:rsidRDefault="00831082" w:rsidP="00831082">
      <w:pPr>
        <w:jc w:val="both"/>
      </w:pPr>
      <w:r>
        <w:t>Presidente da Anatel – Agência Nacional de Telecomunicações</w:t>
      </w:r>
    </w:p>
    <w:p w14:paraId="0B938466" w14:textId="77777777" w:rsidR="00831082" w:rsidRDefault="00831082" w:rsidP="00831082">
      <w:pPr>
        <w:jc w:val="both"/>
      </w:pPr>
      <w:r>
        <w:t>Brasília – DF</w:t>
      </w:r>
    </w:p>
    <w:p w14:paraId="354AF88C" w14:textId="77777777" w:rsidR="00831082" w:rsidRDefault="00831082" w:rsidP="00831082">
      <w:pPr>
        <w:tabs>
          <w:tab w:val="left" w:pos="4820"/>
        </w:tabs>
        <w:jc w:val="both"/>
        <w:rPr>
          <w:iCs/>
        </w:rPr>
      </w:pPr>
    </w:p>
    <w:p w14:paraId="182DF53E" w14:textId="77777777" w:rsidR="00831082" w:rsidRDefault="00831082" w:rsidP="00831082">
      <w:pPr>
        <w:tabs>
          <w:tab w:val="left" w:pos="4820"/>
        </w:tabs>
        <w:jc w:val="both"/>
        <w:rPr>
          <w:iCs/>
        </w:rPr>
      </w:pPr>
    </w:p>
    <w:p w14:paraId="362611F5" w14:textId="77777777" w:rsidR="00831082" w:rsidRDefault="00831082" w:rsidP="00831082">
      <w:pPr>
        <w:tabs>
          <w:tab w:val="left" w:pos="4820"/>
        </w:tabs>
        <w:jc w:val="both"/>
        <w:rPr>
          <w:iCs/>
        </w:rPr>
      </w:pPr>
    </w:p>
    <w:p w14:paraId="6D8BB3F3" w14:textId="77777777" w:rsidR="00831082" w:rsidRPr="00831082" w:rsidRDefault="00831082" w:rsidP="00831082">
      <w:pPr>
        <w:tabs>
          <w:tab w:val="left" w:pos="4820"/>
        </w:tabs>
        <w:jc w:val="both"/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Requerimento.</w:t>
      </w:r>
    </w:p>
    <w:p w14:paraId="23836A37" w14:textId="77777777" w:rsidR="00831082" w:rsidRPr="00831082" w:rsidRDefault="00831082" w:rsidP="00831082">
      <w:pPr>
        <w:tabs>
          <w:tab w:val="left" w:pos="4820"/>
        </w:tabs>
        <w:rPr>
          <w:iCs/>
        </w:rPr>
      </w:pPr>
    </w:p>
    <w:p w14:paraId="038E7A0E" w14:textId="77777777" w:rsidR="00831082" w:rsidRPr="00831082" w:rsidRDefault="00831082" w:rsidP="00831082">
      <w:pPr>
        <w:tabs>
          <w:tab w:val="left" w:pos="4820"/>
        </w:tabs>
        <w:rPr>
          <w:iCs/>
        </w:rPr>
      </w:pPr>
    </w:p>
    <w:p w14:paraId="0BED15CC" w14:textId="77777777" w:rsidR="00831082" w:rsidRPr="00831082" w:rsidRDefault="00831082" w:rsidP="00831082">
      <w:pPr>
        <w:tabs>
          <w:tab w:val="left" w:pos="4820"/>
        </w:tabs>
        <w:rPr>
          <w:iCs/>
        </w:rPr>
      </w:pPr>
    </w:p>
    <w:p w14:paraId="2169FB1E" w14:textId="5010EDBD" w:rsidR="00831082" w:rsidRDefault="00831082" w:rsidP="00831082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</w:t>
      </w:r>
      <w:r>
        <w:rPr>
          <w:iCs/>
        </w:rPr>
        <w:t xml:space="preserve"> Presidente</w:t>
      </w:r>
      <w:r>
        <w:rPr>
          <w:iCs/>
        </w:rPr>
        <w:t>,</w:t>
      </w:r>
    </w:p>
    <w:p w14:paraId="79D376BA" w14:textId="77777777" w:rsidR="00831082" w:rsidRDefault="00831082" w:rsidP="00831082">
      <w:pPr>
        <w:tabs>
          <w:tab w:val="left" w:pos="4820"/>
        </w:tabs>
        <w:ind w:firstLine="1418"/>
        <w:jc w:val="both"/>
        <w:rPr>
          <w:iCs/>
        </w:rPr>
      </w:pPr>
    </w:p>
    <w:p w14:paraId="407EACB0" w14:textId="77777777" w:rsidR="00831082" w:rsidRDefault="00831082" w:rsidP="00831082">
      <w:pPr>
        <w:tabs>
          <w:tab w:val="left" w:pos="4820"/>
        </w:tabs>
        <w:ind w:firstLine="1418"/>
        <w:jc w:val="both"/>
        <w:rPr>
          <w:iCs/>
        </w:rPr>
      </w:pPr>
    </w:p>
    <w:p w14:paraId="56B3C429" w14:textId="77777777" w:rsidR="00831082" w:rsidRDefault="00831082" w:rsidP="00831082">
      <w:pPr>
        <w:tabs>
          <w:tab w:val="left" w:pos="4820"/>
        </w:tabs>
        <w:ind w:firstLine="1418"/>
        <w:jc w:val="both"/>
        <w:rPr>
          <w:iCs/>
        </w:rPr>
      </w:pPr>
    </w:p>
    <w:p w14:paraId="0097DBF4" w14:textId="50C75EB3" w:rsidR="009C05C1" w:rsidRDefault="00831082" w:rsidP="00831082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Senhoria, o </w:t>
      </w:r>
      <w:r w:rsidR="00000000">
        <w:rPr>
          <w:iCs/>
          <w:color w:val="000000"/>
        </w:rPr>
        <w:t>Requerimento n</w:t>
      </w:r>
      <w:r w:rsidR="00636E8B" w:rsidRPr="00636E8B">
        <w:rPr>
          <w:iCs/>
          <w:color w:val="000000"/>
          <w:vertAlign w:val="superscript"/>
        </w:rPr>
        <w:t>o</w:t>
      </w:r>
      <w:r w:rsidR="00000000">
        <w:rPr>
          <w:iCs/>
          <w:color w:val="000000"/>
        </w:rPr>
        <w:t xml:space="preserve"> </w:t>
      </w:r>
      <w:r>
        <w:rPr>
          <w:iCs/>
          <w:color w:val="000000"/>
        </w:rPr>
        <w:t>27</w:t>
      </w:r>
      <w:r w:rsidR="00A25FEC">
        <w:rPr>
          <w:iCs/>
          <w:color w:val="000000"/>
        </w:rPr>
        <w:t>/2025</w:t>
      </w:r>
      <w:r w:rsidR="00083E7D">
        <w:rPr>
          <w:iCs/>
          <w:color w:val="000000"/>
        </w:rPr>
        <w:t xml:space="preserve">, </w:t>
      </w:r>
      <w:r w:rsidR="00000000">
        <w:rPr>
          <w:iCs/>
          <w:color w:val="000000"/>
        </w:rPr>
        <w:t>que tramit</w:t>
      </w:r>
      <w:r>
        <w:rPr>
          <w:iCs/>
          <w:color w:val="000000"/>
        </w:rPr>
        <w:t>ou</w:t>
      </w:r>
      <w:r w:rsidR="00000000">
        <w:rPr>
          <w:iCs/>
        </w:rPr>
        <w:t xml:space="preserve"> na </w:t>
      </w:r>
      <w:r w:rsidR="00A25FEC">
        <w:rPr>
          <w:iCs/>
        </w:rPr>
        <w:t>5</w:t>
      </w:r>
      <w:r w:rsidR="00000000">
        <w:rPr>
          <w:iCs/>
        </w:rPr>
        <w:t>ª Sessão Ordinária do ano de 202</w:t>
      </w:r>
      <w:r w:rsidR="00A6215F">
        <w:rPr>
          <w:iCs/>
        </w:rPr>
        <w:t>5</w:t>
      </w:r>
      <w:r w:rsidR="00000000">
        <w:rPr>
          <w:iCs/>
        </w:rPr>
        <w:t xml:space="preserve"> da Câmara Municipal de Sorriso, realizada em </w:t>
      </w:r>
      <w:r w:rsidR="00F45381">
        <w:rPr>
          <w:iCs/>
        </w:rPr>
        <w:t>2</w:t>
      </w:r>
      <w:r w:rsidR="00A25FEC">
        <w:rPr>
          <w:iCs/>
        </w:rPr>
        <w:t>8</w:t>
      </w:r>
      <w:r w:rsidR="00000000">
        <w:rPr>
          <w:iCs/>
        </w:rPr>
        <w:t xml:space="preserve"> de </w:t>
      </w:r>
      <w:r w:rsidR="00A6215F">
        <w:rPr>
          <w:iCs/>
        </w:rPr>
        <w:t>fevereiro</w:t>
      </w:r>
      <w:r w:rsidR="00000000">
        <w:rPr>
          <w:iCs/>
        </w:rPr>
        <w:t xml:space="preserve"> de 202</w:t>
      </w:r>
      <w:r w:rsidR="00A6215F">
        <w:rPr>
          <w:iCs/>
        </w:rPr>
        <w:t>5</w:t>
      </w:r>
      <w:r w:rsidR="00000000">
        <w:rPr>
          <w:iCs/>
        </w:rPr>
        <w:t>.</w:t>
      </w:r>
    </w:p>
    <w:p w14:paraId="5CDDC913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4377C8E7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6563138B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24F19C3B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64034A0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D3B595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8DF28F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9E38BD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9791C6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642D4EA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1CEECB69" w14:textId="77777777" w:rsidR="00A6215F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A6215F">
        <w:rPr>
          <w:b/>
          <w:bCs/>
          <w:iCs/>
        </w:rPr>
        <w:t>RODRIGO DESORDI FERNNADES</w:t>
      </w:r>
    </w:p>
    <w:p w14:paraId="0FFE29A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491A3F9" w14:textId="77777777" w:rsidR="009C05C1" w:rsidRDefault="009C05C1" w:rsidP="009C05C1"/>
    <w:p w14:paraId="024C3DEF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5A290" w14:textId="77777777" w:rsidR="00246045" w:rsidRDefault="00246045">
      <w:r>
        <w:separator/>
      </w:r>
    </w:p>
  </w:endnote>
  <w:endnote w:type="continuationSeparator" w:id="0">
    <w:p w14:paraId="1818048A" w14:textId="77777777" w:rsidR="00246045" w:rsidRDefault="00246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E494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34AAC726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7C6D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19741646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15874982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822FA" w14:textId="77777777" w:rsidR="00246045" w:rsidRDefault="00246045">
      <w:r>
        <w:separator/>
      </w:r>
    </w:p>
  </w:footnote>
  <w:footnote w:type="continuationSeparator" w:id="0">
    <w:p w14:paraId="6A7789B9" w14:textId="77777777" w:rsidR="00246045" w:rsidRDefault="00246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1A50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34DC06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2760647" r:id="rId2"/>
      </w:object>
    </w:r>
    <w:r w:rsidRPr="002A489A">
      <w:rPr>
        <w:sz w:val="52"/>
        <w:szCs w:val="52"/>
      </w:rPr>
      <w:t>Câmara Municipal de Sorriso</w:t>
    </w:r>
  </w:p>
  <w:p w14:paraId="512B605A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081C4F1D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4113CD06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2FAD2F94" w14:textId="77777777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8B8C241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DD2A948" w:tentative="1">
      <w:start w:val="1"/>
      <w:numFmt w:val="lowerLetter"/>
      <w:lvlText w:val="%2."/>
      <w:lvlJc w:val="left"/>
      <w:pPr>
        <w:ind w:left="1440" w:hanging="360"/>
      </w:pPr>
    </w:lvl>
    <w:lvl w:ilvl="2" w:tplc="BEC41C2C" w:tentative="1">
      <w:start w:val="1"/>
      <w:numFmt w:val="lowerRoman"/>
      <w:lvlText w:val="%3."/>
      <w:lvlJc w:val="right"/>
      <w:pPr>
        <w:ind w:left="2160" w:hanging="180"/>
      </w:pPr>
    </w:lvl>
    <w:lvl w:ilvl="3" w:tplc="0C28CD20" w:tentative="1">
      <w:start w:val="1"/>
      <w:numFmt w:val="decimal"/>
      <w:lvlText w:val="%4."/>
      <w:lvlJc w:val="left"/>
      <w:pPr>
        <w:ind w:left="2880" w:hanging="360"/>
      </w:pPr>
    </w:lvl>
    <w:lvl w:ilvl="4" w:tplc="C958BE80" w:tentative="1">
      <w:start w:val="1"/>
      <w:numFmt w:val="lowerLetter"/>
      <w:lvlText w:val="%5."/>
      <w:lvlJc w:val="left"/>
      <w:pPr>
        <w:ind w:left="3600" w:hanging="360"/>
      </w:pPr>
    </w:lvl>
    <w:lvl w:ilvl="5" w:tplc="A79A2BA4" w:tentative="1">
      <w:start w:val="1"/>
      <w:numFmt w:val="lowerRoman"/>
      <w:lvlText w:val="%6."/>
      <w:lvlJc w:val="right"/>
      <w:pPr>
        <w:ind w:left="4320" w:hanging="180"/>
      </w:pPr>
    </w:lvl>
    <w:lvl w:ilvl="6" w:tplc="80B6447A" w:tentative="1">
      <w:start w:val="1"/>
      <w:numFmt w:val="decimal"/>
      <w:lvlText w:val="%7."/>
      <w:lvlJc w:val="left"/>
      <w:pPr>
        <w:ind w:left="5040" w:hanging="360"/>
      </w:pPr>
    </w:lvl>
    <w:lvl w:ilvl="7" w:tplc="84F2B31C" w:tentative="1">
      <w:start w:val="1"/>
      <w:numFmt w:val="lowerLetter"/>
      <w:lvlText w:val="%8."/>
      <w:lvlJc w:val="left"/>
      <w:pPr>
        <w:ind w:left="5760" w:hanging="360"/>
      </w:pPr>
    </w:lvl>
    <w:lvl w:ilvl="8" w:tplc="D85E1E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6CFEDAE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453C8D16" w:tentative="1">
      <w:start w:val="1"/>
      <w:numFmt w:val="lowerLetter"/>
      <w:lvlText w:val="%2."/>
      <w:lvlJc w:val="left"/>
      <w:pPr>
        <w:ind w:left="1440" w:hanging="360"/>
      </w:pPr>
    </w:lvl>
    <w:lvl w:ilvl="2" w:tplc="02B88726" w:tentative="1">
      <w:start w:val="1"/>
      <w:numFmt w:val="lowerRoman"/>
      <w:lvlText w:val="%3."/>
      <w:lvlJc w:val="right"/>
      <w:pPr>
        <w:ind w:left="2160" w:hanging="180"/>
      </w:pPr>
    </w:lvl>
    <w:lvl w:ilvl="3" w:tplc="638A011A" w:tentative="1">
      <w:start w:val="1"/>
      <w:numFmt w:val="decimal"/>
      <w:lvlText w:val="%4."/>
      <w:lvlJc w:val="left"/>
      <w:pPr>
        <w:ind w:left="2880" w:hanging="360"/>
      </w:pPr>
    </w:lvl>
    <w:lvl w:ilvl="4" w:tplc="B290C3B0" w:tentative="1">
      <w:start w:val="1"/>
      <w:numFmt w:val="lowerLetter"/>
      <w:lvlText w:val="%5."/>
      <w:lvlJc w:val="left"/>
      <w:pPr>
        <w:ind w:left="3600" w:hanging="360"/>
      </w:pPr>
    </w:lvl>
    <w:lvl w:ilvl="5" w:tplc="D3B426F0" w:tentative="1">
      <w:start w:val="1"/>
      <w:numFmt w:val="lowerRoman"/>
      <w:lvlText w:val="%6."/>
      <w:lvlJc w:val="right"/>
      <w:pPr>
        <w:ind w:left="4320" w:hanging="180"/>
      </w:pPr>
    </w:lvl>
    <w:lvl w:ilvl="6" w:tplc="3E500848" w:tentative="1">
      <w:start w:val="1"/>
      <w:numFmt w:val="decimal"/>
      <w:lvlText w:val="%7."/>
      <w:lvlJc w:val="left"/>
      <w:pPr>
        <w:ind w:left="5040" w:hanging="360"/>
      </w:pPr>
    </w:lvl>
    <w:lvl w:ilvl="7" w:tplc="19AE8C12" w:tentative="1">
      <w:start w:val="1"/>
      <w:numFmt w:val="lowerLetter"/>
      <w:lvlText w:val="%8."/>
      <w:lvlJc w:val="left"/>
      <w:pPr>
        <w:ind w:left="5760" w:hanging="360"/>
      </w:pPr>
    </w:lvl>
    <w:lvl w:ilvl="8" w:tplc="02F238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D80C02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C438B0" w:tentative="1">
      <w:start w:val="1"/>
      <w:numFmt w:val="lowerLetter"/>
      <w:lvlText w:val="%2."/>
      <w:lvlJc w:val="left"/>
      <w:pPr>
        <w:ind w:left="1440" w:hanging="360"/>
      </w:pPr>
    </w:lvl>
    <w:lvl w:ilvl="2" w:tplc="40B499D6" w:tentative="1">
      <w:start w:val="1"/>
      <w:numFmt w:val="lowerRoman"/>
      <w:lvlText w:val="%3."/>
      <w:lvlJc w:val="right"/>
      <w:pPr>
        <w:ind w:left="2160" w:hanging="180"/>
      </w:pPr>
    </w:lvl>
    <w:lvl w:ilvl="3" w:tplc="26FAA05C" w:tentative="1">
      <w:start w:val="1"/>
      <w:numFmt w:val="decimal"/>
      <w:lvlText w:val="%4."/>
      <w:lvlJc w:val="left"/>
      <w:pPr>
        <w:ind w:left="2880" w:hanging="360"/>
      </w:pPr>
    </w:lvl>
    <w:lvl w:ilvl="4" w:tplc="74F67864" w:tentative="1">
      <w:start w:val="1"/>
      <w:numFmt w:val="lowerLetter"/>
      <w:lvlText w:val="%5."/>
      <w:lvlJc w:val="left"/>
      <w:pPr>
        <w:ind w:left="3600" w:hanging="360"/>
      </w:pPr>
    </w:lvl>
    <w:lvl w:ilvl="5" w:tplc="10D2C226" w:tentative="1">
      <w:start w:val="1"/>
      <w:numFmt w:val="lowerRoman"/>
      <w:lvlText w:val="%6."/>
      <w:lvlJc w:val="right"/>
      <w:pPr>
        <w:ind w:left="4320" w:hanging="180"/>
      </w:pPr>
    </w:lvl>
    <w:lvl w:ilvl="6" w:tplc="A4B41DD8" w:tentative="1">
      <w:start w:val="1"/>
      <w:numFmt w:val="decimal"/>
      <w:lvlText w:val="%7."/>
      <w:lvlJc w:val="left"/>
      <w:pPr>
        <w:ind w:left="5040" w:hanging="360"/>
      </w:pPr>
    </w:lvl>
    <w:lvl w:ilvl="7" w:tplc="6FAEE966" w:tentative="1">
      <w:start w:val="1"/>
      <w:numFmt w:val="lowerLetter"/>
      <w:lvlText w:val="%8."/>
      <w:lvlJc w:val="left"/>
      <w:pPr>
        <w:ind w:left="5760" w:hanging="360"/>
      </w:pPr>
    </w:lvl>
    <w:lvl w:ilvl="8" w:tplc="7DC0CA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D5EC3B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262D228" w:tentative="1">
      <w:start w:val="1"/>
      <w:numFmt w:val="lowerLetter"/>
      <w:lvlText w:val="%2."/>
      <w:lvlJc w:val="left"/>
      <w:pPr>
        <w:ind w:left="1440" w:hanging="360"/>
      </w:pPr>
    </w:lvl>
    <w:lvl w:ilvl="2" w:tplc="C89E1250" w:tentative="1">
      <w:start w:val="1"/>
      <w:numFmt w:val="lowerRoman"/>
      <w:lvlText w:val="%3."/>
      <w:lvlJc w:val="right"/>
      <w:pPr>
        <w:ind w:left="2160" w:hanging="180"/>
      </w:pPr>
    </w:lvl>
    <w:lvl w:ilvl="3" w:tplc="EF5E98B6" w:tentative="1">
      <w:start w:val="1"/>
      <w:numFmt w:val="decimal"/>
      <w:lvlText w:val="%4."/>
      <w:lvlJc w:val="left"/>
      <w:pPr>
        <w:ind w:left="2880" w:hanging="360"/>
      </w:pPr>
    </w:lvl>
    <w:lvl w:ilvl="4" w:tplc="E4E6D596" w:tentative="1">
      <w:start w:val="1"/>
      <w:numFmt w:val="lowerLetter"/>
      <w:lvlText w:val="%5."/>
      <w:lvlJc w:val="left"/>
      <w:pPr>
        <w:ind w:left="3600" w:hanging="360"/>
      </w:pPr>
    </w:lvl>
    <w:lvl w:ilvl="5" w:tplc="885803BA" w:tentative="1">
      <w:start w:val="1"/>
      <w:numFmt w:val="lowerRoman"/>
      <w:lvlText w:val="%6."/>
      <w:lvlJc w:val="right"/>
      <w:pPr>
        <w:ind w:left="4320" w:hanging="180"/>
      </w:pPr>
    </w:lvl>
    <w:lvl w:ilvl="6" w:tplc="41F23D40" w:tentative="1">
      <w:start w:val="1"/>
      <w:numFmt w:val="decimal"/>
      <w:lvlText w:val="%7."/>
      <w:lvlJc w:val="left"/>
      <w:pPr>
        <w:ind w:left="5040" w:hanging="360"/>
      </w:pPr>
    </w:lvl>
    <w:lvl w:ilvl="7" w:tplc="427C22AA" w:tentative="1">
      <w:start w:val="1"/>
      <w:numFmt w:val="lowerLetter"/>
      <w:lvlText w:val="%8."/>
      <w:lvlJc w:val="left"/>
      <w:pPr>
        <w:ind w:left="5760" w:hanging="360"/>
      </w:pPr>
    </w:lvl>
    <w:lvl w:ilvl="8" w:tplc="180A8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0C02EE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F8F438" w:tentative="1">
      <w:start w:val="1"/>
      <w:numFmt w:val="lowerLetter"/>
      <w:lvlText w:val="%2."/>
      <w:lvlJc w:val="left"/>
      <w:pPr>
        <w:ind w:left="1440" w:hanging="360"/>
      </w:pPr>
    </w:lvl>
    <w:lvl w:ilvl="2" w:tplc="9E8857D2" w:tentative="1">
      <w:start w:val="1"/>
      <w:numFmt w:val="lowerRoman"/>
      <w:lvlText w:val="%3."/>
      <w:lvlJc w:val="right"/>
      <w:pPr>
        <w:ind w:left="2160" w:hanging="180"/>
      </w:pPr>
    </w:lvl>
    <w:lvl w:ilvl="3" w:tplc="A4B43A9E" w:tentative="1">
      <w:start w:val="1"/>
      <w:numFmt w:val="decimal"/>
      <w:lvlText w:val="%4."/>
      <w:lvlJc w:val="left"/>
      <w:pPr>
        <w:ind w:left="2880" w:hanging="360"/>
      </w:pPr>
    </w:lvl>
    <w:lvl w:ilvl="4" w:tplc="256E610C" w:tentative="1">
      <w:start w:val="1"/>
      <w:numFmt w:val="lowerLetter"/>
      <w:lvlText w:val="%5."/>
      <w:lvlJc w:val="left"/>
      <w:pPr>
        <w:ind w:left="3600" w:hanging="360"/>
      </w:pPr>
    </w:lvl>
    <w:lvl w:ilvl="5" w:tplc="94C8245E" w:tentative="1">
      <w:start w:val="1"/>
      <w:numFmt w:val="lowerRoman"/>
      <w:lvlText w:val="%6."/>
      <w:lvlJc w:val="right"/>
      <w:pPr>
        <w:ind w:left="4320" w:hanging="180"/>
      </w:pPr>
    </w:lvl>
    <w:lvl w:ilvl="6" w:tplc="88ACCEB2" w:tentative="1">
      <w:start w:val="1"/>
      <w:numFmt w:val="decimal"/>
      <w:lvlText w:val="%7."/>
      <w:lvlJc w:val="left"/>
      <w:pPr>
        <w:ind w:left="5040" w:hanging="360"/>
      </w:pPr>
    </w:lvl>
    <w:lvl w:ilvl="7" w:tplc="1C94AE7C" w:tentative="1">
      <w:start w:val="1"/>
      <w:numFmt w:val="lowerLetter"/>
      <w:lvlText w:val="%8."/>
      <w:lvlJc w:val="left"/>
      <w:pPr>
        <w:ind w:left="5760" w:hanging="360"/>
      </w:pPr>
    </w:lvl>
    <w:lvl w:ilvl="8" w:tplc="39606E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F5BCEE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0C9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5867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BE8C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641D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051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98C8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5439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5406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A1D031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D48042" w:tentative="1">
      <w:start w:val="1"/>
      <w:numFmt w:val="lowerLetter"/>
      <w:lvlText w:val="%2."/>
      <w:lvlJc w:val="left"/>
      <w:pPr>
        <w:ind w:left="1440" w:hanging="360"/>
      </w:pPr>
    </w:lvl>
    <w:lvl w:ilvl="2" w:tplc="CFFEFC20" w:tentative="1">
      <w:start w:val="1"/>
      <w:numFmt w:val="lowerRoman"/>
      <w:lvlText w:val="%3."/>
      <w:lvlJc w:val="right"/>
      <w:pPr>
        <w:ind w:left="2160" w:hanging="180"/>
      </w:pPr>
    </w:lvl>
    <w:lvl w:ilvl="3" w:tplc="EA008712" w:tentative="1">
      <w:start w:val="1"/>
      <w:numFmt w:val="decimal"/>
      <w:lvlText w:val="%4."/>
      <w:lvlJc w:val="left"/>
      <w:pPr>
        <w:ind w:left="2880" w:hanging="360"/>
      </w:pPr>
    </w:lvl>
    <w:lvl w:ilvl="4" w:tplc="653AF404" w:tentative="1">
      <w:start w:val="1"/>
      <w:numFmt w:val="lowerLetter"/>
      <w:lvlText w:val="%5."/>
      <w:lvlJc w:val="left"/>
      <w:pPr>
        <w:ind w:left="3600" w:hanging="360"/>
      </w:pPr>
    </w:lvl>
    <w:lvl w:ilvl="5" w:tplc="D758DC84" w:tentative="1">
      <w:start w:val="1"/>
      <w:numFmt w:val="lowerRoman"/>
      <w:lvlText w:val="%6."/>
      <w:lvlJc w:val="right"/>
      <w:pPr>
        <w:ind w:left="4320" w:hanging="180"/>
      </w:pPr>
    </w:lvl>
    <w:lvl w:ilvl="6" w:tplc="43A472F8" w:tentative="1">
      <w:start w:val="1"/>
      <w:numFmt w:val="decimal"/>
      <w:lvlText w:val="%7."/>
      <w:lvlJc w:val="left"/>
      <w:pPr>
        <w:ind w:left="5040" w:hanging="360"/>
      </w:pPr>
    </w:lvl>
    <w:lvl w:ilvl="7" w:tplc="F25E86D6" w:tentative="1">
      <w:start w:val="1"/>
      <w:numFmt w:val="lowerLetter"/>
      <w:lvlText w:val="%8."/>
      <w:lvlJc w:val="left"/>
      <w:pPr>
        <w:ind w:left="5760" w:hanging="360"/>
      </w:pPr>
    </w:lvl>
    <w:lvl w:ilvl="8" w:tplc="246A73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30544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F805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9637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F2D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D8F3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166A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D8AB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2E8B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8625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A2447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22B6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6D883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C0F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7EA8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D2A6E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883D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5A93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B5477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B208550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A614BF38">
      <w:start w:val="1"/>
      <w:numFmt w:val="lowerLetter"/>
      <w:lvlText w:val="%2."/>
      <w:lvlJc w:val="left"/>
      <w:pPr>
        <w:ind w:left="1364" w:hanging="360"/>
      </w:pPr>
    </w:lvl>
    <w:lvl w:ilvl="2" w:tplc="568E129E">
      <w:start w:val="1"/>
      <w:numFmt w:val="lowerRoman"/>
      <w:lvlText w:val="%3."/>
      <w:lvlJc w:val="right"/>
      <w:pPr>
        <w:ind w:left="2084" w:hanging="180"/>
      </w:pPr>
    </w:lvl>
    <w:lvl w:ilvl="3" w:tplc="90627352">
      <w:start w:val="1"/>
      <w:numFmt w:val="decimal"/>
      <w:lvlText w:val="%4."/>
      <w:lvlJc w:val="left"/>
      <w:pPr>
        <w:ind w:left="2804" w:hanging="360"/>
      </w:pPr>
    </w:lvl>
    <w:lvl w:ilvl="4" w:tplc="8C842680">
      <w:start w:val="1"/>
      <w:numFmt w:val="lowerLetter"/>
      <w:lvlText w:val="%5."/>
      <w:lvlJc w:val="left"/>
      <w:pPr>
        <w:ind w:left="3524" w:hanging="360"/>
      </w:pPr>
    </w:lvl>
    <w:lvl w:ilvl="5" w:tplc="71BA6BD4">
      <w:start w:val="1"/>
      <w:numFmt w:val="lowerRoman"/>
      <w:lvlText w:val="%6."/>
      <w:lvlJc w:val="right"/>
      <w:pPr>
        <w:ind w:left="4244" w:hanging="180"/>
      </w:pPr>
    </w:lvl>
    <w:lvl w:ilvl="6" w:tplc="0DE694E6">
      <w:start w:val="1"/>
      <w:numFmt w:val="decimal"/>
      <w:lvlText w:val="%7."/>
      <w:lvlJc w:val="left"/>
      <w:pPr>
        <w:ind w:left="4964" w:hanging="360"/>
      </w:pPr>
    </w:lvl>
    <w:lvl w:ilvl="7" w:tplc="CBD67D34">
      <w:start w:val="1"/>
      <w:numFmt w:val="lowerLetter"/>
      <w:lvlText w:val="%8."/>
      <w:lvlJc w:val="left"/>
      <w:pPr>
        <w:ind w:left="5684" w:hanging="360"/>
      </w:pPr>
    </w:lvl>
    <w:lvl w:ilvl="8" w:tplc="B97E8FA4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1E006E0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D39209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FCD5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D27F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C2CC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3C0B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5CB6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7492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3061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0EFE654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FE3E4BE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BCCC8B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2CBF9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929E5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D96996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B821DF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1A8BD9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C2A3CA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BE00A0C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6DD2779C" w:tentative="1">
      <w:start w:val="1"/>
      <w:numFmt w:val="lowerLetter"/>
      <w:lvlText w:val="%2."/>
      <w:lvlJc w:val="left"/>
      <w:pPr>
        <w:ind w:left="1440" w:hanging="360"/>
      </w:pPr>
    </w:lvl>
    <w:lvl w:ilvl="2" w:tplc="22CC7474" w:tentative="1">
      <w:start w:val="1"/>
      <w:numFmt w:val="lowerRoman"/>
      <w:lvlText w:val="%3."/>
      <w:lvlJc w:val="right"/>
      <w:pPr>
        <w:ind w:left="2160" w:hanging="180"/>
      </w:pPr>
    </w:lvl>
    <w:lvl w:ilvl="3" w:tplc="F31C31C0" w:tentative="1">
      <w:start w:val="1"/>
      <w:numFmt w:val="decimal"/>
      <w:lvlText w:val="%4."/>
      <w:lvlJc w:val="left"/>
      <w:pPr>
        <w:ind w:left="2880" w:hanging="360"/>
      </w:pPr>
    </w:lvl>
    <w:lvl w:ilvl="4" w:tplc="1688C6D8" w:tentative="1">
      <w:start w:val="1"/>
      <w:numFmt w:val="lowerLetter"/>
      <w:lvlText w:val="%5."/>
      <w:lvlJc w:val="left"/>
      <w:pPr>
        <w:ind w:left="3600" w:hanging="360"/>
      </w:pPr>
    </w:lvl>
    <w:lvl w:ilvl="5" w:tplc="F06290FC" w:tentative="1">
      <w:start w:val="1"/>
      <w:numFmt w:val="lowerRoman"/>
      <w:lvlText w:val="%6."/>
      <w:lvlJc w:val="right"/>
      <w:pPr>
        <w:ind w:left="4320" w:hanging="180"/>
      </w:pPr>
    </w:lvl>
    <w:lvl w:ilvl="6" w:tplc="BCAA7DD8" w:tentative="1">
      <w:start w:val="1"/>
      <w:numFmt w:val="decimal"/>
      <w:lvlText w:val="%7."/>
      <w:lvlJc w:val="left"/>
      <w:pPr>
        <w:ind w:left="5040" w:hanging="360"/>
      </w:pPr>
    </w:lvl>
    <w:lvl w:ilvl="7" w:tplc="2A80FC4A" w:tentative="1">
      <w:start w:val="1"/>
      <w:numFmt w:val="lowerLetter"/>
      <w:lvlText w:val="%8."/>
      <w:lvlJc w:val="left"/>
      <w:pPr>
        <w:ind w:left="5760" w:hanging="360"/>
      </w:pPr>
    </w:lvl>
    <w:lvl w:ilvl="8" w:tplc="37D0B3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4526529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B86263A" w:tentative="1">
      <w:start w:val="1"/>
      <w:numFmt w:val="lowerLetter"/>
      <w:lvlText w:val="%2."/>
      <w:lvlJc w:val="left"/>
      <w:pPr>
        <w:ind w:left="1440" w:hanging="360"/>
      </w:pPr>
    </w:lvl>
    <w:lvl w:ilvl="2" w:tplc="D5DAB540" w:tentative="1">
      <w:start w:val="1"/>
      <w:numFmt w:val="lowerRoman"/>
      <w:lvlText w:val="%3."/>
      <w:lvlJc w:val="right"/>
      <w:pPr>
        <w:ind w:left="2160" w:hanging="180"/>
      </w:pPr>
    </w:lvl>
    <w:lvl w:ilvl="3" w:tplc="0FE2AFD2" w:tentative="1">
      <w:start w:val="1"/>
      <w:numFmt w:val="decimal"/>
      <w:lvlText w:val="%4."/>
      <w:lvlJc w:val="left"/>
      <w:pPr>
        <w:ind w:left="2880" w:hanging="360"/>
      </w:pPr>
    </w:lvl>
    <w:lvl w:ilvl="4" w:tplc="76D89F80" w:tentative="1">
      <w:start w:val="1"/>
      <w:numFmt w:val="lowerLetter"/>
      <w:lvlText w:val="%5."/>
      <w:lvlJc w:val="left"/>
      <w:pPr>
        <w:ind w:left="3600" w:hanging="360"/>
      </w:pPr>
    </w:lvl>
    <w:lvl w:ilvl="5" w:tplc="7B62DA0E" w:tentative="1">
      <w:start w:val="1"/>
      <w:numFmt w:val="lowerRoman"/>
      <w:lvlText w:val="%6."/>
      <w:lvlJc w:val="right"/>
      <w:pPr>
        <w:ind w:left="4320" w:hanging="180"/>
      </w:pPr>
    </w:lvl>
    <w:lvl w:ilvl="6" w:tplc="CC4886BE" w:tentative="1">
      <w:start w:val="1"/>
      <w:numFmt w:val="decimal"/>
      <w:lvlText w:val="%7."/>
      <w:lvlJc w:val="left"/>
      <w:pPr>
        <w:ind w:left="5040" w:hanging="360"/>
      </w:pPr>
    </w:lvl>
    <w:lvl w:ilvl="7" w:tplc="B93CB3AA" w:tentative="1">
      <w:start w:val="1"/>
      <w:numFmt w:val="lowerLetter"/>
      <w:lvlText w:val="%8."/>
      <w:lvlJc w:val="left"/>
      <w:pPr>
        <w:ind w:left="5760" w:hanging="360"/>
      </w:pPr>
    </w:lvl>
    <w:lvl w:ilvl="8" w:tplc="F5D828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B4F6DF0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EA4F05C" w:tentative="1">
      <w:start w:val="1"/>
      <w:numFmt w:val="lowerLetter"/>
      <w:lvlText w:val="%2."/>
      <w:lvlJc w:val="left"/>
      <w:pPr>
        <w:ind w:left="1440" w:hanging="360"/>
      </w:pPr>
    </w:lvl>
    <w:lvl w:ilvl="2" w:tplc="BE0680AA" w:tentative="1">
      <w:start w:val="1"/>
      <w:numFmt w:val="lowerRoman"/>
      <w:lvlText w:val="%3."/>
      <w:lvlJc w:val="right"/>
      <w:pPr>
        <w:ind w:left="2160" w:hanging="180"/>
      </w:pPr>
    </w:lvl>
    <w:lvl w:ilvl="3" w:tplc="9FE82466" w:tentative="1">
      <w:start w:val="1"/>
      <w:numFmt w:val="decimal"/>
      <w:lvlText w:val="%4."/>
      <w:lvlJc w:val="left"/>
      <w:pPr>
        <w:ind w:left="2880" w:hanging="360"/>
      </w:pPr>
    </w:lvl>
    <w:lvl w:ilvl="4" w:tplc="C8840136" w:tentative="1">
      <w:start w:val="1"/>
      <w:numFmt w:val="lowerLetter"/>
      <w:lvlText w:val="%5."/>
      <w:lvlJc w:val="left"/>
      <w:pPr>
        <w:ind w:left="3600" w:hanging="360"/>
      </w:pPr>
    </w:lvl>
    <w:lvl w:ilvl="5" w:tplc="C892345A" w:tentative="1">
      <w:start w:val="1"/>
      <w:numFmt w:val="lowerRoman"/>
      <w:lvlText w:val="%6."/>
      <w:lvlJc w:val="right"/>
      <w:pPr>
        <w:ind w:left="4320" w:hanging="180"/>
      </w:pPr>
    </w:lvl>
    <w:lvl w:ilvl="6" w:tplc="E91C5604" w:tentative="1">
      <w:start w:val="1"/>
      <w:numFmt w:val="decimal"/>
      <w:lvlText w:val="%7."/>
      <w:lvlJc w:val="left"/>
      <w:pPr>
        <w:ind w:left="5040" w:hanging="360"/>
      </w:pPr>
    </w:lvl>
    <w:lvl w:ilvl="7" w:tplc="3EA25A84" w:tentative="1">
      <w:start w:val="1"/>
      <w:numFmt w:val="lowerLetter"/>
      <w:lvlText w:val="%8."/>
      <w:lvlJc w:val="left"/>
      <w:pPr>
        <w:ind w:left="5760" w:hanging="360"/>
      </w:pPr>
    </w:lvl>
    <w:lvl w:ilvl="8" w:tplc="D1D8CF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CFFC92E6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0ED0B6FC" w:tentative="1">
      <w:start w:val="1"/>
      <w:numFmt w:val="lowerLetter"/>
      <w:lvlText w:val="%2."/>
      <w:lvlJc w:val="left"/>
      <w:pPr>
        <w:ind w:left="1364" w:hanging="360"/>
      </w:pPr>
    </w:lvl>
    <w:lvl w:ilvl="2" w:tplc="9320D398" w:tentative="1">
      <w:start w:val="1"/>
      <w:numFmt w:val="lowerRoman"/>
      <w:lvlText w:val="%3."/>
      <w:lvlJc w:val="right"/>
      <w:pPr>
        <w:ind w:left="2084" w:hanging="180"/>
      </w:pPr>
    </w:lvl>
    <w:lvl w:ilvl="3" w:tplc="0284C006" w:tentative="1">
      <w:start w:val="1"/>
      <w:numFmt w:val="decimal"/>
      <w:lvlText w:val="%4."/>
      <w:lvlJc w:val="left"/>
      <w:pPr>
        <w:ind w:left="2804" w:hanging="360"/>
      </w:pPr>
    </w:lvl>
    <w:lvl w:ilvl="4" w:tplc="3ADEEA52" w:tentative="1">
      <w:start w:val="1"/>
      <w:numFmt w:val="lowerLetter"/>
      <w:lvlText w:val="%5."/>
      <w:lvlJc w:val="left"/>
      <w:pPr>
        <w:ind w:left="3524" w:hanging="360"/>
      </w:pPr>
    </w:lvl>
    <w:lvl w:ilvl="5" w:tplc="0C2AE770" w:tentative="1">
      <w:start w:val="1"/>
      <w:numFmt w:val="lowerRoman"/>
      <w:lvlText w:val="%6."/>
      <w:lvlJc w:val="right"/>
      <w:pPr>
        <w:ind w:left="4244" w:hanging="180"/>
      </w:pPr>
    </w:lvl>
    <w:lvl w:ilvl="6" w:tplc="36247B40" w:tentative="1">
      <w:start w:val="1"/>
      <w:numFmt w:val="decimal"/>
      <w:lvlText w:val="%7."/>
      <w:lvlJc w:val="left"/>
      <w:pPr>
        <w:ind w:left="4964" w:hanging="360"/>
      </w:pPr>
    </w:lvl>
    <w:lvl w:ilvl="7" w:tplc="D0BAF042" w:tentative="1">
      <w:start w:val="1"/>
      <w:numFmt w:val="lowerLetter"/>
      <w:lvlText w:val="%8."/>
      <w:lvlJc w:val="left"/>
      <w:pPr>
        <w:ind w:left="5684" w:hanging="360"/>
      </w:pPr>
    </w:lvl>
    <w:lvl w:ilvl="8" w:tplc="D4F8BD4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185C03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A04FEFC" w:tentative="1">
      <w:start w:val="1"/>
      <w:numFmt w:val="lowerLetter"/>
      <w:lvlText w:val="%2."/>
      <w:lvlJc w:val="left"/>
      <w:pPr>
        <w:ind w:left="1440" w:hanging="360"/>
      </w:pPr>
    </w:lvl>
    <w:lvl w:ilvl="2" w:tplc="C6A2BEB4" w:tentative="1">
      <w:start w:val="1"/>
      <w:numFmt w:val="lowerRoman"/>
      <w:lvlText w:val="%3."/>
      <w:lvlJc w:val="right"/>
      <w:pPr>
        <w:ind w:left="2160" w:hanging="180"/>
      </w:pPr>
    </w:lvl>
    <w:lvl w:ilvl="3" w:tplc="A72E301A" w:tentative="1">
      <w:start w:val="1"/>
      <w:numFmt w:val="decimal"/>
      <w:lvlText w:val="%4."/>
      <w:lvlJc w:val="left"/>
      <w:pPr>
        <w:ind w:left="2880" w:hanging="360"/>
      </w:pPr>
    </w:lvl>
    <w:lvl w:ilvl="4" w:tplc="E4C277D8" w:tentative="1">
      <w:start w:val="1"/>
      <w:numFmt w:val="lowerLetter"/>
      <w:lvlText w:val="%5."/>
      <w:lvlJc w:val="left"/>
      <w:pPr>
        <w:ind w:left="3600" w:hanging="360"/>
      </w:pPr>
    </w:lvl>
    <w:lvl w:ilvl="5" w:tplc="0C80F3A0" w:tentative="1">
      <w:start w:val="1"/>
      <w:numFmt w:val="lowerRoman"/>
      <w:lvlText w:val="%6."/>
      <w:lvlJc w:val="right"/>
      <w:pPr>
        <w:ind w:left="4320" w:hanging="180"/>
      </w:pPr>
    </w:lvl>
    <w:lvl w:ilvl="6" w:tplc="E4BC9A0C" w:tentative="1">
      <w:start w:val="1"/>
      <w:numFmt w:val="decimal"/>
      <w:lvlText w:val="%7."/>
      <w:lvlJc w:val="left"/>
      <w:pPr>
        <w:ind w:left="5040" w:hanging="360"/>
      </w:pPr>
    </w:lvl>
    <w:lvl w:ilvl="7" w:tplc="354CF45A" w:tentative="1">
      <w:start w:val="1"/>
      <w:numFmt w:val="lowerLetter"/>
      <w:lvlText w:val="%8."/>
      <w:lvlJc w:val="left"/>
      <w:pPr>
        <w:ind w:left="5760" w:hanging="360"/>
      </w:pPr>
    </w:lvl>
    <w:lvl w:ilvl="8" w:tplc="DD1C11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53957260">
    <w:abstractNumId w:val="19"/>
  </w:num>
  <w:num w:numId="2" w16cid:durableId="299850813">
    <w:abstractNumId w:val="6"/>
  </w:num>
  <w:num w:numId="3" w16cid:durableId="1572042402">
    <w:abstractNumId w:val="10"/>
  </w:num>
  <w:num w:numId="4" w16cid:durableId="396324929">
    <w:abstractNumId w:val="27"/>
  </w:num>
  <w:num w:numId="5" w16cid:durableId="2086610221">
    <w:abstractNumId w:val="0"/>
  </w:num>
  <w:num w:numId="6" w16cid:durableId="1947689238">
    <w:abstractNumId w:val="11"/>
  </w:num>
  <w:num w:numId="7" w16cid:durableId="760029115">
    <w:abstractNumId w:val="28"/>
  </w:num>
  <w:num w:numId="8" w16cid:durableId="20190403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55405399">
    <w:abstractNumId w:val="1"/>
  </w:num>
  <w:num w:numId="10" w16cid:durableId="144056777">
    <w:abstractNumId w:val="0"/>
    <w:lvlOverride w:ilvl="0">
      <w:startOverride w:val="1"/>
    </w:lvlOverride>
  </w:num>
  <w:num w:numId="11" w16cid:durableId="11352924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03633121">
    <w:abstractNumId w:val="6"/>
  </w:num>
  <w:num w:numId="13" w16cid:durableId="992951144">
    <w:abstractNumId w:val="27"/>
  </w:num>
  <w:num w:numId="14" w16cid:durableId="16987295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6266483">
    <w:abstractNumId w:val="20"/>
  </w:num>
  <w:num w:numId="16" w16cid:durableId="204632528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9642154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617634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942291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23574877">
    <w:abstractNumId w:val="24"/>
  </w:num>
  <w:num w:numId="21" w16cid:durableId="1461846638">
    <w:abstractNumId w:val="8"/>
  </w:num>
  <w:num w:numId="22" w16cid:durableId="336422763">
    <w:abstractNumId w:val="31"/>
  </w:num>
  <w:num w:numId="23" w16cid:durableId="1423841142">
    <w:abstractNumId w:val="34"/>
  </w:num>
  <w:num w:numId="24" w16cid:durableId="362482383">
    <w:abstractNumId w:val="32"/>
  </w:num>
  <w:num w:numId="25" w16cid:durableId="819536946">
    <w:abstractNumId w:val="12"/>
  </w:num>
  <w:num w:numId="26" w16cid:durableId="874149259">
    <w:abstractNumId w:val="33"/>
  </w:num>
  <w:num w:numId="27" w16cid:durableId="2012103483">
    <w:abstractNumId w:val="7"/>
  </w:num>
  <w:num w:numId="28" w16cid:durableId="840386703">
    <w:abstractNumId w:val="30"/>
  </w:num>
  <w:num w:numId="29" w16cid:durableId="505100361">
    <w:abstractNumId w:val="16"/>
  </w:num>
  <w:num w:numId="30" w16cid:durableId="1309287770">
    <w:abstractNumId w:val="2"/>
  </w:num>
  <w:num w:numId="31" w16cid:durableId="1588538037">
    <w:abstractNumId w:val="25"/>
  </w:num>
  <w:num w:numId="32" w16cid:durableId="1504971812">
    <w:abstractNumId w:val="17"/>
  </w:num>
  <w:num w:numId="33" w16cid:durableId="2092696212">
    <w:abstractNumId w:val="15"/>
  </w:num>
  <w:num w:numId="34" w16cid:durableId="597370491">
    <w:abstractNumId w:val="3"/>
  </w:num>
  <w:num w:numId="35" w16cid:durableId="1364867807">
    <w:abstractNumId w:val="4"/>
  </w:num>
  <w:num w:numId="36" w16cid:durableId="1299528461">
    <w:abstractNumId w:val="14"/>
  </w:num>
  <w:num w:numId="37" w16cid:durableId="1974828294">
    <w:abstractNumId w:val="9"/>
  </w:num>
  <w:num w:numId="38" w16cid:durableId="123161494">
    <w:abstractNumId w:val="13"/>
  </w:num>
  <w:num w:numId="39" w16cid:durableId="698509702">
    <w:abstractNumId w:val="22"/>
  </w:num>
  <w:num w:numId="40" w16cid:durableId="1527594224">
    <w:abstractNumId w:val="29"/>
  </w:num>
  <w:num w:numId="41" w16cid:durableId="794644647">
    <w:abstractNumId w:val="18"/>
  </w:num>
  <w:num w:numId="42" w16cid:durableId="966012190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0958"/>
    <w:rsid w:val="000016F4"/>
    <w:rsid w:val="00001750"/>
    <w:rsid w:val="000022F1"/>
    <w:rsid w:val="00003960"/>
    <w:rsid w:val="00003CB8"/>
    <w:rsid w:val="00003F0E"/>
    <w:rsid w:val="00011FB6"/>
    <w:rsid w:val="00013EA4"/>
    <w:rsid w:val="00014455"/>
    <w:rsid w:val="00014B57"/>
    <w:rsid w:val="0001500E"/>
    <w:rsid w:val="0001631A"/>
    <w:rsid w:val="000167C2"/>
    <w:rsid w:val="000219A2"/>
    <w:rsid w:val="00024E11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9782A"/>
    <w:rsid w:val="000A4113"/>
    <w:rsid w:val="000A50B4"/>
    <w:rsid w:val="000B0C4B"/>
    <w:rsid w:val="000C401D"/>
    <w:rsid w:val="000D2ACE"/>
    <w:rsid w:val="000D3586"/>
    <w:rsid w:val="000D48C7"/>
    <w:rsid w:val="000E219B"/>
    <w:rsid w:val="000F0974"/>
    <w:rsid w:val="000F0ED6"/>
    <w:rsid w:val="000F5570"/>
    <w:rsid w:val="0010767C"/>
    <w:rsid w:val="00110A36"/>
    <w:rsid w:val="0011165B"/>
    <w:rsid w:val="0011555E"/>
    <w:rsid w:val="00115A1B"/>
    <w:rsid w:val="00116321"/>
    <w:rsid w:val="00123A91"/>
    <w:rsid w:val="0012641E"/>
    <w:rsid w:val="00126944"/>
    <w:rsid w:val="001275B4"/>
    <w:rsid w:val="0013046A"/>
    <w:rsid w:val="00140706"/>
    <w:rsid w:val="0014081C"/>
    <w:rsid w:val="00146F2A"/>
    <w:rsid w:val="00147BAC"/>
    <w:rsid w:val="00147C56"/>
    <w:rsid w:val="00152113"/>
    <w:rsid w:val="001525E9"/>
    <w:rsid w:val="00153271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93C7C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E691E"/>
    <w:rsid w:val="001F0188"/>
    <w:rsid w:val="001F0C33"/>
    <w:rsid w:val="001F2AD6"/>
    <w:rsid w:val="001F2FFA"/>
    <w:rsid w:val="00200A31"/>
    <w:rsid w:val="00201FF5"/>
    <w:rsid w:val="002044A7"/>
    <w:rsid w:val="00213356"/>
    <w:rsid w:val="00215644"/>
    <w:rsid w:val="00220308"/>
    <w:rsid w:val="00220BB5"/>
    <w:rsid w:val="002220C6"/>
    <w:rsid w:val="00223307"/>
    <w:rsid w:val="00224C8B"/>
    <w:rsid w:val="00230642"/>
    <w:rsid w:val="0023288D"/>
    <w:rsid w:val="00246045"/>
    <w:rsid w:val="00247145"/>
    <w:rsid w:val="00252C4A"/>
    <w:rsid w:val="00253D9B"/>
    <w:rsid w:val="002550B0"/>
    <w:rsid w:val="002552FB"/>
    <w:rsid w:val="00260317"/>
    <w:rsid w:val="002615A6"/>
    <w:rsid w:val="00263AC1"/>
    <w:rsid w:val="002665F7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3B56"/>
    <w:rsid w:val="003142D3"/>
    <w:rsid w:val="00314FC7"/>
    <w:rsid w:val="00316124"/>
    <w:rsid w:val="00316C8B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59DC"/>
    <w:rsid w:val="00366A51"/>
    <w:rsid w:val="00367A96"/>
    <w:rsid w:val="00373ADF"/>
    <w:rsid w:val="0037444C"/>
    <w:rsid w:val="003773E0"/>
    <w:rsid w:val="00382440"/>
    <w:rsid w:val="003866A8"/>
    <w:rsid w:val="0038735E"/>
    <w:rsid w:val="0039107F"/>
    <w:rsid w:val="003914B3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04A2"/>
    <w:rsid w:val="003E1A8E"/>
    <w:rsid w:val="003E467F"/>
    <w:rsid w:val="003E7CD5"/>
    <w:rsid w:val="003F1CCA"/>
    <w:rsid w:val="003F43F0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6E9"/>
    <w:rsid w:val="00430C54"/>
    <w:rsid w:val="0043122D"/>
    <w:rsid w:val="0043347D"/>
    <w:rsid w:val="00434A60"/>
    <w:rsid w:val="00440E56"/>
    <w:rsid w:val="00441834"/>
    <w:rsid w:val="00441B72"/>
    <w:rsid w:val="00441EC1"/>
    <w:rsid w:val="00454A23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1F42"/>
    <w:rsid w:val="0051216E"/>
    <w:rsid w:val="005144C5"/>
    <w:rsid w:val="00516453"/>
    <w:rsid w:val="005168A7"/>
    <w:rsid w:val="00524134"/>
    <w:rsid w:val="005311C9"/>
    <w:rsid w:val="00533D3A"/>
    <w:rsid w:val="00535EE8"/>
    <w:rsid w:val="00541FB2"/>
    <w:rsid w:val="00546623"/>
    <w:rsid w:val="00551248"/>
    <w:rsid w:val="00551A46"/>
    <w:rsid w:val="005532C7"/>
    <w:rsid w:val="005575ED"/>
    <w:rsid w:val="00560DE4"/>
    <w:rsid w:val="0056133F"/>
    <w:rsid w:val="00563AF2"/>
    <w:rsid w:val="00565B79"/>
    <w:rsid w:val="00565F1D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3041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4B62"/>
    <w:rsid w:val="00616DD1"/>
    <w:rsid w:val="00617534"/>
    <w:rsid w:val="0062009C"/>
    <w:rsid w:val="006233D3"/>
    <w:rsid w:val="006253F7"/>
    <w:rsid w:val="00627E79"/>
    <w:rsid w:val="00631C4A"/>
    <w:rsid w:val="006322BA"/>
    <w:rsid w:val="0063234E"/>
    <w:rsid w:val="0063262C"/>
    <w:rsid w:val="00636442"/>
    <w:rsid w:val="00636E8B"/>
    <w:rsid w:val="0063716A"/>
    <w:rsid w:val="00640D23"/>
    <w:rsid w:val="00643765"/>
    <w:rsid w:val="00644696"/>
    <w:rsid w:val="00664214"/>
    <w:rsid w:val="006722D8"/>
    <w:rsid w:val="006745F8"/>
    <w:rsid w:val="006758CC"/>
    <w:rsid w:val="00687168"/>
    <w:rsid w:val="006930D6"/>
    <w:rsid w:val="006954FF"/>
    <w:rsid w:val="006A3EF2"/>
    <w:rsid w:val="006B0E2B"/>
    <w:rsid w:val="006B4070"/>
    <w:rsid w:val="006B4B61"/>
    <w:rsid w:val="006B556C"/>
    <w:rsid w:val="006B6F5A"/>
    <w:rsid w:val="006B78FF"/>
    <w:rsid w:val="006C24AC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584B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A2D0B"/>
    <w:rsid w:val="007B0551"/>
    <w:rsid w:val="007B30BA"/>
    <w:rsid w:val="007B76C1"/>
    <w:rsid w:val="007C0731"/>
    <w:rsid w:val="007C0F58"/>
    <w:rsid w:val="007C6273"/>
    <w:rsid w:val="007D29BF"/>
    <w:rsid w:val="007D7E27"/>
    <w:rsid w:val="007D7F20"/>
    <w:rsid w:val="007E32E9"/>
    <w:rsid w:val="007E3399"/>
    <w:rsid w:val="007F0CF1"/>
    <w:rsid w:val="007F0FC7"/>
    <w:rsid w:val="007F2D86"/>
    <w:rsid w:val="007F591A"/>
    <w:rsid w:val="00801003"/>
    <w:rsid w:val="0080270F"/>
    <w:rsid w:val="008051B4"/>
    <w:rsid w:val="00810139"/>
    <w:rsid w:val="00813A77"/>
    <w:rsid w:val="00813E66"/>
    <w:rsid w:val="00815DD9"/>
    <w:rsid w:val="0082282F"/>
    <w:rsid w:val="0082295C"/>
    <w:rsid w:val="0082510F"/>
    <w:rsid w:val="00827DB7"/>
    <w:rsid w:val="00831082"/>
    <w:rsid w:val="00831D1E"/>
    <w:rsid w:val="008320F4"/>
    <w:rsid w:val="0083784B"/>
    <w:rsid w:val="00840FFE"/>
    <w:rsid w:val="0084197E"/>
    <w:rsid w:val="00843172"/>
    <w:rsid w:val="00844729"/>
    <w:rsid w:val="00844A09"/>
    <w:rsid w:val="0084514A"/>
    <w:rsid w:val="0085092F"/>
    <w:rsid w:val="008555DD"/>
    <w:rsid w:val="00857A3D"/>
    <w:rsid w:val="00860AC9"/>
    <w:rsid w:val="008614A1"/>
    <w:rsid w:val="0086389C"/>
    <w:rsid w:val="00863E33"/>
    <w:rsid w:val="0086447E"/>
    <w:rsid w:val="00864AD8"/>
    <w:rsid w:val="00867228"/>
    <w:rsid w:val="00870563"/>
    <w:rsid w:val="008735F9"/>
    <w:rsid w:val="00884BA1"/>
    <w:rsid w:val="00887225"/>
    <w:rsid w:val="008A1C92"/>
    <w:rsid w:val="008A6644"/>
    <w:rsid w:val="008C1ADC"/>
    <w:rsid w:val="008C3964"/>
    <w:rsid w:val="008D0999"/>
    <w:rsid w:val="008D1AD5"/>
    <w:rsid w:val="008D24A1"/>
    <w:rsid w:val="008D4CDD"/>
    <w:rsid w:val="008D6C6D"/>
    <w:rsid w:val="008E04B6"/>
    <w:rsid w:val="008E0E30"/>
    <w:rsid w:val="008F0ECD"/>
    <w:rsid w:val="008F3A53"/>
    <w:rsid w:val="0090193D"/>
    <w:rsid w:val="00901E57"/>
    <w:rsid w:val="0090235A"/>
    <w:rsid w:val="009027DD"/>
    <w:rsid w:val="009073C7"/>
    <w:rsid w:val="00915ACE"/>
    <w:rsid w:val="009205B3"/>
    <w:rsid w:val="009211AF"/>
    <w:rsid w:val="00926502"/>
    <w:rsid w:val="00927645"/>
    <w:rsid w:val="00931A61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3A70"/>
    <w:rsid w:val="009B5DD1"/>
    <w:rsid w:val="009C05C1"/>
    <w:rsid w:val="009C3F91"/>
    <w:rsid w:val="009C5902"/>
    <w:rsid w:val="009D4107"/>
    <w:rsid w:val="009D473B"/>
    <w:rsid w:val="009E3439"/>
    <w:rsid w:val="009E574C"/>
    <w:rsid w:val="009E5CDA"/>
    <w:rsid w:val="009F07FA"/>
    <w:rsid w:val="009F257C"/>
    <w:rsid w:val="009F353F"/>
    <w:rsid w:val="009F3B4E"/>
    <w:rsid w:val="009F4848"/>
    <w:rsid w:val="009F7A9E"/>
    <w:rsid w:val="00A02830"/>
    <w:rsid w:val="00A07F8D"/>
    <w:rsid w:val="00A17FEC"/>
    <w:rsid w:val="00A21902"/>
    <w:rsid w:val="00A253A5"/>
    <w:rsid w:val="00A25FEC"/>
    <w:rsid w:val="00A3429A"/>
    <w:rsid w:val="00A3453C"/>
    <w:rsid w:val="00A40E46"/>
    <w:rsid w:val="00A426E3"/>
    <w:rsid w:val="00A462EE"/>
    <w:rsid w:val="00A566E4"/>
    <w:rsid w:val="00A6165B"/>
    <w:rsid w:val="00A6215F"/>
    <w:rsid w:val="00A6366E"/>
    <w:rsid w:val="00A74573"/>
    <w:rsid w:val="00A74B70"/>
    <w:rsid w:val="00A778CC"/>
    <w:rsid w:val="00A84D76"/>
    <w:rsid w:val="00A90BE2"/>
    <w:rsid w:val="00A95D3A"/>
    <w:rsid w:val="00A968BD"/>
    <w:rsid w:val="00A974C3"/>
    <w:rsid w:val="00A977DB"/>
    <w:rsid w:val="00A97DC5"/>
    <w:rsid w:val="00AA04D6"/>
    <w:rsid w:val="00AA7654"/>
    <w:rsid w:val="00AB13A6"/>
    <w:rsid w:val="00AB3CF0"/>
    <w:rsid w:val="00AB7215"/>
    <w:rsid w:val="00AC6050"/>
    <w:rsid w:val="00AD03F4"/>
    <w:rsid w:val="00AD23D2"/>
    <w:rsid w:val="00AE4CF7"/>
    <w:rsid w:val="00AE7F04"/>
    <w:rsid w:val="00AF00F6"/>
    <w:rsid w:val="00AF0711"/>
    <w:rsid w:val="00AF3E52"/>
    <w:rsid w:val="00AF4370"/>
    <w:rsid w:val="00B14645"/>
    <w:rsid w:val="00B15175"/>
    <w:rsid w:val="00B15B91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65BE"/>
    <w:rsid w:val="00B6719B"/>
    <w:rsid w:val="00B7017E"/>
    <w:rsid w:val="00B70D53"/>
    <w:rsid w:val="00B71E36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3304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BF7F84"/>
    <w:rsid w:val="00C01E73"/>
    <w:rsid w:val="00C02512"/>
    <w:rsid w:val="00C029F0"/>
    <w:rsid w:val="00C03280"/>
    <w:rsid w:val="00C12B4B"/>
    <w:rsid w:val="00C17D8E"/>
    <w:rsid w:val="00C22CA9"/>
    <w:rsid w:val="00C32656"/>
    <w:rsid w:val="00C3400A"/>
    <w:rsid w:val="00C37577"/>
    <w:rsid w:val="00C41387"/>
    <w:rsid w:val="00C45BD1"/>
    <w:rsid w:val="00C45DB3"/>
    <w:rsid w:val="00C50849"/>
    <w:rsid w:val="00C529CA"/>
    <w:rsid w:val="00C549B1"/>
    <w:rsid w:val="00C560F2"/>
    <w:rsid w:val="00C573E1"/>
    <w:rsid w:val="00C65497"/>
    <w:rsid w:val="00C65E8B"/>
    <w:rsid w:val="00C72C82"/>
    <w:rsid w:val="00C73130"/>
    <w:rsid w:val="00C83CCC"/>
    <w:rsid w:val="00C8481A"/>
    <w:rsid w:val="00C86942"/>
    <w:rsid w:val="00C91588"/>
    <w:rsid w:val="00C94CF8"/>
    <w:rsid w:val="00C9664C"/>
    <w:rsid w:val="00CA7316"/>
    <w:rsid w:val="00CA7E92"/>
    <w:rsid w:val="00CB209A"/>
    <w:rsid w:val="00CB336A"/>
    <w:rsid w:val="00CB52CE"/>
    <w:rsid w:val="00CB54C5"/>
    <w:rsid w:val="00CC11EA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471F6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D07"/>
    <w:rsid w:val="00D82F0F"/>
    <w:rsid w:val="00D914B5"/>
    <w:rsid w:val="00D933E2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A28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3930"/>
    <w:rsid w:val="00E140D5"/>
    <w:rsid w:val="00E207F1"/>
    <w:rsid w:val="00E23AB9"/>
    <w:rsid w:val="00E33A86"/>
    <w:rsid w:val="00E34A06"/>
    <w:rsid w:val="00E35218"/>
    <w:rsid w:val="00E41491"/>
    <w:rsid w:val="00E42444"/>
    <w:rsid w:val="00E45807"/>
    <w:rsid w:val="00E57084"/>
    <w:rsid w:val="00E57CCA"/>
    <w:rsid w:val="00E601E0"/>
    <w:rsid w:val="00E601E2"/>
    <w:rsid w:val="00E6049C"/>
    <w:rsid w:val="00E63509"/>
    <w:rsid w:val="00E63FCF"/>
    <w:rsid w:val="00E64DAF"/>
    <w:rsid w:val="00E718A6"/>
    <w:rsid w:val="00E76F75"/>
    <w:rsid w:val="00E77E3D"/>
    <w:rsid w:val="00E80ECA"/>
    <w:rsid w:val="00E863F0"/>
    <w:rsid w:val="00E96200"/>
    <w:rsid w:val="00E96C69"/>
    <w:rsid w:val="00EA2090"/>
    <w:rsid w:val="00EA75A8"/>
    <w:rsid w:val="00EC2E53"/>
    <w:rsid w:val="00ED2160"/>
    <w:rsid w:val="00ED5C38"/>
    <w:rsid w:val="00EE37FE"/>
    <w:rsid w:val="00EE5206"/>
    <w:rsid w:val="00EE5710"/>
    <w:rsid w:val="00EF2FF1"/>
    <w:rsid w:val="00EF3581"/>
    <w:rsid w:val="00EF485F"/>
    <w:rsid w:val="00F000DD"/>
    <w:rsid w:val="00F03B47"/>
    <w:rsid w:val="00F12268"/>
    <w:rsid w:val="00F122B8"/>
    <w:rsid w:val="00F15D5D"/>
    <w:rsid w:val="00F30041"/>
    <w:rsid w:val="00F32D3A"/>
    <w:rsid w:val="00F36AF4"/>
    <w:rsid w:val="00F414BB"/>
    <w:rsid w:val="00F42288"/>
    <w:rsid w:val="00F4360F"/>
    <w:rsid w:val="00F44D0B"/>
    <w:rsid w:val="00F44D1B"/>
    <w:rsid w:val="00F45381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02F"/>
    <w:rsid w:val="00F77914"/>
    <w:rsid w:val="00F77D14"/>
    <w:rsid w:val="00F77EDE"/>
    <w:rsid w:val="00F8328E"/>
    <w:rsid w:val="00F8397E"/>
    <w:rsid w:val="00F84F4A"/>
    <w:rsid w:val="00F8503C"/>
    <w:rsid w:val="00F92C01"/>
    <w:rsid w:val="00F9518C"/>
    <w:rsid w:val="00F95862"/>
    <w:rsid w:val="00F97FF3"/>
    <w:rsid w:val="00FA0E0D"/>
    <w:rsid w:val="00FA0E97"/>
    <w:rsid w:val="00FA2693"/>
    <w:rsid w:val="00FA35C8"/>
    <w:rsid w:val="00FA5753"/>
    <w:rsid w:val="00FA7B3A"/>
    <w:rsid w:val="00FB009F"/>
    <w:rsid w:val="00FB61FD"/>
    <w:rsid w:val="00FC1B5A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4894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F50A6C0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2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82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65</cp:revision>
  <cp:lastPrinted>2025-02-11T15:29:00Z</cp:lastPrinted>
  <dcterms:created xsi:type="dcterms:W3CDTF">2024-02-15T14:56:00Z</dcterms:created>
  <dcterms:modified xsi:type="dcterms:W3CDTF">2025-03-06T14:04:00Z</dcterms:modified>
</cp:coreProperties>
</file>