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492B801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831082">
        <w:rPr>
          <w:rFonts w:ascii="Times New Roman" w:hAnsi="Times New Roman"/>
          <w:szCs w:val="24"/>
        </w:rPr>
        <w:t>9</w:t>
      </w:r>
      <w:r w:rsidR="003B7E76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251BC6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25FEC">
        <w:rPr>
          <w:rFonts w:ascii="Times New Roman" w:hAnsi="Times New Roman"/>
          <w:szCs w:val="24"/>
        </w:rPr>
        <w:t>06</w:t>
      </w:r>
      <w:r w:rsidRPr="002A1E6C">
        <w:rPr>
          <w:rFonts w:ascii="Times New Roman" w:hAnsi="Times New Roman"/>
          <w:szCs w:val="24"/>
        </w:rPr>
        <w:t xml:space="preserve"> de </w:t>
      </w:r>
      <w:r w:rsidR="00A25FEC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BC6AE96" w14:textId="77777777" w:rsidR="003B7E76" w:rsidRPr="003B7E76" w:rsidRDefault="003B7E76" w:rsidP="003B7E76">
      <w:pPr>
        <w:tabs>
          <w:tab w:val="left" w:pos="4820"/>
        </w:tabs>
        <w:jc w:val="both"/>
        <w:rPr>
          <w:iCs/>
        </w:rPr>
      </w:pPr>
      <w:r w:rsidRPr="003B7E76">
        <w:rPr>
          <w:iCs/>
        </w:rPr>
        <w:t>Ao Senhor</w:t>
      </w:r>
    </w:p>
    <w:p w14:paraId="00246F5C" w14:textId="77777777" w:rsidR="003B7E76" w:rsidRPr="003B7E76" w:rsidRDefault="003B7E76" w:rsidP="003B7E76">
      <w:pPr>
        <w:tabs>
          <w:tab w:val="left" w:pos="4820"/>
        </w:tabs>
        <w:jc w:val="both"/>
        <w:rPr>
          <w:b/>
          <w:iCs/>
        </w:rPr>
      </w:pPr>
      <w:r w:rsidRPr="003B7E76">
        <w:rPr>
          <w:b/>
          <w:iCs/>
        </w:rPr>
        <w:t>FABIANO SILVA DOS SANTOS</w:t>
      </w:r>
    </w:p>
    <w:p w14:paraId="10D0DF1C" w14:textId="77777777" w:rsidR="003B7E76" w:rsidRPr="003B7E76" w:rsidRDefault="003B7E76" w:rsidP="003B7E76">
      <w:pPr>
        <w:tabs>
          <w:tab w:val="left" w:pos="4820"/>
        </w:tabs>
        <w:jc w:val="both"/>
        <w:rPr>
          <w:iCs/>
        </w:rPr>
      </w:pPr>
      <w:r w:rsidRPr="003B7E76">
        <w:rPr>
          <w:iCs/>
        </w:rPr>
        <w:t>Presidente dos Correios</w:t>
      </w:r>
    </w:p>
    <w:p w14:paraId="380C01FA" w14:textId="77777777" w:rsidR="003B7E76" w:rsidRPr="003B7E76" w:rsidRDefault="003B7E76" w:rsidP="003B7E76">
      <w:pPr>
        <w:tabs>
          <w:tab w:val="left" w:pos="4820"/>
        </w:tabs>
        <w:jc w:val="both"/>
        <w:rPr>
          <w:iCs/>
        </w:rPr>
      </w:pPr>
      <w:r w:rsidRPr="003B7E76">
        <w:rPr>
          <w:iCs/>
        </w:rPr>
        <w:t>Brasília – DF</w:t>
      </w:r>
    </w:p>
    <w:p w14:paraId="354AF88C" w14:textId="77777777" w:rsidR="00831082" w:rsidRDefault="00831082" w:rsidP="00831082">
      <w:pPr>
        <w:tabs>
          <w:tab w:val="left" w:pos="4820"/>
        </w:tabs>
        <w:jc w:val="both"/>
        <w:rPr>
          <w:iCs/>
        </w:rPr>
      </w:pPr>
    </w:p>
    <w:p w14:paraId="182DF53E" w14:textId="77777777" w:rsidR="00831082" w:rsidRDefault="00831082" w:rsidP="00831082">
      <w:pPr>
        <w:tabs>
          <w:tab w:val="left" w:pos="4820"/>
        </w:tabs>
        <w:jc w:val="both"/>
        <w:rPr>
          <w:iCs/>
        </w:rPr>
      </w:pPr>
    </w:p>
    <w:p w14:paraId="362611F5" w14:textId="77777777" w:rsidR="00831082" w:rsidRDefault="00831082" w:rsidP="00831082">
      <w:pPr>
        <w:tabs>
          <w:tab w:val="left" w:pos="4820"/>
        </w:tabs>
        <w:jc w:val="both"/>
        <w:rPr>
          <w:iCs/>
        </w:rPr>
      </w:pPr>
    </w:p>
    <w:p w14:paraId="6D8BB3F3" w14:textId="77777777" w:rsidR="00831082" w:rsidRPr="00831082" w:rsidRDefault="00000000" w:rsidP="00831082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23836A37" w14:textId="77777777" w:rsidR="00831082" w:rsidRPr="00831082" w:rsidRDefault="00831082" w:rsidP="00831082">
      <w:pPr>
        <w:tabs>
          <w:tab w:val="left" w:pos="4820"/>
        </w:tabs>
        <w:rPr>
          <w:iCs/>
        </w:rPr>
      </w:pPr>
    </w:p>
    <w:p w14:paraId="038E7A0E" w14:textId="77777777" w:rsidR="00831082" w:rsidRPr="00831082" w:rsidRDefault="00831082" w:rsidP="00831082">
      <w:pPr>
        <w:tabs>
          <w:tab w:val="left" w:pos="4820"/>
        </w:tabs>
        <w:rPr>
          <w:iCs/>
        </w:rPr>
      </w:pPr>
    </w:p>
    <w:p w14:paraId="0BED15CC" w14:textId="77777777" w:rsidR="00831082" w:rsidRPr="00831082" w:rsidRDefault="00831082" w:rsidP="00831082">
      <w:pPr>
        <w:tabs>
          <w:tab w:val="left" w:pos="4820"/>
        </w:tabs>
        <w:rPr>
          <w:iCs/>
        </w:rPr>
      </w:pPr>
    </w:p>
    <w:p w14:paraId="2169FB1E" w14:textId="5010EDBD" w:rsidR="00831082" w:rsidRDefault="00000000" w:rsidP="0083108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Presidente,</w:t>
      </w:r>
    </w:p>
    <w:p w14:paraId="79D376BA" w14:textId="77777777" w:rsidR="00831082" w:rsidRDefault="00831082" w:rsidP="00831082">
      <w:pPr>
        <w:tabs>
          <w:tab w:val="left" w:pos="4820"/>
        </w:tabs>
        <w:ind w:firstLine="1418"/>
        <w:jc w:val="both"/>
        <w:rPr>
          <w:iCs/>
        </w:rPr>
      </w:pPr>
    </w:p>
    <w:p w14:paraId="407EACB0" w14:textId="77777777" w:rsidR="00831082" w:rsidRDefault="00831082" w:rsidP="00831082">
      <w:pPr>
        <w:tabs>
          <w:tab w:val="left" w:pos="4820"/>
        </w:tabs>
        <w:ind w:firstLine="1418"/>
        <w:jc w:val="both"/>
        <w:rPr>
          <w:iCs/>
        </w:rPr>
      </w:pPr>
    </w:p>
    <w:p w14:paraId="56B3C429" w14:textId="77777777" w:rsidR="00831082" w:rsidRDefault="00831082" w:rsidP="00831082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7901554C" w:rsidR="009C05C1" w:rsidRDefault="00000000" w:rsidP="0083108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2</w:t>
      </w:r>
      <w:r w:rsidR="003B7E76">
        <w:rPr>
          <w:iCs/>
          <w:color w:val="000000"/>
        </w:rPr>
        <w:t>8</w:t>
      </w:r>
      <w:r w:rsidR="00A25FEC">
        <w:rPr>
          <w:iCs/>
          <w:color w:val="000000"/>
        </w:rPr>
        <w:t>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tramitou</w:t>
      </w:r>
      <w:r>
        <w:rPr>
          <w:iCs/>
        </w:rPr>
        <w:t xml:space="preserve"> na </w:t>
      </w:r>
      <w:r w:rsidR="00A25FEC">
        <w:rPr>
          <w:iCs/>
        </w:rPr>
        <w:t>5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F45381">
        <w:rPr>
          <w:iCs/>
        </w:rPr>
        <w:t>2</w:t>
      </w:r>
      <w:r w:rsidR="00A25FEC">
        <w:rPr>
          <w:iCs/>
        </w:rPr>
        <w:t>8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95AA3" w14:textId="77777777" w:rsidR="00C74E64" w:rsidRDefault="00C74E64">
      <w:r>
        <w:separator/>
      </w:r>
    </w:p>
  </w:endnote>
  <w:endnote w:type="continuationSeparator" w:id="0">
    <w:p w14:paraId="5D453672" w14:textId="77777777" w:rsidR="00C74E64" w:rsidRDefault="00C7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A710F" w14:textId="77777777" w:rsidR="00C74E64" w:rsidRDefault="00C74E64">
      <w:r>
        <w:separator/>
      </w:r>
    </w:p>
  </w:footnote>
  <w:footnote w:type="continuationSeparator" w:id="0">
    <w:p w14:paraId="44EA7F8D" w14:textId="77777777" w:rsidR="00C74E64" w:rsidRDefault="00C7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DD41A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60839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08057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A67B1A" w:tentative="1">
      <w:start w:val="1"/>
      <w:numFmt w:val="lowerLetter"/>
      <w:lvlText w:val="%2."/>
      <w:lvlJc w:val="left"/>
      <w:pPr>
        <w:ind w:left="1440" w:hanging="360"/>
      </w:pPr>
    </w:lvl>
    <w:lvl w:ilvl="2" w:tplc="2460D74C" w:tentative="1">
      <w:start w:val="1"/>
      <w:numFmt w:val="lowerRoman"/>
      <w:lvlText w:val="%3."/>
      <w:lvlJc w:val="right"/>
      <w:pPr>
        <w:ind w:left="2160" w:hanging="180"/>
      </w:pPr>
    </w:lvl>
    <w:lvl w:ilvl="3" w:tplc="04A0ABC8" w:tentative="1">
      <w:start w:val="1"/>
      <w:numFmt w:val="decimal"/>
      <w:lvlText w:val="%4."/>
      <w:lvlJc w:val="left"/>
      <w:pPr>
        <w:ind w:left="2880" w:hanging="360"/>
      </w:pPr>
    </w:lvl>
    <w:lvl w:ilvl="4" w:tplc="8FEA6726" w:tentative="1">
      <w:start w:val="1"/>
      <w:numFmt w:val="lowerLetter"/>
      <w:lvlText w:val="%5."/>
      <w:lvlJc w:val="left"/>
      <w:pPr>
        <w:ind w:left="3600" w:hanging="360"/>
      </w:pPr>
    </w:lvl>
    <w:lvl w:ilvl="5" w:tplc="A63A951A" w:tentative="1">
      <w:start w:val="1"/>
      <w:numFmt w:val="lowerRoman"/>
      <w:lvlText w:val="%6."/>
      <w:lvlJc w:val="right"/>
      <w:pPr>
        <w:ind w:left="4320" w:hanging="180"/>
      </w:pPr>
    </w:lvl>
    <w:lvl w:ilvl="6" w:tplc="7362D3A6" w:tentative="1">
      <w:start w:val="1"/>
      <w:numFmt w:val="decimal"/>
      <w:lvlText w:val="%7."/>
      <w:lvlJc w:val="left"/>
      <w:pPr>
        <w:ind w:left="5040" w:hanging="360"/>
      </w:pPr>
    </w:lvl>
    <w:lvl w:ilvl="7" w:tplc="41C81298" w:tentative="1">
      <w:start w:val="1"/>
      <w:numFmt w:val="lowerLetter"/>
      <w:lvlText w:val="%8."/>
      <w:lvlJc w:val="left"/>
      <w:pPr>
        <w:ind w:left="5760" w:hanging="360"/>
      </w:pPr>
    </w:lvl>
    <w:lvl w:ilvl="8" w:tplc="9ADC5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F1492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59A7182" w:tentative="1">
      <w:start w:val="1"/>
      <w:numFmt w:val="lowerLetter"/>
      <w:lvlText w:val="%2."/>
      <w:lvlJc w:val="left"/>
      <w:pPr>
        <w:ind w:left="1440" w:hanging="360"/>
      </w:pPr>
    </w:lvl>
    <w:lvl w:ilvl="2" w:tplc="2168F568" w:tentative="1">
      <w:start w:val="1"/>
      <w:numFmt w:val="lowerRoman"/>
      <w:lvlText w:val="%3."/>
      <w:lvlJc w:val="right"/>
      <w:pPr>
        <w:ind w:left="2160" w:hanging="180"/>
      </w:pPr>
    </w:lvl>
    <w:lvl w:ilvl="3" w:tplc="2FBEDA68" w:tentative="1">
      <w:start w:val="1"/>
      <w:numFmt w:val="decimal"/>
      <w:lvlText w:val="%4."/>
      <w:lvlJc w:val="left"/>
      <w:pPr>
        <w:ind w:left="2880" w:hanging="360"/>
      </w:pPr>
    </w:lvl>
    <w:lvl w:ilvl="4" w:tplc="89AAC752" w:tentative="1">
      <w:start w:val="1"/>
      <w:numFmt w:val="lowerLetter"/>
      <w:lvlText w:val="%5."/>
      <w:lvlJc w:val="left"/>
      <w:pPr>
        <w:ind w:left="3600" w:hanging="360"/>
      </w:pPr>
    </w:lvl>
    <w:lvl w:ilvl="5" w:tplc="0E08B662" w:tentative="1">
      <w:start w:val="1"/>
      <w:numFmt w:val="lowerRoman"/>
      <w:lvlText w:val="%6."/>
      <w:lvlJc w:val="right"/>
      <w:pPr>
        <w:ind w:left="4320" w:hanging="180"/>
      </w:pPr>
    </w:lvl>
    <w:lvl w:ilvl="6" w:tplc="668A2E6E" w:tentative="1">
      <w:start w:val="1"/>
      <w:numFmt w:val="decimal"/>
      <w:lvlText w:val="%7."/>
      <w:lvlJc w:val="left"/>
      <w:pPr>
        <w:ind w:left="5040" w:hanging="360"/>
      </w:pPr>
    </w:lvl>
    <w:lvl w:ilvl="7" w:tplc="938E252C" w:tentative="1">
      <w:start w:val="1"/>
      <w:numFmt w:val="lowerLetter"/>
      <w:lvlText w:val="%8."/>
      <w:lvlJc w:val="left"/>
      <w:pPr>
        <w:ind w:left="5760" w:hanging="360"/>
      </w:pPr>
    </w:lvl>
    <w:lvl w:ilvl="8" w:tplc="4C3AB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28852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34174C" w:tentative="1">
      <w:start w:val="1"/>
      <w:numFmt w:val="lowerLetter"/>
      <w:lvlText w:val="%2."/>
      <w:lvlJc w:val="left"/>
      <w:pPr>
        <w:ind w:left="1440" w:hanging="360"/>
      </w:pPr>
    </w:lvl>
    <w:lvl w:ilvl="2" w:tplc="47F6241C" w:tentative="1">
      <w:start w:val="1"/>
      <w:numFmt w:val="lowerRoman"/>
      <w:lvlText w:val="%3."/>
      <w:lvlJc w:val="right"/>
      <w:pPr>
        <w:ind w:left="2160" w:hanging="180"/>
      </w:pPr>
    </w:lvl>
    <w:lvl w:ilvl="3" w:tplc="BCB8760C" w:tentative="1">
      <w:start w:val="1"/>
      <w:numFmt w:val="decimal"/>
      <w:lvlText w:val="%4."/>
      <w:lvlJc w:val="left"/>
      <w:pPr>
        <w:ind w:left="2880" w:hanging="360"/>
      </w:pPr>
    </w:lvl>
    <w:lvl w:ilvl="4" w:tplc="4F2A88E0" w:tentative="1">
      <w:start w:val="1"/>
      <w:numFmt w:val="lowerLetter"/>
      <w:lvlText w:val="%5."/>
      <w:lvlJc w:val="left"/>
      <w:pPr>
        <w:ind w:left="3600" w:hanging="360"/>
      </w:pPr>
    </w:lvl>
    <w:lvl w:ilvl="5" w:tplc="714AC872" w:tentative="1">
      <w:start w:val="1"/>
      <w:numFmt w:val="lowerRoman"/>
      <w:lvlText w:val="%6."/>
      <w:lvlJc w:val="right"/>
      <w:pPr>
        <w:ind w:left="4320" w:hanging="180"/>
      </w:pPr>
    </w:lvl>
    <w:lvl w:ilvl="6" w:tplc="6DC0D926" w:tentative="1">
      <w:start w:val="1"/>
      <w:numFmt w:val="decimal"/>
      <w:lvlText w:val="%7."/>
      <w:lvlJc w:val="left"/>
      <w:pPr>
        <w:ind w:left="5040" w:hanging="360"/>
      </w:pPr>
    </w:lvl>
    <w:lvl w:ilvl="7" w:tplc="156AE74E" w:tentative="1">
      <w:start w:val="1"/>
      <w:numFmt w:val="lowerLetter"/>
      <w:lvlText w:val="%8."/>
      <w:lvlJc w:val="left"/>
      <w:pPr>
        <w:ind w:left="5760" w:hanging="360"/>
      </w:pPr>
    </w:lvl>
    <w:lvl w:ilvl="8" w:tplc="47225C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47CED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B6A442" w:tentative="1">
      <w:start w:val="1"/>
      <w:numFmt w:val="lowerLetter"/>
      <w:lvlText w:val="%2."/>
      <w:lvlJc w:val="left"/>
      <w:pPr>
        <w:ind w:left="1440" w:hanging="360"/>
      </w:pPr>
    </w:lvl>
    <w:lvl w:ilvl="2" w:tplc="043A80C0" w:tentative="1">
      <w:start w:val="1"/>
      <w:numFmt w:val="lowerRoman"/>
      <w:lvlText w:val="%3."/>
      <w:lvlJc w:val="right"/>
      <w:pPr>
        <w:ind w:left="2160" w:hanging="180"/>
      </w:pPr>
    </w:lvl>
    <w:lvl w:ilvl="3" w:tplc="BC742726" w:tentative="1">
      <w:start w:val="1"/>
      <w:numFmt w:val="decimal"/>
      <w:lvlText w:val="%4."/>
      <w:lvlJc w:val="left"/>
      <w:pPr>
        <w:ind w:left="2880" w:hanging="360"/>
      </w:pPr>
    </w:lvl>
    <w:lvl w:ilvl="4" w:tplc="2B40A722" w:tentative="1">
      <w:start w:val="1"/>
      <w:numFmt w:val="lowerLetter"/>
      <w:lvlText w:val="%5."/>
      <w:lvlJc w:val="left"/>
      <w:pPr>
        <w:ind w:left="3600" w:hanging="360"/>
      </w:pPr>
    </w:lvl>
    <w:lvl w:ilvl="5" w:tplc="602E3746" w:tentative="1">
      <w:start w:val="1"/>
      <w:numFmt w:val="lowerRoman"/>
      <w:lvlText w:val="%6."/>
      <w:lvlJc w:val="right"/>
      <w:pPr>
        <w:ind w:left="4320" w:hanging="180"/>
      </w:pPr>
    </w:lvl>
    <w:lvl w:ilvl="6" w:tplc="0602ED9A" w:tentative="1">
      <w:start w:val="1"/>
      <w:numFmt w:val="decimal"/>
      <w:lvlText w:val="%7."/>
      <w:lvlJc w:val="left"/>
      <w:pPr>
        <w:ind w:left="5040" w:hanging="360"/>
      </w:pPr>
    </w:lvl>
    <w:lvl w:ilvl="7" w:tplc="B1C417F6" w:tentative="1">
      <w:start w:val="1"/>
      <w:numFmt w:val="lowerLetter"/>
      <w:lvlText w:val="%8."/>
      <w:lvlJc w:val="left"/>
      <w:pPr>
        <w:ind w:left="5760" w:hanging="360"/>
      </w:pPr>
    </w:lvl>
    <w:lvl w:ilvl="8" w:tplc="B0F88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D06D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0479E4" w:tentative="1">
      <w:start w:val="1"/>
      <w:numFmt w:val="lowerLetter"/>
      <w:lvlText w:val="%2."/>
      <w:lvlJc w:val="left"/>
      <w:pPr>
        <w:ind w:left="1440" w:hanging="360"/>
      </w:pPr>
    </w:lvl>
    <w:lvl w:ilvl="2" w:tplc="94DAE564" w:tentative="1">
      <w:start w:val="1"/>
      <w:numFmt w:val="lowerRoman"/>
      <w:lvlText w:val="%3."/>
      <w:lvlJc w:val="right"/>
      <w:pPr>
        <w:ind w:left="2160" w:hanging="180"/>
      </w:pPr>
    </w:lvl>
    <w:lvl w:ilvl="3" w:tplc="BA18A1D8" w:tentative="1">
      <w:start w:val="1"/>
      <w:numFmt w:val="decimal"/>
      <w:lvlText w:val="%4."/>
      <w:lvlJc w:val="left"/>
      <w:pPr>
        <w:ind w:left="2880" w:hanging="360"/>
      </w:pPr>
    </w:lvl>
    <w:lvl w:ilvl="4" w:tplc="892AB6A0" w:tentative="1">
      <w:start w:val="1"/>
      <w:numFmt w:val="lowerLetter"/>
      <w:lvlText w:val="%5."/>
      <w:lvlJc w:val="left"/>
      <w:pPr>
        <w:ind w:left="3600" w:hanging="360"/>
      </w:pPr>
    </w:lvl>
    <w:lvl w:ilvl="5" w:tplc="A8728F66" w:tentative="1">
      <w:start w:val="1"/>
      <w:numFmt w:val="lowerRoman"/>
      <w:lvlText w:val="%6."/>
      <w:lvlJc w:val="right"/>
      <w:pPr>
        <w:ind w:left="4320" w:hanging="180"/>
      </w:pPr>
    </w:lvl>
    <w:lvl w:ilvl="6" w:tplc="B31E00D8" w:tentative="1">
      <w:start w:val="1"/>
      <w:numFmt w:val="decimal"/>
      <w:lvlText w:val="%7."/>
      <w:lvlJc w:val="left"/>
      <w:pPr>
        <w:ind w:left="5040" w:hanging="360"/>
      </w:pPr>
    </w:lvl>
    <w:lvl w:ilvl="7" w:tplc="BDD8ADD8" w:tentative="1">
      <w:start w:val="1"/>
      <w:numFmt w:val="lowerLetter"/>
      <w:lvlText w:val="%8."/>
      <w:lvlJc w:val="left"/>
      <w:pPr>
        <w:ind w:left="5760" w:hanging="360"/>
      </w:pPr>
    </w:lvl>
    <w:lvl w:ilvl="8" w:tplc="E2DA8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7A8F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C25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965A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844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C86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B8F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686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00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E0B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2E84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AA1DD0" w:tentative="1">
      <w:start w:val="1"/>
      <w:numFmt w:val="lowerLetter"/>
      <w:lvlText w:val="%2."/>
      <w:lvlJc w:val="left"/>
      <w:pPr>
        <w:ind w:left="1440" w:hanging="360"/>
      </w:pPr>
    </w:lvl>
    <w:lvl w:ilvl="2" w:tplc="404890AE" w:tentative="1">
      <w:start w:val="1"/>
      <w:numFmt w:val="lowerRoman"/>
      <w:lvlText w:val="%3."/>
      <w:lvlJc w:val="right"/>
      <w:pPr>
        <w:ind w:left="2160" w:hanging="180"/>
      </w:pPr>
    </w:lvl>
    <w:lvl w:ilvl="3" w:tplc="DC2067A0" w:tentative="1">
      <w:start w:val="1"/>
      <w:numFmt w:val="decimal"/>
      <w:lvlText w:val="%4."/>
      <w:lvlJc w:val="left"/>
      <w:pPr>
        <w:ind w:left="2880" w:hanging="360"/>
      </w:pPr>
    </w:lvl>
    <w:lvl w:ilvl="4" w:tplc="F41C81F4" w:tentative="1">
      <w:start w:val="1"/>
      <w:numFmt w:val="lowerLetter"/>
      <w:lvlText w:val="%5."/>
      <w:lvlJc w:val="left"/>
      <w:pPr>
        <w:ind w:left="3600" w:hanging="360"/>
      </w:pPr>
    </w:lvl>
    <w:lvl w:ilvl="5" w:tplc="E266189E" w:tentative="1">
      <w:start w:val="1"/>
      <w:numFmt w:val="lowerRoman"/>
      <w:lvlText w:val="%6."/>
      <w:lvlJc w:val="right"/>
      <w:pPr>
        <w:ind w:left="4320" w:hanging="180"/>
      </w:pPr>
    </w:lvl>
    <w:lvl w:ilvl="6" w:tplc="AFAE3622" w:tentative="1">
      <w:start w:val="1"/>
      <w:numFmt w:val="decimal"/>
      <w:lvlText w:val="%7."/>
      <w:lvlJc w:val="left"/>
      <w:pPr>
        <w:ind w:left="5040" w:hanging="360"/>
      </w:pPr>
    </w:lvl>
    <w:lvl w:ilvl="7" w:tplc="2D6265C0" w:tentative="1">
      <w:start w:val="1"/>
      <w:numFmt w:val="lowerLetter"/>
      <w:lvlText w:val="%8."/>
      <w:lvlJc w:val="left"/>
      <w:pPr>
        <w:ind w:left="5760" w:hanging="360"/>
      </w:pPr>
    </w:lvl>
    <w:lvl w:ilvl="8" w:tplc="0BC62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7DEB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FE38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468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68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EF5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EA3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A8C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82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0697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7F24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890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C802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63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620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9424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04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44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5D85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2129DD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846D382">
      <w:start w:val="1"/>
      <w:numFmt w:val="lowerLetter"/>
      <w:lvlText w:val="%2."/>
      <w:lvlJc w:val="left"/>
      <w:pPr>
        <w:ind w:left="1364" w:hanging="360"/>
      </w:pPr>
    </w:lvl>
    <w:lvl w:ilvl="2" w:tplc="C84A7860">
      <w:start w:val="1"/>
      <w:numFmt w:val="lowerRoman"/>
      <w:lvlText w:val="%3."/>
      <w:lvlJc w:val="right"/>
      <w:pPr>
        <w:ind w:left="2084" w:hanging="180"/>
      </w:pPr>
    </w:lvl>
    <w:lvl w:ilvl="3" w:tplc="776ABC40">
      <w:start w:val="1"/>
      <w:numFmt w:val="decimal"/>
      <w:lvlText w:val="%4."/>
      <w:lvlJc w:val="left"/>
      <w:pPr>
        <w:ind w:left="2804" w:hanging="360"/>
      </w:pPr>
    </w:lvl>
    <w:lvl w:ilvl="4" w:tplc="61160396">
      <w:start w:val="1"/>
      <w:numFmt w:val="lowerLetter"/>
      <w:lvlText w:val="%5."/>
      <w:lvlJc w:val="left"/>
      <w:pPr>
        <w:ind w:left="3524" w:hanging="360"/>
      </w:pPr>
    </w:lvl>
    <w:lvl w:ilvl="5" w:tplc="1302A2A0">
      <w:start w:val="1"/>
      <w:numFmt w:val="lowerRoman"/>
      <w:lvlText w:val="%6."/>
      <w:lvlJc w:val="right"/>
      <w:pPr>
        <w:ind w:left="4244" w:hanging="180"/>
      </w:pPr>
    </w:lvl>
    <w:lvl w:ilvl="6" w:tplc="5AF4DA9A">
      <w:start w:val="1"/>
      <w:numFmt w:val="decimal"/>
      <w:lvlText w:val="%7."/>
      <w:lvlJc w:val="left"/>
      <w:pPr>
        <w:ind w:left="4964" w:hanging="360"/>
      </w:pPr>
    </w:lvl>
    <w:lvl w:ilvl="7" w:tplc="EC9CA082">
      <w:start w:val="1"/>
      <w:numFmt w:val="lowerLetter"/>
      <w:lvlText w:val="%8."/>
      <w:lvlJc w:val="left"/>
      <w:pPr>
        <w:ind w:left="5684" w:hanging="360"/>
      </w:pPr>
    </w:lvl>
    <w:lvl w:ilvl="8" w:tplc="259C330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FACA3E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4E651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26C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AA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E74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8D8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029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20C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E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AE06F0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4301D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CA97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B6CD1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2A6FD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2FAFEC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2C63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0A58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26C5D1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E90E90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E7CAA14" w:tentative="1">
      <w:start w:val="1"/>
      <w:numFmt w:val="lowerLetter"/>
      <w:lvlText w:val="%2."/>
      <w:lvlJc w:val="left"/>
      <w:pPr>
        <w:ind w:left="1440" w:hanging="360"/>
      </w:pPr>
    </w:lvl>
    <w:lvl w:ilvl="2" w:tplc="35EABF0E" w:tentative="1">
      <w:start w:val="1"/>
      <w:numFmt w:val="lowerRoman"/>
      <w:lvlText w:val="%3."/>
      <w:lvlJc w:val="right"/>
      <w:pPr>
        <w:ind w:left="2160" w:hanging="180"/>
      </w:pPr>
    </w:lvl>
    <w:lvl w:ilvl="3" w:tplc="33522FC4" w:tentative="1">
      <w:start w:val="1"/>
      <w:numFmt w:val="decimal"/>
      <w:lvlText w:val="%4."/>
      <w:lvlJc w:val="left"/>
      <w:pPr>
        <w:ind w:left="2880" w:hanging="360"/>
      </w:pPr>
    </w:lvl>
    <w:lvl w:ilvl="4" w:tplc="FC0C1A32" w:tentative="1">
      <w:start w:val="1"/>
      <w:numFmt w:val="lowerLetter"/>
      <w:lvlText w:val="%5."/>
      <w:lvlJc w:val="left"/>
      <w:pPr>
        <w:ind w:left="3600" w:hanging="360"/>
      </w:pPr>
    </w:lvl>
    <w:lvl w:ilvl="5" w:tplc="582E3FEC" w:tentative="1">
      <w:start w:val="1"/>
      <w:numFmt w:val="lowerRoman"/>
      <w:lvlText w:val="%6."/>
      <w:lvlJc w:val="right"/>
      <w:pPr>
        <w:ind w:left="4320" w:hanging="180"/>
      </w:pPr>
    </w:lvl>
    <w:lvl w:ilvl="6" w:tplc="C0C85C42" w:tentative="1">
      <w:start w:val="1"/>
      <w:numFmt w:val="decimal"/>
      <w:lvlText w:val="%7."/>
      <w:lvlJc w:val="left"/>
      <w:pPr>
        <w:ind w:left="5040" w:hanging="360"/>
      </w:pPr>
    </w:lvl>
    <w:lvl w:ilvl="7" w:tplc="DAC2DCF6" w:tentative="1">
      <w:start w:val="1"/>
      <w:numFmt w:val="lowerLetter"/>
      <w:lvlText w:val="%8."/>
      <w:lvlJc w:val="left"/>
      <w:pPr>
        <w:ind w:left="5760" w:hanging="360"/>
      </w:pPr>
    </w:lvl>
    <w:lvl w:ilvl="8" w:tplc="792AD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75EBB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CBC45DE" w:tentative="1">
      <w:start w:val="1"/>
      <w:numFmt w:val="lowerLetter"/>
      <w:lvlText w:val="%2."/>
      <w:lvlJc w:val="left"/>
      <w:pPr>
        <w:ind w:left="1440" w:hanging="360"/>
      </w:pPr>
    </w:lvl>
    <w:lvl w:ilvl="2" w:tplc="E0967B0C" w:tentative="1">
      <w:start w:val="1"/>
      <w:numFmt w:val="lowerRoman"/>
      <w:lvlText w:val="%3."/>
      <w:lvlJc w:val="right"/>
      <w:pPr>
        <w:ind w:left="2160" w:hanging="180"/>
      </w:pPr>
    </w:lvl>
    <w:lvl w:ilvl="3" w:tplc="D8944134" w:tentative="1">
      <w:start w:val="1"/>
      <w:numFmt w:val="decimal"/>
      <w:lvlText w:val="%4."/>
      <w:lvlJc w:val="left"/>
      <w:pPr>
        <w:ind w:left="2880" w:hanging="360"/>
      </w:pPr>
    </w:lvl>
    <w:lvl w:ilvl="4" w:tplc="D96A61F0" w:tentative="1">
      <w:start w:val="1"/>
      <w:numFmt w:val="lowerLetter"/>
      <w:lvlText w:val="%5."/>
      <w:lvlJc w:val="left"/>
      <w:pPr>
        <w:ind w:left="3600" w:hanging="360"/>
      </w:pPr>
    </w:lvl>
    <w:lvl w:ilvl="5" w:tplc="BCCC78DE" w:tentative="1">
      <w:start w:val="1"/>
      <w:numFmt w:val="lowerRoman"/>
      <w:lvlText w:val="%6."/>
      <w:lvlJc w:val="right"/>
      <w:pPr>
        <w:ind w:left="4320" w:hanging="180"/>
      </w:pPr>
    </w:lvl>
    <w:lvl w:ilvl="6" w:tplc="41B2C942" w:tentative="1">
      <w:start w:val="1"/>
      <w:numFmt w:val="decimal"/>
      <w:lvlText w:val="%7."/>
      <w:lvlJc w:val="left"/>
      <w:pPr>
        <w:ind w:left="5040" w:hanging="360"/>
      </w:pPr>
    </w:lvl>
    <w:lvl w:ilvl="7" w:tplc="A1C6B42A" w:tentative="1">
      <w:start w:val="1"/>
      <w:numFmt w:val="lowerLetter"/>
      <w:lvlText w:val="%8."/>
      <w:lvlJc w:val="left"/>
      <w:pPr>
        <w:ind w:left="5760" w:hanging="360"/>
      </w:pPr>
    </w:lvl>
    <w:lvl w:ilvl="8" w:tplc="5A20D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7A8D7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D945110" w:tentative="1">
      <w:start w:val="1"/>
      <w:numFmt w:val="lowerLetter"/>
      <w:lvlText w:val="%2."/>
      <w:lvlJc w:val="left"/>
      <w:pPr>
        <w:ind w:left="1440" w:hanging="360"/>
      </w:pPr>
    </w:lvl>
    <w:lvl w:ilvl="2" w:tplc="6BAAF006" w:tentative="1">
      <w:start w:val="1"/>
      <w:numFmt w:val="lowerRoman"/>
      <w:lvlText w:val="%3."/>
      <w:lvlJc w:val="right"/>
      <w:pPr>
        <w:ind w:left="2160" w:hanging="180"/>
      </w:pPr>
    </w:lvl>
    <w:lvl w:ilvl="3" w:tplc="D0527E44" w:tentative="1">
      <w:start w:val="1"/>
      <w:numFmt w:val="decimal"/>
      <w:lvlText w:val="%4."/>
      <w:lvlJc w:val="left"/>
      <w:pPr>
        <w:ind w:left="2880" w:hanging="360"/>
      </w:pPr>
    </w:lvl>
    <w:lvl w:ilvl="4" w:tplc="632AC73A" w:tentative="1">
      <w:start w:val="1"/>
      <w:numFmt w:val="lowerLetter"/>
      <w:lvlText w:val="%5."/>
      <w:lvlJc w:val="left"/>
      <w:pPr>
        <w:ind w:left="3600" w:hanging="360"/>
      </w:pPr>
    </w:lvl>
    <w:lvl w:ilvl="5" w:tplc="A4561698" w:tentative="1">
      <w:start w:val="1"/>
      <w:numFmt w:val="lowerRoman"/>
      <w:lvlText w:val="%6."/>
      <w:lvlJc w:val="right"/>
      <w:pPr>
        <w:ind w:left="4320" w:hanging="180"/>
      </w:pPr>
    </w:lvl>
    <w:lvl w:ilvl="6" w:tplc="06E02E8E" w:tentative="1">
      <w:start w:val="1"/>
      <w:numFmt w:val="decimal"/>
      <w:lvlText w:val="%7."/>
      <w:lvlJc w:val="left"/>
      <w:pPr>
        <w:ind w:left="5040" w:hanging="360"/>
      </w:pPr>
    </w:lvl>
    <w:lvl w:ilvl="7" w:tplc="438CCBCA" w:tentative="1">
      <w:start w:val="1"/>
      <w:numFmt w:val="lowerLetter"/>
      <w:lvlText w:val="%8."/>
      <w:lvlJc w:val="left"/>
      <w:pPr>
        <w:ind w:left="5760" w:hanging="360"/>
      </w:pPr>
    </w:lvl>
    <w:lvl w:ilvl="8" w:tplc="BC3E2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17EBC5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6B6A948" w:tentative="1">
      <w:start w:val="1"/>
      <w:numFmt w:val="lowerLetter"/>
      <w:lvlText w:val="%2."/>
      <w:lvlJc w:val="left"/>
      <w:pPr>
        <w:ind w:left="1364" w:hanging="360"/>
      </w:pPr>
    </w:lvl>
    <w:lvl w:ilvl="2" w:tplc="AAD2E734" w:tentative="1">
      <w:start w:val="1"/>
      <w:numFmt w:val="lowerRoman"/>
      <w:lvlText w:val="%3."/>
      <w:lvlJc w:val="right"/>
      <w:pPr>
        <w:ind w:left="2084" w:hanging="180"/>
      </w:pPr>
    </w:lvl>
    <w:lvl w:ilvl="3" w:tplc="5986CCD0" w:tentative="1">
      <w:start w:val="1"/>
      <w:numFmt w:val="decimal"/>
      <w:lvlText w:val="%4."/>
      <w:lvlJc w:val="left"/>
      <w:pPr>
        <w:ind w:left="2804" w:hanging="360"/>
      </w:pPr>
    </w:lvl>
    <w:lvl w:ilvl="4" w:tplc="FBEACD3C" w:tentative="1">
      <w:start w:val="1"/>
      <w:numFmt w:val="lowerLetter"/>
      <w:lvlText w:val="%5."/>
      <w:lvlJc w:val="left"/>
      <w:pPr>
        <w:ind w:left="3524" w:hanging="360"/>
      </w:pPr>
    </w:lvl>
    <w:lvl w:ilvl="5" w:tplc="087619F6" w:tentative="1">
      <w:start w:val="1"/>
      <w:numFmt w:val="lowerRoman"/>
      <w:lvlText w:val="%6."/>
      <w:lvlJc w:val="right"/>
      <w:pPr>
        <w:ind w:left="4244" w:hanging="180"/>
      </w:pPr>
    </w:lvl>
    <w:lvl w:ilvl="6" w:tplc="4C329D00" w:tentative="1">
      <w:start w:val="1"/>
      <w:numFmt w:val="decimal"/>
      <w:lvlText w:val="%7."/>
      <w:lvlJc w:val="left"/>
      <w:pPr>
        <w:ind w:left="4964" w:hanging="360"/>
      </w:pPr>
    </w:lvl>
    <w:lvl w:ilvl="7" w:tplc="84EA8352" w:tentative="1">
      <w:start w:val="1"/>
      <w:numFmt w:val="lowerLetter"/>
      <w:lvlText w:val="%8."/>
      <w:lvlJc w:val="left"/>
      <w:pPr>
        <w:ind w:left="5684" w:hanging="360"/>
      </w:pPr>
    </w:lvl>
    <w:lvl w:ilvl="8" w:tplc="765867C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21C80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C2ABEBC" w:tentative="1">
      <w:start w:val="1"/>
      <w:numFmt w:val="lowerLetter"/>
      <w:lvlText w:val="%2."/>
      <w:lvlJc w:val="left"/>
      <w:pPr>
        <w:ind w:left="1440" w:hanging="360"/>
      </w:pPr>
    </w:lvl>
    <w:lvl w:ilvl="2" w:tplc="D8D4DACA" w:tentative="1">
      <w:start w:val="1"/>
      <w:numFmt w:val="lowerRoman"/>
      <w:lvlText w:val="%3."/>
      <w:lvlJc w:val="right"/>
      <w:pPr>
        <w:ind w:left="2160" w:hanging="180"/>
      </w:pPr>
    </w:lvl>
    <w:lvl w:ilvl="3" w:tplc="325C5304" w:tentative="1">
      <w:start w:val="1"/>
      <w:numFmt w:val="decimal"/>
      <w:lvlText w:val="%4."/>
      <w:lvlJc w:val="left"/>
      <w:pPr>
        <w:ind w:left="2880" w:hanging="360"/>
      </w:pPr>
    </w:lvl>
    <w:lvl w:ilvl="4" w:tplc="3F8AFDB0" w:tentative="1">
      <w:start w:val="1"/>
      <w:numFmt w:val="lowerLetter"/>
      <w:lvlText w:val="%5."/>
      <w:lvlJc w:val="left"/>
      <w:pPr>
        <w:ind w:left="3600" w:hanging="360"/>
      </w:pPr>
    </w:lvl>
    <w:lvl w:ilvl="5" w:tplc="E00CD502" w:tentative="1">
      <w:start w:val="1"/>
      <w:numFmt w:val="lowerRoman"/>
      <w:lvlText w:val="%6."/>
      <w:lvlJc w:val="right"/>
      <w:pPr>
        <w:ind w:left="4320" w:hanging="180"/>
      </w:pPr>
    </w:lvl>
    <w:lvl w:ilvl="6" w:tplc="41F8463A" w:tentative="1">
      <w:start w:val="1"/>
      <w:numFmt w:val="decimal"/>
      <w:lvlText w:val="%7."/>
      <w:lvlJc w:val="left"/>
      <w:pPr>
        <w:ind w:left="5040" w:hanging="360"/>
      </w:pPr>
    </w:lvl>
    <w:lvl w:ilvl="7" w:tplc="B3402264" w:tentative="1">
      <w:start w:val="1"/>
      <w:numFmt w:val="lowerLetter"/>
      <w:lvlText w:val="%8."/>
      <w:lvlJc w:val="left"/>
      <w:pPr>
        <w:ind w:left="5760" w:hanging="360"/>
      </w:pPr>
    </w:lvl>
    <w:lvl w:ilvl="8" w:tplc="BFF49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66931905">
    <w:abstractNumId w:val="19"/>
  </w:num>
  <w:num w:numId="2" w16cid:durableId="793332299">
    <w:abstractNumId w:val="6"/>
  </w:num>
  <w:num w:numId="3" w16cid:durableId="748163339">
    <w:abstractNumId w:val="10"/>
  </w:num>
  <w:num w:numId="4" w16cid:durableId="1990792099">
    <w:abstractNumId w:val="27"/>
  </w:num>
  <w:num w:numId="5" w16cid:durableId="1122189187">
    <w:abstractNumId w:val="0"/>
  </w:num>
  <w:num w:numId="6" w16cid:durableId="641232099">
    <w:abstractNumId w:val="11"/>
  </w:num>
  <w:num w:numId="7" w16cid:durableId="522785755">
    <w:abstractNumId w:val="28"/>
  </w:num>
  <w:num w:numId="8" w16cid:durableId="4718713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9581208">
    <w:abstractNumId w:val="1"/>
  </w:num>
  <w:num w:numId="10" w16cid:durableId="1758751844">
    <w:abstractNumId w:val="0"/>
    <w:lvlOverride w:ilvl="0">
      <w:startOverride w:val="1"/>
    </w:lvlOverride>
  </w:num>
  <w:num w:numId="11" w16cid:durableId="680207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0970710">
    <w:abstractNumId w:val="6"/>
  </w:num>
  <w:num w:numId="13" w16cid:durableId="2106683618">
    <w:abstractNumId w:val="27"/>
  </w:num>
  <w:num w:numId="14" w16cid:durableId="15191980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9934656">
    <w:abstractNumId w:val="20"/>
  </w:num>
  <w:num w:numId="16" w16cid:durableId="19385183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99435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59827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75909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8488255">
    <w:abstractNumId w:val="24"/>
  </w:num>
  <w:num w:numId="21" w16cid:durableId="1163858853">
    <w:abstractNumId w:val="8"/>
  </w:num>
  <w:num w:numId="22" w16cid:durableId="1740324441">
    <w:abstractNumId w:val="31"/>
  </w:num>
  <w:num w:numId="23" w16cid:durableId="688608942">
    <w:abstractNumId w:val="34"/>
  </w:num>
  <w:num w:numId="24" w16cid:durableId="491872888">
    <w:abstractNumId w:val="32"/>
  </w:num>
  <w:num w:numId="25" w16cid:durableId="65960637">
    <w:abstractNumId w:val="12"/>
  </w:num>
  <w:num w:numId="26" w16cid:durableId="411659389">
    <w:abstractNumId w:val="33"/>
  </w:num>
  <w:num w:numId="27" w16cid:durableId="1497529846">
    <w:abstractNumId w:val="7"/>
  </w:num>
  <w:num w:numId="28" w16cid:durableId="1953781395">
    <w:abstractNumId w:val="30"/>
  </w:num>
  <w:num w:numId="29" w16cid:durableId="1550066080">
    <w:abstractNumId w:val="16"/>
  </w:num>
  <w:num w:numId="30" w16cid:durableId="169685423">
    <w:abstractNumId w:val="2"/>
  </w:num>
  <w:num w:numId="31" w16cid:durableId="2034456942">
    <w:abstractNumId w:val="25"/>
  </w:num>
  <w:num w:numId="32" w16cid:durableId="93328907">
    <w:abstractNumId w:val="17"/>
  </w:num>
  <w:num w:numId="33" w16cid:durableId="543907328">
    <w:abstractNumId w:val="15"/>
  </w:num>
  <w:num w:numId="34" w16cid:durableId="357396003">
    <w:abstractNumId w:val="3"/>
  </w:num>
  <w:num w:numId="35" w16cid:durableId="1716468990">
    <w:abstractNumId w:val="4"/>
  </w:num>
  <w:num w:numId="36" w16cid:durableId="1455833696">
    <w:abstractNumId w:val="14"/>
  </w:num>
  <w:num w:numId="37" w16cid:durableId="143010588">
    <w:abstractNumId w:val="9"/>
  </w:num>
  <w:num w:numId="38" w16cid:durableId="884416201">
    <w:abstractNumId w:val="13"/>
  </w:num>
  <w:num w:numId="39" w16cid:durableId="1230072059">
    <w:abstractNumId w:val="22"/>
  </w:num>
  <w:num w:numId="40" w16cid:durableId="413478805">
    <w:abstractNumId w:val="29"/>
  </w:num>
  <w:num w:numId="41" w16cid:durableId="1624532758">
    <w:abstractNumId w:val="18"/>
  </w:num>
  <w:num w:numId="42" w16cid:durableId="11155922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4B57"/>
    <w:rsid w:val="0001500E"/>
    <w:rsid w:val="0001631A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C4B"/>
    <w:rsid w:val="000C401D"/>
    <w:rsid w:val="000D2ACE"/>
    <w:rsid w:val="000D3586"/>
    <w:rsid w:val="000D48C7"/>
    <w:rsid w:val="000E219B"/>
    <w:rsid w:val="000F0974"/>
    <w:rsid w:val="000F0ED6"/>
    <w:rsid w:val="000F5570"/>
    <w:rsid w:val="0010767C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E691E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46045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4B3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7E76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04A2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87D5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3041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6442"/>
    <w:rsid w:val="00636E8B"/>
    <w:rsid w:val="0063716A"/>
    <w:rsid w:val="00640D23"/>
    <w:rsid w:val="00643765"/>
    <w:rsid w:val="00644696"/>
    <w:rsid w:val="00664214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295C"/>
    <w:rsid w:val="0082510F"/>
    <w:rsid w:val="00827DB7"/>
    <w:rsid w:val="00831082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6502"/>
    <w:rsid w:val="00927645"/>
    <w:rsid w:val="00931A61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25FEC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573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73130"/>
    <w:rsid w:val="00C74E64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A2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358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9D3853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66</cp:revision>
  <cp:lastPrinted>2025-02-11T15:29:00Z</cp:lastPrinted>
  <dcterms:created xsi:type="dcterms:W3CDTF">2024-02-15T14:56:00Z</dcterms:created>
  <dcterms:modified xsi:type="dcterms:W3CDTF">2025-03-06T14:08:00Z</dcterms:modified>
</cp:coreProperties>
</file>