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2AF55BCF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831082">
        <w:rPr>
          <w:rFonts w:ascii="Times New Roman" w:hAnsi="Times New Roman"/>
          <w:szCs w:val="24"/>
        </w:rPr>
        <w:t>9</w:t>
      </w:r>
      <w:r w:rsidR="00AB6969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7251BC6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A25FEC">
        <w:rPr>
          <w:rFonts w:ascii="Times New Roman" w:hAnsi="Times New Roman"/>
          <w:szCs w:val="24"/>
        </w:rPr>
        <w:t>06</w:t>
      </w:r>
      <w:r w:rsidRPr="002A1E6C">
        <w:rPr>
          <w:rFonts w:ascii="Times New Roman" w:hAnsi="Times New Roman"/>
          <w:szCs w:val="24"/>
        </w:rPr>
        <w:t xml:space="preserve"> de </w:t>
      </w:r>
      <w:r w:rsidR="00A25FEC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2413CE3" w14:textId="77777777" w:rsidR="00AB6969" w:rsidRPr="00AB6969" w:rsidRDefault="00AB6969" w:rsidP="00AB6969">
      <w:pPr>
        <w:tabs>
          <w:tab w:val="left" w:pos="4820"/>
        </w:tabs>
        <w:jc w:val="both"/>
        <w:rPr>
          <w:iCs/>
        </w:rPr>
      </w:pPr>
      <w:r w:rsidRPr="00AB6969">
        <w:rPr>
          <w:iCs/>
        </w:rPr>
        <w:t>Ao Senhor</w:t>
      </w:r>
    </w:p>
    <w:p w14:paraId="0BC9A789" w14:textId="77777777" w:rsidR="00AB6969" w:rsidRPr="00AB6969" w:rsidRDefault="00AB6969" w:rsidP="00AB6969">
      <w:pPr>
        <w:tabs>
          <w:tab w:val="left" w:pos="4820"/>
        </w:tabs>
        <w:jc w:val="both"/>
        <w:rPr>
          <w:b/>
          <w:bCs/>
          <w:iCs/>
        </w:rPr>
      </w:pPr>
      <w:r w:rsidRPr="00AB6969">
        <w:rPr>
          <w:b/>
          <w:bCs/>
          <w:iCs/>
        </w:rPr>
        <w:t>ALYSON DA CRUZ</w:t>
      </w:r>
    </w:p>
    <w:p w14:paraId="522CE8CB" w14:textId="77777777" w:rsidR="00AB6969" w:rsidRPr="00AB6969" w:rsidRDefault="00AB6969" w:rsidP="00AB6969">
      <w:pPr>
        <w:tabs>
          <w:tab w:val="left" w:pos="4820"/>
        </w:tabs>
        <w:jc w:val="both"/>
        <w:rPr>
          <w:iCs/>
        </w:rPr>
      </w:pPr>
      <w:r w:rsidRPr="00AB6969">
        <w:rPr>
          <w:iCs/>
        </w:rPr>
        <w:t>Gerente da Agência dos Correios de Sorriso</w:t>
      </w:r>
    </w:p>
    <w:p w14:paraId="1FEB8C2A" w14:textId="77777777" w:rsidR="00AB6969" w:rsidRPr="00AB6969" w:rsidRDefault="00AB6969" w:rsidP="00AB6969">
      <w:pPr>
        <w:tabs>
          <w:tab w:val="left" w:pos="4820"/>
        </w:tabs>
        <w:jc w:val="both"/>
        <w:rPr>
          <w:iCs/>
        </w:rPr>
      </w:pPr>
      <w:r w:rsidRPr="00AB6969">
        <w:rPr>
          <w:iCs/>
        </w:rPr>
        <w:t>Nesta.</w:t>
      </w:r>
    </w:p>
    <w:p w14:paraId="354AF88C" w14:textId="77777777" w:rsidR="00831082" w:rsidRDefault="00831082" w:rsidP="00831082">
      <w:pPr>
        <w:tabs>
          <w:tab w:val="left" w:pos="4820"/>
        </w:tabs>
        <w:jc w:val="both"/>
        <w:rPr>
          <w:iCs/>
        </w:rPr>
      </w:pPr>
    </w:p>
    <w:p w14:paraId="182DF53E" w14:textId="77777777" w:rsidR="00831082" w:rsidRDefault="00831082" w:rsidP="00831082">
      <w:pPr>
        <w:tabs>
          <w:tab w:val="left" w:pos="4820"/>
        </w:tabs>
        <w:jc w:val="both"/>
        <w:rPr>
          <w:iCs/>
        </w:rPr>
      </w:pPr>
    </w:p>
    <w:p w14:paraId="362611F5" w14:textId="77777777" w:rsidR="00831082" w:rsidRDefault="00831082" w:rsidP="00831082">
      <w:pPr>
        <w:tabs>
          <w:tab w:val="left" w:pos="4820"/>
        </w:tabs>
        <w:jc w:val="both"/>
        <w:rPr>
          <w:iCs/>
        </w:rPr>
      </w:pPr>
    </w:p>
    <w:p w14:paraId="6D8BB3F3" w14:textId="77777777" w:rsidR="00831082" w:rsidRPr="00831082" w:rsidRDefault="00000000" w:rsidP="00831082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23836A37" w14:textId="77777777" w:rsidR="00831082" w:rsidRPr="00831082" w:rsidRDefault="00831082" w:rsidP="00831082">
      <w:pPr>
        <w:tabs>
          <w:tab w:val="left" w:pos="4820"/>
        </w:tabs>
        <w:rPr>
          <w:iCs/>
        </w:rPr>
      </w:pPr>
    </w:p>
    <w:p w14:paraId="038E7A0E" w14:textId="77777777" w:rsidR="00831082" w:rsidRPr="00831082" w:rsidRDefault="00831082" w:rsidP="00831082">
      <w:pPr>
        <w:tabs>
          <w:tab w:val="left" w:pos="4820"/>
        </w:tabs>
        <w:rPr>
          <w:iCs/>
        </w:rPr>
      </w:pPr>
    </w:p>
    <w:p w14:paraId="0BED15CC" w14:textId="77777777" w:rsidR="00831082" w:rsidRPr="00831082" w:rsidRDefault="00831082" w:rsidP="00831082">
      <w:pPr>
        <w:tabs>
          <w:tab w:val="left" w:pos="4820"/>
        </w:tabs>
        <w:rPr>
          <w:iCs/>
        </w:rPr>
      </w:pPr>
    </w:p>
    <w:p w14:paraId="2169FB1E" w14:textId="59B24B74" w:rsidR="00831082" w:rsidRDefault="00000000" w:rsidP="0083108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Senhor </w:t>
      </w:r>
      <w:r w:rsidR="00AB6969">
        <w:rPr>
          <w:iCs/>
        </w:rPr>
        <w:t>Gerente</w:t>
      </w:r>
      <w:r>
        <w:rPr>
          <w:iCs/>
        </w:rPr>
        <w:t>,</w:t>
      </w:r>
    </w:p>
    <w:p w14:paraId="79D376BA" w14:textId="77777777" w:rsidR="00831082" w:rsidRDefault="00831082" w:rsidP="00831082">
      <w:pPr>
        <w:tabs>
          <w:tab w:val="left" w:pos="4820"/>
        </w:tabs>
        <w:ind w:firstLine="1418"/>
        <w:jc w:val="both"/>
        <w:rPr>
          <w:iCs/>
        </w:rPr>
      </w:pPr>
    </w:p>
    <w:p w14:paraId="407EACB0" w14:textId="77777777" w:rsidR="00831082" w:rsidRDefault="00831082" w:rsidP="00831082">
      <w:pPr>
        <w:tabs>
          <w:tab w:val="left" w:pos="4820"/>
        </w:tabs>
        <w:ind w:firstLine="1418"/>
        <w:jc w:val="both"/>
        <w:rPr>
          <w:iCs/>
        </w:rPr>
      </w:pPr>
    </w:p>
    <w:p w14:paraId="56B3C429" w14:textId="77777777" w:rsidR="00831082" w:rsidRDefault="00831082" w:rsidP="00831082">
      <w:pPr>
        <w:tabs>
          <w:tab w:val="left" w:pos="4820"/>
        </w:tabs>
        <w:ind w:firstLine="1418"/>
        <w:jc w:val="both"/>
        <w:rPr>
          <w:iCs/>
        </w:rPr>
      </w:pPr>
    </w:p>
    <w:p w14:paraId="0097DBF4" w14:textId="7901554C" w:rsidR="009C05C1" w:rsidRDefault="00000000" w:rsidP="0083108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Senhoria, o </w:t>
      </w:r>
      <w:r>
        <w:rPr>
          <w:iCs/>
          <w:color w:val="000000"/>
        </w:rPr>
        <w:t>Requerimento n</w:t>
      </w:r>
      <w:r w:rsidR="00636E8B" w:rsidRPr="00636E8B"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2</w:t>
      </w:r>
      <w:r w:rsidR="003B7E76">
        <w:rPr>
          <w:iCs/>
          <w:color w:val="000000"/>
        </w:rPr>
        <w:t>8</w:t>
      </w:r>
      <w:r w:rsidR="00A25FEC">
        <w:rPr>
          <w:iCs/>
          <w:color w:val="000000"/>
        </w:rPr>
        <w:t>/2025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tramitou</w:t>
      </w:r>
      <w:r>
        <w:rPr>
          <w:iCs/>
        </w:rPr>
        <w:t xml:space="preserve"> na </w:t>
      </w:r>
      <w:r w:rsidR="00A25FEC">
        <w:rPr>
          <w:iCs/>
        </w:rPr>
        <w:t>5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F45381">
        <w:rPr>
          <w:iCs/>
        </w:rPr>
        <w:t>2</w:t>
      </w:r>
      <w:r w:rsidR="00A25FEC">
        <w:rPr>
          <w:iCs/>
        </w:rPr>
        <w:t>8</w:t>
      </w:r>
      <w:r>
        <w:rPr>
          <w:iCs/>
        </w:rPr>
        <w:t xml:space="preserve"> de </w:t>
      </w:r>
      <w:r w:rsidR="00A6215F">
        <w:rPr>
          <w:iCs/>
        </w:rPr>
        <w:t>fevereiro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A7CDC" w14:textId="77777777" w:rsidR="002B289B" w:rsidRDefault="002B289B">
      <w:r>
        <w:separator/>
      </w:r>
    </w:p>
  </w:endnote>
  <w:endnote w:type="continuationSeparator" w:id="0">
    <w:p w14:paraId="0E12F10F" w14:textId="77777777" w:rsidR="002B289B" w:rsidRDefault="002B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C2133" w14:textId="77777777" w:rsidR="002B289B" w:rsidRDefault="002B289B">
      <w:r>
        <w:separator/>
      </w:r>
    </w:p>
  </w:footnote>
  <w:footnote w:type="continuationSeparator" w:id="0">
    <w:p w14:paraId="0C3CE47A" w14:textId="77777777" w:rsidR="002B289B" w:rsidRDefault="002B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845C2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761112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2FE02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4D20C9E" w:tentative="1">
      <w:start w:val="1"/>
      <w:numFmt w:val="lowerLetter"/>
      <w:lvlText w:val="%2."/>
      <w:lvlJc w:val="left"/>
      <w:pPr>
        <w:ind w:left="1440" w:hanging="360"/>
      </w:pPr>
    </w:lvl>
    <w:lvl w:ilvl="2" w:tplc="6B309466" w:tentative="1">
      <w:start w:val="1"/>
      <w:numFmt w:val="lowerRoman"/>
      <w:lvlText w:val="%3."/>
      <w:lvlJc w:val="right"/>
      <w:pPr>
        <w:ind w:left="2160" w:hanging="180"/>
      </w:pPr>
    </w:lvl>
    <w:lvl w:ilvl="3" w:tplc="AA609FC0" w:tentative="1">
      <w:start w:val="1"/>
      <w:numFmt w:val="decimal"/>
      <w:lvlText w:val="%4."/>
      <w:lvlJc w:val="left"/>
      <w:pPr>
        <w:ind w:left="2880" w:hanging="360"/>
      </w:pPr>
    </w:lvl>
    <w:lvl w:ilvl="4" w:tplc="1C1CA3DC" w:tentative="1">
      <w:start w:val="1"/>
      <w:numFmt w:val="lowerLetter"/>
      <w:lvlText w:val="%5."/>
      <w:lvlJc w:val="left"/>
      <w:pPr>
        <w:ind w:left="3600" w:hanging="360"/>
      </w:pPr>
    </w:lvl>
    <w:lvl w:ilvl="5" w:tplc="A2DC66DA" w:tentative="1">
      <w:start w:val="1"/>
      <w:numFmt w:val="lowerRoman"/>
      <w:lvlText w:val="%6."/>
      <w:lvlJc w:val="right"/>
      <w:pPr>
        <w:ind w:left="4320" w:hanging="180"/>
      </w:pPr>
    </w:lvl>
    <w:lvl w:ilvl="6" w:tplc="270C4882" w:tentative="1">
      <w:start w:val="1"/>
      <w:numFmt w:val="decimal"/>
      <w:lvlText w:val="%7."/>
      <w:lvlJc w:val="left"/>
      <w:pPr>
        <w:ind w:left="5040" w:hanging="360"/>
      </w:pPr>
    </w:lvl>
    <w:lvl w:ilvl="7" w:tplc="03AAD192" w:tentative="1">
      <w:start w:val="1"/>
      <w:numFmt w:val="lowerLetter"/>
      <w:lvlText w:val="%8."/>
      <w:lvlJc w:val="left"/>
      <w:pPr>
        <w:ind w:left="5760" w:hanging="360"/>
      </w:pPr>
    </w:lvl>
    <w:lvl w:ilvl="8" w:tplc="60726A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E7ED6D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50EC172" w:tentative="1">
      <w:start w:val="1"/>
      <w:numFmt w:val="lowerLetter"/>
      <w:lvlText w:val="%2."/>
      <w:lvlJc w:val="left"/>
      <w:pPr>
        <w:ind w:left="1440" w:hanging="360"/>
      </w:pPr>
    </w:lvl>
    <w:lvl w:ilvl="2" w:tplc="B0AC4024" w:tentative="1">
      <w:start w:val="1"/>
      <w:numFmt w:val="lowerRoman"/>
      <w:lvlText w:val="%3."/>
      <w:lvlJc w:val="right"/>
      <w:pPr>
        <w:ind w:left="2160" w:hanging="180"/>
      </w:pPr>
    </w:lvl>
    <w:lvl w:ilvl="3" w:tplc="06901492" w:tentative="1">
      <w:start w:val="1"/>
      <w:numFmt w:val="decimal"/>
      <w:lvlText w:val="%4."/>
      <w:lvlJc w:val="left"/>
      <w:pPr>
        <w:ind w:left="2880" w:hanging="360"/>
      </w:pPr>
    </w:lvl>
    <w:lvl w:ilvl="4" w:tplc="7A0242A2" w:tentative="1">
      <w:start w:val="1"/>
      <w:numFmt w:val="lowerLetter"/>
      <w:lvlText w:val="%5."/>
      <w:lvlJc w:val="left"/>
      <w:pPr>
        <w:ind w:left="3600" w:hanging="360"/>
      </w:pPr>
    </w:lvl>
    <w:lvl w:ilvl="5" w:tplc="997A5F2E" w:tentative="1">
      <w:start w:val="1"/>
      <w:numFmt w:val="lowerRoman"/>
      <w:lvlText w:val="%6."/>
      <w:lvlJc w:val="right"/>
      <w:pPr>
        <w:ind w:left="4320" w:hanging="180"/>
      </w:pPr>
    </w:lvl>
    <w:lvl w:ilvl="6" w:tplc="D638A492" w:tentative="1">
      <w:start w:val="1"/>
      <w:numFmt w:val="decimal"/>
      <w:lvlText w:val="%7."/>
      <w:lvlJc w:val="left"/>
      <w:pPr>
        <w:ind w:left="5040" w:hanging="360"/>
      </w:pPr>
    </w:lvl>
    <w:lvl w:ilvl="7" w:tplc="F51A7A92" w:tentative="1">
      <w:start w:val="1"/>
      <w:numFmt w:val="lowerLetter"/>
      <w:lvlText w:val="%8."/>
      <w:lvlJc w:val="left"/>
      <w:pPr>
        <w:ind w:left="5760" w:hanging="360"/>
      </w:pPr>
    </w:lvl>
    <w:lvl w:ilvl="8" w:tplc="B5DA2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7822B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EA42B6" w:tentative="1">
      <w:start w:val="1"/>
      <w:numFmt w:val="lowerLetter"/>
      <w:lvlText w:val="%2."/>
      <w:lvlJc w:val="left"/>
      <w:pPr>
        <w:ind w:left="1440" w:hanging="360"/>
      </w:pPr>
    </w:lvl>
    <w:lvl w:ilvl="2" w:tplc="D65402CE" w:tentative="1">
      <w:start w:val="1"/>
      <w:numFmt w:val="lowerRoman"/>
      <w:lvlText w:val="%3."/>
      <w:lvlJc w:val="right"/>
      <w:pPr>
        <w:ind w:left="2160" w:hanging="180"/>
      </w:pPr>
    </w:lvl>
    <w:lvl w:ilvl="3" w:tplc="0F5CA85E" w:tentative="1">
      <w:start w:val="1"/>
      <w:numFmt w:val="decimal"/>
      <w:lvlText w:val="%4."/>
      <w:lvlJc w:val="left"/>
      <w:pPr>
        <w:ind w:left="2880" w:hanging="360"/>
      </w:pPr>
    </w:lvl>
    <w:lvl w:ilvl="4" w:tplc="CE8A3E58" w:tentative="1">
      <w:start w:val="1"/>
      <w:numFmt w:val="lowerLetter"/>
      <w:lvlText w:val="%5."/>
      <w:lvlJc w:val="left"/>
      <w:pPr>
        <w:ind w:left="3600" w:hanging="360"/>
      </w:pPr>
    </w:lvl>
    <w:lvl w:ilvl="5" w:tplc="0E820B04" w:tentative="1">
      <w:start w:val="1"/>
      <w:numFmt w:val="lowerRoman"/>
      <w:lvlText w:val="%6."/>
      <w:lvlJc w:val="right"/>
      <w:pPr>
        <w:ind w:left="4320" w:hanging="180"/>
      </w:pPr>
    </w:lvl>
    <w:lvl w:ilvl="6" w:tplc="00A2BD3A" w:tentative="1">
      <w:start w:val="1"/>
      <w:numFmt w:val="decimal"/>
      <w:lvlText w:val="%7."/>
      <w:lvlJc w:val="left"/>
      <w:pPr>
        <w:ind w:left="5040" w:hanging="360"/>
      </w:pPr>
    </w:lvl>
    <w:lvl w:ilvl="7" w:tplc="DFB826D8" w:tentative="1">
      <w:start w:val="1"/>
      <w:numFmt w:val="lowerLetter"/>
      <w:lvlText w:val="%8."/>
      <w:lvlJc w:val="left"/>
      <w:pPr>
        <w:ind w:left="5760" w:hanging="360"/>
      </w:pPr>
    </w:lvl>
    <w:lvl w:ilvl="8" w:tplc="9F2A9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34A27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54E548" w:tentative="1">
      <w:start w:val="1"/>
      <w:numFmt w:val="lowerLetter"/>
      <w:lvlText w:val="%2."/>
      <w:lvlJc w:val="left"/>
      <w:pPr>
        <w:ind w:left="1440" w:hanging="360"/>
      </w:pPr>
    </w:lvl>
    <w:lvl w:ilvl="2" w:tplc="9EF0F14A" w:tentative="1">
      <w:start w:val="1"/>
      <w:numFmt w:val="lowerRoman"/>
      <w:lvlText w:val="%3."/>
      <w:lvlJc w:val="right"/>
      <w:pPr>
        <w:ind w:left="2160" w:hanging="180"/>
      </w:pPr>
    </w:lvl>
    <w:lvl w:ilvl="3" w:tplc="60421A0A" w:tentative="1">
      <w:start w:val="1"/>
      <w:numFmt w:val="decimal"/>
      <w:lvlText w:val="%4."/>
      <w:lvlJc w:val="left"/>
      <w:pPr>
        <w:ind w:left="2880" w:hanging="360"/>
      </w:pPr>
    </w:lvl>
    <w:lvl w:ilvl="4" w:tplc="6804C71C" w:tentative="1">
      <w:start w:val="1"/>
      <w:numFmt w:val="lowerLetter"/>
      <w:lvlText w:val="%5."/>
      <w:lvlJc w:val="left"/>
      <w:pPr>
        <w:ind w:left="3600" w:hanging="360"/>
      </w:pPr>
    </w:lvl>
    <w:lvl w:ilvl="5" w:tplc="0DB08462" w:tentative="1">
      <w:start w:val="1"/>
      <w:numFmt w:val="lowerRoman"/>
      <w:lvlText w:val="%6."/>
      <w:lvlJc w:val="right"/>
      <w:pPr>
        <w:ind w:left="4320" w:hanging="180"/>
      </w:pPr>
    </w:lvl>
    <w:lvl w:ilvl="6" w:tplc="40CEB0CC" w:tentative="1">
      <w:start w:val="1"/>
      <w:numFmt w:val="decimal"/>
      <w:lvlText w:val="%7."/>
      <w:lvlJc w:val="left"/>
      <w:pPr>
        <w:ind w:left="5040" w:hanging="360"/>
      </w:pPr>
    </w:lvl>
    <w:lvl w:ilvl="7" w:tplc="1520F0F4" w:tentative="1">
      <w:start w:val="1"/>
      <w:numFmt w:val="lowerLetter"/>
      <w:lvlText w:val="%8."/>
      <w:lvlJc w:val="left"/>
      <w:pPr>
        <w:ind w:left="5760" w:hanging="360"/>
      </w:pPr>
    </w:lvl>
    <w:lvl w:ilvl="8" w:tplc="40D48C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140E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60BB5C" w:tentative="1">
      <w:start w:val="1"/>
      <w:numFmt w:val="lowerLetter"/>
      <w:lvlText w:val="%2."/>
      <w:lvlJc w:val="left"/>
      <w:pPr>
        <w:ind w:left="1440" w:hanging="360"/>
      </w:pPr>
    </w:lvl>
    <w:lvl w:ilvl="2" w:tplc="610A23FE" w:tentative="1">
      <w:start w:val="1"/>
      <w:numFmt w:val="lowerRoman"/>
      <w:lvlText w:val="%3."/>
      <w:lvlJc w:val="right"/>
      <w:pPr>
        <w:ind w:left="2160" w:hanging="180"/>
      </w:pPr>
    </w:lvl>
    <w:lvl w:ilvl="3" w:tplc="495A7194" w:tentative="1">
      <w:start w:val="1"/>
      <w:numFmt w:val="decimal"/>
      <w:lvlText w:val="%4."/>
      <w:lvlJc w:val="left"/>
      <w:pPr>
        <w:ind w:left="2880" w:hanging="360"/>
      </w:pPr>
    </w:lvl>
    <w:lvl w:ilvl="4" w:tplc="B4A4AA7A" w:tentative="1">
      <w:start w:val="1"/>
      <w:numFmt w:val="lowerLetter"/>
      <w:lvlText w:val="%5."/>
      <w:lvlJc w:val="left"/>
      <w:pPr>
        <w:ind w:left="3600" w:hanging="360"/>
      </w:pPr>
    </w:lvl>
    <w:lvl w:ilvl="5" w:tplc="AD7019DC" w:tentative="1">
      <w:start w:val="1"/>
      <w:numFmt w:val="lowerRoman"/>
      <w:lvlText w:val="%6."/>
      <w:lvlJc w:val="right"/>
      <w:pPr>
        <w:ind w:left="4320" w:hanging="180"/>
      </w:pPr>
    </w:lvl>
    <w:lvl w:ilvl="6" w:tplc="8CE4734C" w:tentative="1">
      <w:start w:val="1"/>
      <w:numFmt w:val="decimal"/>
      <w:lvlText w:val="%7."/>
      <w:lvlJc w:val="left"/>
      <w:pPr>
        <w:ind w:left="5040" w:hanging="360"/>
      </w:pPr>
    </w:lvl>
    <w:lvl w:ilvl="7" w:tplc="BEFEC28C" w:tentative="1">
      <w:start w:val="1"/>
      <w:numFmt w:val="lowerLetter"/>
      <w:lvlText w:val="%8."/>
      <w:lvlJc w:val="left"/>
      <w:pPr>
        <w:ind w:left="5760" w:hanging="360"/>
      </w:pPr>
    </w:lvl>
    <w:lvl w:ilvl="8" w:tplc="1F6A88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068C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48F2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1E7D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547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8B1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8275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3CD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5616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F623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2701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A657F4" w:tentative="1">
      <w:start w:val="1"/>
      <w:numFmt w:val="lowerLetter"/>
      <w:lvlText w:val="%2."/>
      <w:lvlJc w:val="left"/>
      <w:pPr>
        <w:ind w:left="1440" w:hanging="360"/>
      </w:pPr>
    </w:lvl>
    <w:lvl w:ilvl="2" w:tplc="943EA7BE" w:tentative="1">
      <w:start w:val="1"/>
      <w:numFmt w:val="lowerRoman"/>
      <w:lvlText w:val="%3."/>
      <w:lvlJc w:val="right"/>
      <w:pPr>
        <w:ind w:left="2160" w:hanging="180"/>
      </w:pPr>
    </w:lvl>
    <w:lvl w:ilvl="3" w:tplc="AAA05026" w:tentative="1">
      <w:start w:val="1"/>
      <w:numFmt w:val="decimal"/>
      <w:lvlText w:val="%4."/>
      <w:lvlJc w:val="left"/>
      <w:pPr>
        <w:ind w:left="2880" w:hanging="360"/>
      </w:pPr>
    </w:lvl>
    <w:lvl w:ilvl="4" w:tplc="4BDA54C0" w:tentative="1">
      <w:start w:val="1"/>
      <w:numFmt w:val="lowerLetter"/>
      <w:lvlText w:val="%5."/>
      <w:lvlJc w:val="left"/>
      <w:pPr>
        <w:ind w:left="3600" w:hanging="360"/>
      </w:pPr>
    </w:lvl>
    <w:lvl w:ilvl="5" w:tplc="AEE4D7E8" w:tentative="1">
      <w:start w:val="1"/>
      <w:numFmt w:val="lowerRoman"/>
      <w:lvlText w:val="%6."/>
      <w:lvlJc w:val="right"/>
      <w:pPr>
        <w:ind w:left="4320" w:hanging="180"/>
      </w:pPr>
    </w:lvl>
    <w:lvl w:ilvl="6" w:tplc="9684C738" w:tentative="1">
      <w:start w:val="1"/>
      <w:numFmt w:val="decimal"/>
      <w:lvlText w:val="%7."/>
      <w:lvlJc w:val="left"/>
      <w:pPr>
        <w:ind w:left="5040" w:hanging="360"/>
      </w:pPr>
    </w:lvl>
    <w:lvl w:ilvl="7" w:tplc="54584F1E" w:tentative="1">
      <w:start w:val="1"/>
      <w:numFmt w:val="lowerLetter"/>
      <w:lvlText w:val="%8."/>
      <w:lvlJc w:val="left"/>
      <w:pPr>
        <w:ind w:left="5760" w:hanging="360"/>
      </w:pPr>
    </w:lvl>
    <w:lvl w:ilvl="8" w:tplc="8B608E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6CA5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5A6E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409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3436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D6B1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80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5CE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461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9654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824B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5411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CF6C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0AB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87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0B81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C7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43D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95EA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A3EAC9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F50FC16">
      <w:start w:val="1"/>
      <w:numFmt w:val="lowerLetter"/>
      <w:lvlText w:val="%2."/>
      <w:lvlJc w:val="left"/>
      <w:pPr>
        <w:ind w:left="1364" w:hanging="360"/>
      </w:pPr>
    </w:lvl>
    <w:lvl w:ilvl="2" w:tplc="64E8986E">
      <w:start w:val="1"/>
      <w:numFmt w:val="lowerRoman"/>
      <w:lvlText w:val="%3."/>
      <w:lvlJc w:val="right"/>
      <w:pPr>
        <w:ind w:left="2084" w:hanging="180"/>
      </w:pPr>
    </w:lvl>
    <w:lvl w:ilvl="3" w:tplc="31FAB456">
      <w:start w:val="1"/>
      <w:numFmt w:val="decimal"/>
      <w:lvlText w:val="%4."/>
      <w:lvlJc w:val="left"/>
      <w:pPr>
        <w:ind w:left="2804" w:hanging="360"/>
      </w:pPr>
    </w:lvl>
    <w:lvl w:ilvl="4" w:tplc="C1601AE4">
      <w:start w:val="1"/>
      <w:numFmt w:val="lowerLetter"/>
      <w:lvlText w:val="%5."/>
      <w:lvlJc w:val="left"/>
      <w:pPr>
        <w:ind w:left="3524" w:hanging="360"/>
      </w:pPr>
    </w:lvl>
    <w:lvl w:ilvl="5" w:tplc="F95259FA">
      <w:start w:val="1"/>
      <w:numFmt w:val="lowerRoman"/>
      <w:lvlText w:val="%6."/>
      <w:lvlJc w:val="right"/>
      <w:pPr>
        <w:ind w:left="4244" w:hanging="180"/>
      </w:pPr>
    </w:lvl>
    <w:lvl w:ilvl="6" w:tplc="358A627E">
      <w:start w:val="1"/>
      <w:numFmt w:val="decimal"/>
      <w:lvlText w:val="%7."/>
      <w:lvlJc w:val="left"/>
      <w:pPr>
        <w:ind w:left="4964" w:hanging="360"/>
      </w:pPr>
    </w:lvl>
    <w:lvl w:ilvl="7" w:tplc="0504BA80">
      <w:start w:val="1"/>
      <w:numFmt w:val="lowerLetter"/>
      <w:lvlText w:val="%8."/>
      <w:lvlJc w:val="left"/>
      <w:pPr>
        <w:ind w:left="5684" w:hanging="360"/>
      </w:pPr>
    </w:lvl>
    <w:lvl w:ilvl="8" w:tplc="557E5E5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BDAF15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200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C90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5053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827A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025F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E2DF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9C94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4AA8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6B6D93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B884DF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B420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38823F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968A1C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8416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44634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A28C42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FBA9C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9E105B3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0365A4C" w:tentative="1">
      <w:start w:val="1"/>
      <w:numFmt w:val="lowerLetter"/>
      <w:lvlText w:val="%2."/>
      <w:lvlJc w:val="left"/>
      <w:pPr>
        <w:ind w:left="1440" w:hanging="360"/>
      </w:pPr>
    </w:lvl>
    <w:lvl w:ilvl="2" w:tplc="828C9E9A" w:tentative="1">
      <w:start w:val="1"/>
      <w:numFmt w:val="lowerRoman"/>
      <w:lvlText w:val="%3."/>
      <w:lvlJc w:val="right"/>
      <w:pPr>
        <w:ind w:left="2160" w:hanging="180"/>
      </w:pPr>
    </w:lvl>
    <w:lvl w:ilvl="3" w:tplc="EE90BD42" w:tentative="1">
      <w:start w:val="1"/>
      <w:numFmt w:val="decimal"/>
      <w:lvlText w:val="%4."/>
      <w:lvlJc w:val="left"/>
      <w:pPr>
        <w:ind w:left="2880" w:hanging="360"/>
      </w:pPr>
    </w:lvl>
    <w:lvl w:ilvl="4" w:tplc="241CCAEA" w:tentative="1">
      <w:start w:val="1"/>
      <w:numFmt w:val="lowerLetter"/>
      <w:lvlText w:val="%5."/>
      <w:lvlJc w:val="left"/>
      <w:pPr>
        <w:ind w:left="3600" w:hanging="360"/>
      </w:pPr>
    </w:lvl>
    <w:lvl w:ilvl="5" w:tplc="1ACC521C" w:tentative="1">
      <w:start w:val="1"/>
      <w:numFmt w:val="lowerRoman"/>
      <w:lvlText w:val="%6."/>
      <w:lvlJc w:val="right"/>
      <w:pPr>
        <w:ind w:left="4320" w:hanging="180"/>
      </w:pPr>
    </w:lvl>
    <w:lvl w:ilvl="6" w:tplc="637AA07A" w:tentative="1">
      <w:start w:val="1"/>
      <w:numFmt w:val="decimal"/>
      <w:lvlText w:val="%7."/>
      <w:lvlJc w:val="left"/>
      <w:pPr>
        <w:ind w:left="5040" w:hanging="360"/>
      </w:pPr>
    </w:lvl>
    <w:lvl w:ilvl="7" w:tplc="0420C1A6" w:tentative="1">
      <w:start w:val="1"/>
      <w:numFmt w:val="lowerLetter"/>
      <w:lvlText w:val="%8."/>
      <w:lvlJc w:val="left"/>
      <w:pPr>
        <w:ind w:left="5760" w:hanging="360"/>
      </w:pPr>
    </w:lvl>
    <w:lvl w:ilvl="8" w:tplc="B1D24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7E236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70C4E70" w:tentative="1">
      <w:start w:val="1"/>
      <w:numFmt w:val="lowerLetter"/>
      <w:lvlText w:val="%2."/>
      <w:lvlJc w:val="left"/>
      <w:pPr>
        <w:ind w:left="1440" w:hanging="360"/>
      </w:pPr>
    </w:lvl>
    <w:lvl w:ilvl="2" w:tplc="A99A0662" w:tentative="1">
      <w:start w:val="1"/>
      <w:numFmt w:val="lowerRoman"/>
      <w:lvlText w:val="%3."/>
      <w:lvlJc w:val="right"/>
      <w:pPr>
        <w:ind w:left="2160" w:hanging="180"/>
      </w:pPr>
    </w:lvl>
    <w:lvl w:ilvl="3" w:tplc="4CB4F5FC" w:tentative="1">
      <w:start w:val="1"/>
      <w:numFmt w:val="decimal"/>
      <w:lvlText w:val="%4."/>
      <w:lvlJc w:val="left"/>
      <w:pPr>
        <w:ind w:left="2880" w:hanging="360"/>
      </w:pPr>
    </w:lvl>
    <w:lvl w:ilvl="4" w:tplc="4AD2E3AC" w:tentative="1">
      <w:start w:val="1"/>
      <w:numFmt w:val="lowerLetter"/>
      <w:lvlText w:val="%5."/>
      <w:lvlJc w:val="left"/>
      <w:pPr>
        <w:ind w:left="3600" w:hanging="360"/>
      </w:pPr>
    </w:lvl>
    <w:lvl w:ilvl="5" w:tplc="CFB8434E" w:tentative="1">
      <w:start w:val="1"/>
      <w:numFmt w:val="lowerRoman"/>
      <w:lvlText w:val="%6."/>
      <w:lvlJc w:val="right"/>
      <w:pPr>
        <w:ind w:left="4320" w:hanging="180"/>
      </w:pPr>
    </w:lvl>
    <w:lvl w:ilvl="6" w:tplc="6186B2BA" w:tentative="1">
      <w:start w:val="1"/>
      <w:numFmt w:val="decimal"/>
      <w:lvlText w:val="%7."/>
      <w:lvlJc w:val="left"/>
      <w:pPr>
        <w:ind w:left="5040" w:hanging="360"/>
      </w:pPr>
    </w:lvl>
    <w:lvl w:ilvl="7" w:tplc="04AA71B0" w:tentative="1">
      <w:start w:val="1"/>
      <w:numFmt w:val="lowerLetter"/>
      <w:lvlText w:val="%8."/>
      <w:lvlJc w:val="left"/>
      <w:pPr>
        <w:ind w:left="5760" w:hanging="360"/>
      </w:pPr>
    </w:lvl>
    <w:lvl w:ilvl="8" w:tplc="EDA2E7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4E21E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6BE138A" w:tentative="1">
      <w:start w:val="1"/>
      <w:numFmt w:val="lowerLetter"/>
      <w:lvlText w:val="%2."/>
      <w:lvlJc w:val="left"/>
      <w:pPr>
        <w:ind w:left="1440" w:hanging="360"/>
      </w:pPr>
    </w:lvl>
    <w:lvl w:ilvl="2" w:tplc="0BC4BBD6" w:tentative="1">
      <w:start w:val="1"/>
      <w:numFmt w:val="lowerRoman"/>
      <w:lvlText w:val="%3."/>
      <w:lvlJc w:val="right"/>
      <w:pPr>
        <w:ind w:left="2160" w:hanging="180"/>
      </w:pPr>
    </w:lvl>
    <w:lvl w:ilvl="3" w:tplc="A07E93EC" w:tentative="1">
      <w:start w:val="1"/>
      <w:numFmt w:val="decimal"/>
      <w:lvlText w:val="%4."/>
      <w:lvlJc w:val="left"/>
      <w:pPr>
        <w:ind w:left="2880" w:hanging="360"/>
      </w:pPr>
    </w:lvl>
    <w:lvl w:ilvl="4" w:tplc="4A0C0376" w:tentative="1">
      <w:start w:val="1"/>
      <w:numFmt w:val="lowerLetter"/>
      <w:lvlText w:val="%5."/>
      <w:lvlJc w:val="left"/>
      <w:pPr>
        <w:ind w:left="3600" w:hanging="360"/>
      </w:pPr>
    </w:lvl>
    <w:lvl w:ilvl="5" w:tplc="42DAEFEA" w:tentative="1">
      <w:start w:val="1"/>
      <w:numFmt w:val="lowerRoman"/>
      <w:lvlText w:val="%6."/>
      <w:lvlJc w:val="right"/>
      <w:pPr>
        <w:ind w:left="4320" w:hanging="180"/>
      </w:pPr>
    </w:lvl>
    <w:lvl w:ilvl="6" w:tplc="A59CF428" w:tentative="1">
      <w:start w:val="1"/>
      <w:numFmt w:val="decimal"/>
      <w:lvlText w:val="%7."/>
      <w:lvlJc w:val="left"/>
      <w:pPr>
        <w:ind w:left="5040" w:hanging="360"/>
      </w:pPr>
    </w:lvl>
    <w:lvl w:ilvl="7" w:tplc="62EA4278" w:tentative="1">
      <w:start w:val="1"/>
      <w:numFmt w:val="lowerLetter"/>
      <w:lvlText w:val="%8."/>
      <w:lvlJc w:val="left"/>
      <w:pPr>
        <w:ind w:left="5760" w:hanging="360"/>
      </w:pPr>
    </w:lvl>
    <w:lvl w:ilvl="8" w:tplc="4CC6A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524A51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1ACF740" w:tentative="1">
      <w:start w:val="1"/>
      <w:numFmt w:val="lowerLetter"/>
      <w:lvlText w:val="%2."/>
      <w:lvlJc w:val="left"/>
      <w:pPr>
        <w:ind w:left="1364" w:hanging="360"/>
      </w:pPr>
    </w:lvl>
    <w:lvl w:ilvl="2" w:tplc="10B07FF8" w:tentative="1">
      <w:start w:val="1"/>
      <w:numFmt w:val="lowerRoman"/>
      <w:lvlText w:val="%3."/>
      <w:lvlJc w:val="right"/>
      <w:pPr>
        <w:ind w:left="2084" w:hanging="180"/>
      </w:pPr>
    </w:lvl>
    <w:lvl w:ilvl="3" w:tplc="D486D190" w:tentative="1">
      <w:start w:val="1"/>
      <w:numFmt w:val="decimal"/>
      <w:lvlText w:val="%4."/>
      <w:lvlJc w:val="left"/>
      <w:pPr>
        <w:ind w:left="2804" w:hanging="360"/>
      </w:pPr>
    </w:lvl>
    <w:lvl w:ilvl="4" w:tplc="124A0962" w:tentative="1">
      <w:start w:val="1"/>
      <w:numFmt w:val="lowerLetter"/>
      <w:lvlText w:val="%5."/>
      <w:lvlJc w:val="left"/>
      <w:pPr>
        <w:ind w:left="3524" w:hanging="360"/>
      </w:pPr>
    </w:lvl>
    <w:lvl w:ilvl="5" w:tplc="56EE7C50" w:tentative="1">
      <w:start w:val="1"/>
      <w:numFmt w:val="lowerRoman"/>
      <w:lvlText w:val="%6."/>
      <w:lvlJc w:val="right"/>
      <w:pPr>
        <w:ind w:left="4244" w:hanging="180"/>
      </w:pPr>
    </w:lvl>
    <w:lvl w:ilvl="6" w:tplc="A08A627A" w:tentative="1">
      <w:start w:val="1"/>
      <w:numFmt w:val="decimal"/>
      <w:lvlText w:val="%7."/>
      <w:lvlJc w:val="left"/>
      <w:pPr>
        <w:ind w:left="4964" w:hanging="360"/>
      </w:pPr>
    </w:lvl>
    <w:lvl w:ilvl="7" w:tplc="69E84D48" w:tentative="1">
      <w:start w:val="1"/>
      <w:numFmt w:val="lowerLetter"/>
      <w:lvlText w:val="%8."/>
      <w:lvlJc w:val="left"/>
      <w:pPr>
        <w:ind w:left="5684" w:hanging="360"/>
      </w:pPr>
    </w:lvl>
    <w:lvl w:ilvl="8" w:tplc="254E894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4D289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F6ABD12" w:tentative="1">
      <w:start w:val="1"/>
      <w:numFmt w:val="lowerLetter"/>
      <w:lvlText w:val="%2."/>
      <w:lvlJc w:val="left"/>
      <w:pPr>
        <w:ind w:left="1440" w:hanging="360"/>
      </w:pPr>
    </w:lvl>
    <w:lvl w:ilvl="2" w:tplc="13503390" w:tentative="1">
      <w:start w:val="1"/>
      <w:numFmt w:val="lowerRoman"/>
      <w:lvlText w:val="%3."/>
      <w:lvlJc w:val="right"/>
      <w:pPr>
        <w:ind w:left="2160" w:hanging="180"/>
      </w:pPr>
    </w:lvl>
    <w:lvl w:ilvl="3" w:tplc="6BF8A348" w:tentative="1">
      <w:start w:val="1"/>
      <w:numFmt w:val="decimal"/>
      <w:lvlText w:val="%4."/>
      <w:lvlJc w:val="left"/>
      <w:pPr>
        <w:ind w:left="2880" w:hanging="360"/>
      </w:pPr>
    </w:lvl>
    <w:lvl w:ilvl="4" w:tplc="76CCDC7A" w:tentative="1">
      <w:start w:val="1"/>
      <w:numFmt w:val="lowerLetter"/>
      <w:lvlText w:val="%5."/>
      <w:lvlJc w:val="left"/>
      <w:pPr>
        <w:ind w:left="3600" w:hanging="360"/>
      </w:pPr>
    </w:lvl>
    <w:lvl w:ilvl="5" w:tplc="F072083E" w:tentative="1">
      <w:start w:val="1"/>
      <w:numFmt w:val="lowerRoman"/>
      <w:lvlText w:val="%6."/>
      <w:lvlJc w:val="right"/>
      <w:pPr>
        <w:ind w:left="4320" w:hanging="180"/>
      </w:pPr>
    </w:lvl>
    <w:lvl w:ilvl="6" w:tplc="986CD1D2" w:tentative="1">
      <w:start w:val="1"/>
      <w:numFmt w:val="decimal"/>
      <w:lvlText w:val="%7."/>
      <w:lvlJc w:val="left"/>
      <w:pPr>
        <w:ind w:left="5040" w:hanging="360"/>
      </w:pPr>
    </w:lvl>
    <w:lvl w:ilvl="7" w:tplc="24ECED72" w:tentative="1">
      <w:start w:val="1"/>
      <w:numFmt w:val="lowerLetter"/>
      <w:lvlText w:val="%8."/>
      <w:lvlJc w:val="left"/>
      <w:pPr>
        <w:ind w:left="5760" w:hanging="360"/>
      </w:pPr>
    </w:lvl>
    <w:lvl w:ilvl="8" w:tplc="CE063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136871916">
    <w:abstractNumId w:val="19"/>
  </w:num>
  <w:num w:numId="2" w16cid:durableId="334461287">
    <w:abstractNumId w:val="6"/>
  </w:num>
  <w:num w:numId="3" w16cid:durableId="1994794784">
    <w:abstractNumId w:val="10"/>
  </w:num>
  <w:num w:numId="4" w16cid:durableId="1900051606">
    <w:abstractNumId w:val="27"/>
  </w:num>
  <w:num w:numId="5" w16cid:durableId="152992245">
    <w:abstractNumId w:val="0"/>
  </w:num>
  <w:num w:numId="6" w16cid:durableId="1470366249">
    <w:abstractNumId w:val="11"/>
  </w:num>
  <w:num w:numId="7" w16cid:durableId="1630043886">
    <w:abstractNumId w:val="28"/>
  </w:num>
  <w:num w:numId="8" w16cid:durableId="20606704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5529108">
    <w:abstractNumId w:val="1"/>
  </w:num>
  <w:num w:numId="10" w16cid:durableId="1476147215">
    <w:abstractNumId w:val="0"/>
    <w:lvlOverride w:ilvl="0">
      <w:startOverride w:val="1"/>
    </w:lvlOverride>
  </w:num>
  <w:num w:numId="11" w16cid:durableId="18957751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332799">
    <w:abstractNumId w:val="6"/>
  </w:num>
  <w:num w:numId="13" w16cid:durableId="652299858">
    <w:abstractNumId w:val="27"/>
  </w:num>
  <w:num w:numId="14" w16cid:durableId="13184169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2529972">
    <w:abstractNumId w:val="20"/>
  </w:num>
  <w:num w:numId="16" w16cid:durableId="17431428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00822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52568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91235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1442660">
    <w:abstractNumId w:val="24"/>
  </w:num>
  <w:num w:numId="21" w16cid:durableId="1653366831">
    <w:abstractNumId w:val="8"/>
  </w:num>
  <w:num w:numId="22" w16cid:durableId="748430434">
    <w:abstractNumId w:val="31"/>
  </w:num>
  <w:num w:numId="23" w16cid:durableId="2090153677">
    <w:abstractNumId w:val="34"/>
  </w:num>
  <w:num w:numId="24" w16cid:durableId="1150906645">
    <w:abstractNumId w:val="32"/>
  </w:num>
  <w:num w:numId="25" w16cid:durableId="263729067">
    <w:abstractNumId w:val="12"/>
  </w:num>
  <w:num w:numId="26" w16cid:durableId="952323280">
    <w:abstractNumId w:val="33"/>
  </w:num>
  <w:num w:numId="27" w16cid:durableId="1667435985">
    <w:abstractNumId w:val="7"/>
  </w:num>
  <w:num w:numId="28" w16cid:durableId="137499918">
    <w:abstractNumId w:val="30"/>
  </w:num>
  <w:num w:numId="29" w16cid:durableId="54933640">
    <w:abstractNumId w:val="16"/>
  </w:num>
  <w:num w:numId="30" w16cid:durableId="1333796652">
    <w:abstractNumId w:val="2"/>
  </w:num>
  <w:num w:numId="31" w16cid:durableId="1882747457">
    <w:abstractNumId w:val="25"/>
  </w:num>
  <w:num w:numId="32" w16cid:durableId="526456112">
    <w:abstractNumId w:val="17"/>
  </w:num>
  <w:num w:numId="33" w16cid:durableId="786041531">
    <w:abstractNumId w:val="15"/>
  </w:num>
  <w:num w:numId="34" w16cid:durableId="1291545728">
    <w:abstractNumId w:val="3"/>
  </w:num>
  <w:num w:numId="35" w16cid:durableId="1515145178">
    <w:abstractNumId w:val="4"/>
  </w:num>
  <w:num w:numId="36" w16cid:durableId="1853715832">
    <w:abstractNumId w:val="14"/>
  </w:num>
  <w:num w:numId="37" w16cid:durableId="617756985">
    <w:abstractNumId w:val="9"/>
  </w:num>
  <w:num w:numId="38" w16cid:durableId="892355057">
    <w:abstractNumId w:val="13"/>
  </w:num>
  <w:num w:numId="39" w16cid:durableId="1512528837">
    <w:abstractNumId w:val="22"/>
  </w:num>
  <w:num w:numId="40" w16cid:durableId="1623221967">
    <w:abstractNumId w:val="29"/>
  </w:num>
  <w:num w:numId="41" w16cid:durableId="1700621043">
    <w:abstractNumId w:val="18"/>
  </w:num>
  <w:num w:numId="42" w16cid:durableId="53885980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4B57"/>
    <w:rsid w:val="0001500E"/>
    <w:rsid w:val="0001631A"/>
    <w:rsid w:val="000167C2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C4B"/>
    <w:rsid w:val="000C401D"/>
    <w:rsid w:val="000D2ACE"/>
    <w:rsid w:val="000D3586"/>
    <w:rsid w:val="000D48C7"/>
    <w:rsid w:val="000E219B"/>
    <w:rsid w:val="000F0974"/>
    <w:rsid w:val="000F0ED6"/>
    <w:rsid w:val="000F5570"/>
    <w:rsid w:val="0010767C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386C"/>
    <w:rsid w:val="001C4704"/>
    <w:rsid w:val="001D5D2B"/>
    <w:rsid w:val="001D6822"/>
    <w:rsid w:val="001E6404"/>
    <w:rsid w:val="001E691E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46045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B289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4D38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4B3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7E76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04A2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87D5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3041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7E79"/>
    <w:rsid w:val="00631C4A"/>
    <w:rsid w:val="006322BA"/>
    <w:rsid w:val="0063234E"/>
    <w:rsid w:val="0063262C"/>
    <w:rsid w:val="00636442"/>
    <w:rsid w:val="00636E8B"/>
    <w:rsid w:val="0063716A"/>
    <w:rsid w:val="00640D23"/>
    <w:rsid w:val="00643765"/>
    <w:rsid w:val="00644696"/>
    <w:rsid w:val="00664214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295C"/>
    <w:rsid w:val="0082510F"/>
    <w:rsid w:val="00827DB7"/>
    <w:rsid w:val="00831082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6502"/>
    <w:rsid w:val="00927645"/>
    <w:rsid w:val="00931A61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E6821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25FEC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573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7654"/>
    <w:rsid w:val="00AB13A6"/>
    <w:rsid w:val="00AB3CF0"/>
    <w:rsid w:val="00AB6969"/>
    <w:rsid w:val="00AB7215"/>
    <w:rsid w:val="00AC6050"/>
    <w:rsid w:val="00AD03F4"/>
    <w:rsid w:val="00AD23D2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D8E"/>
    <w:rsid w:val="00C22CA9"/>
    <w:rsid w:val="00C32656"/>
    <w:rsid w:val="00C3400A"/>
    <w:rsid w:val="00C37577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73130"/>
    <w:rsid w:val="00C74E64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CE50A4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A28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358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844D82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68</cp:revision>
  <cp:lastPrinted>2025-02-11T15:29:00Z</cp:lastPrinted>
  <dcterms:created xsi:type="dcterms:W3CDTF">2024-02-15T14:56:00Z</dcterms:created>
  <dcterms:modified xsi:type="dcterms:W3CDTF">2025-03-06T14:12:00Z</dcterms:modified>
</cp:coreProperties>
</file>