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2BE8514D" w:rsidR="00B474E9" w:rsidRPr="00CF2BE4" w:rsidRDefault="00F920E0" w:rsidP="00CF2BE4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F2BE4">
        <w:rPr>
          <w:rFonts w:ascii="Times New Roman" w:hAnsi="Times New Roman" w:cs="Times New Roman"/>
          <w:sz w:val="23"/>
          <w:szCs w:val="23"/>
        </w:rPr>
        <w:t>DECRETO LEGISLATIVO Nº 12, DE 6 DE MARÇO DE 2025</w:t>
      </w:r>
    </w:p>
    <w:p w14:paraId="0D18B52D" w14:textId="77777777" w:rsidR="00B474E9" w:rsidRPr="00CF2BE4" w:rsidRDefault="00B474E9" w:rsidP="00CF2BE4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CF2BE4" w:rsidRDefault="00A84140" w:rsidP="00CF2BE4">
      <w:pPr>
        <w:ind w:left="3402"/>
        <w:rPr>
          <w:rFonts w:eastAsia="Calibri"/>
          <w:sz w:val="23"/>
          <w:szCs w:val="23"/>
        </w:rPr>
      </w:pPr>
    </w:p>
    <w:p w14:paraId="63492E7F" w14:textId="305EB191" w:rsidR="00B474E9" w:rsidRPr="00CF2BE4" w:rsidRDefault="00F920E0" w:rsidP="00CF2BE4">
      <w:pPr>
        <w:ind w:left="3402"/>
        <w:jc w:val="both"/>
        <w:rPr>
          <w:bCs/>
          <w:sz w:val="23"/>
          <w:szCs w:val="23"/>
        </w:rPr>
      </w:pPr>
      <w:r w:rsidRPr="00CF2BE4">
        <w:rPr>
          <w:sz w:val="23"/>
          <w:szCs w:val="23"/>
        </w:rPr>
        <w:t xml:space="preserve">Concede o Certificado Mulher </w:t>
      </w:r>
      <w:proofErr w:type="spellStart"/>
      <w:r w:rsidRPr="00CF2BE4">
        <w:rPr>
          <w:sz w:val="23"/>
          <w:szCs w:val="23"/>
        </w:rPr>
        <w:t>Sorrisense</w:t>
      </w:r>
      <w:proofErr w:type="spellEnd"/>
      <w:r w:rsidRPr="00CF2BE4">
        <w:rPr>
          <w:sz w:val="23"/>
          <w:szCs w:val="23"/>
        </w:rPr>
        <w:t xml:space="preserve"> a Senhora </w:t>
      </w:r>
      <w:proofErr w:type="spellStart"/>
      <w:r w:rsidRPr="00CF2BE4">
        <w:rPr>
          <w:sz w:val="23"/>
          <w:szCs w:val="23"/>
        </w:rPr>
        <w:t>Geniane</w:t>
      </w:r>
      <w:proofErr w:type="spellEnd"/>
      <w:r w:rsidRPr="00CF2BE4">
        <w:rPr>
          <w:sz w:val="23"/>
          <w:szCs w:val="23"/>
        </w:rPr>
        <w:t xml:space="preserve"> </w:t>
      </w:r>
      <w:proofErr w:type="spellStart"/>
      <w:r w:rsidRPr="00CF2BE4">
        <w:rPr>
          <w:sz w:val="23"/>
          <w:szCs w:val="23"/>
        </w:rPr>
        <w:t>Fior</w:t>
      </w:r>
      <w:proofErr w:type="spellEnd"/>
      <w:r w:rsidRPr="00CF2BE4">
        <w:rPr>
          <w:sz w:val="23"/>
          <w:szCs w:val="23"/>
        </w:rPr>
        <w:t xml:space="preserve"> de Lima, na Categoria Profissional de Destaque – Motorista.</w:t>
      </w:r>
    </w:p>
    <w:p w14:paraId="0989B49A" w14:textId="77777777" w:rsidR="00B474E9" w:rsidRPr="00CF2BE4" w:rsidRDefault="00B474E9" w:rsidP="00CF2BE4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CF2BE4" w:rsidRDefault="00B474E9" w:rsidP="00CF2BE4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CF2BE4" w:rsidRDefault="00072365" w:rsidP="00CF2BE4">
      <w:pPr>
        <w:ind w:firstLine="1418"/>
        <w:jc w:val="both"/>
        <w:rPr>
          <w:sz w:val="23"/>
          <w:szCs w:val="23"/>
        </w:rPr>
      </w:pPr>
      <w:r w:rsidRPr="00CF2BE4">
        <w:rPr>
          <w:bCs/>
          <w:iCs/>
          <w:sz w:val="23"/>
          <w:szCs w:val="23"/>
        </w:rPr>
        <w:t>O Excelentíssimo Senhor</w:t>
      </w:r>
      <w:r w:rsidR="00E021CA" w:rsidRPr="00CF2BE4">
        <w:rPr>
          <w:bCs/>
          <w:iCs/>
          <w:sz w:val="23"/>
          <w:szCs w:val="23"/>
        </w:rPr>
        <w:t xml:space="preserve"> </w:t>
      </w:r>
      <w:r w:rsidR="00CF0265" w:rsidRPr="00CF2BE4">
        <w:rPr>
          <w:bCs/>
          <w:iCs/>
          <w:sz w:val="23"/>
          <w:szCs w:val="23"/>
        </w:rPr>
        <w:t>Rodrigo Desordi Fernandes</w:t>
      </w:r>
      <w:r w:rsidRPr="00CF2BE4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16106DC3" w14:textId="181E3772" w:rsidR="00B474E9" w:rsidRDefault="00B474E9" w:rsidP="00CF2BE4">
      <w:pPr>
        <w:ind w:firstLine="1418"/>
        <w:jc w:val="both"/>
        <w:rPr>
          <w:bCs/>
          <w:sz w:val="23"/>
          <w:szCs w:val="23"/>
        </w:rPr>
      </w:pPr>
    </w:p>
    <w:p w14:paraId="5A41CA2F" w14:textId="77777777" w:rsidR="00CF2BE4" w:rsidRPr="00CF2BE4" w:rsidRDefault="00CF2BE4" w:rsidP="00CF2BE4">
      <w:pPr>
        <w:ind w:firstLine="1418"/>
        <w:jc w:val="both"/>
        <w:rPr>
          <w:bCs/>
          <w:sz w:val="23"/>
          <w:szCs w:val="23"/>
        </w:rPr>
      </w:pPr>
    </w:p>
    <w:p w14:paraId="76F46A14" w14:textId="77777777" w:rsidR="00CF2BE4" w:rsidRPr="00CF2BE4" w:rsidRDefault="00CF2BE4" w:rsidP="00CF2BE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F2BE4">
        <w:rPr>
          <w:b/>
          <w:bCs/>
          <w:sz w:val="23"/>
          <w:szCs w:val="23"/>
        </w:rPr>
        <w:t>Art. 1º</w:t>
      </w:r>
      <w:r w:rsidRPr="00CF2BE4">
        <w:rPr>
          <w:sz w:val="23"/>
          <w:szCs w:val="23"/>
        </w:rPr>
        <w:t xml:space="preserve"> Fica concedido o Certificado Mulher </w:t>
      </w:r>
      <w:proofErr w:type="spellStart"/>
      <w:r w:rsidRPr="00CF2BE4">
        <w:rPr>
          <w:sz w:val="23"/>
          <w:szCs w:val="23"/>
        </w:rPr>
        <w:t>Sorrisense</w:t>
      </w:r>
      <w:proofErr w:type="spellEnd"/>
      <w:r w:rsidRPr="00CF2BE4">
        <w:rPr>
          <w:sz w:val="23"/>
          <w:szCs w:val="23"/>
        </w:rPr>
        <w:t xml:space="preserve"> a Senhora </w:t>
      </w:r>
      <w:proofErr w:type="spellStart"/>
      <w:r w:rsidRPr="00CF2BE4">
        <w:rPr>
          <w:sz w:val="23"/>
          <w:szCs w:val="23"/>
        </w:rPr>
        <w:t>Geniane</w:t>
      </w:r>
      <w:proofErr w:type="spellEnd"/>
      <w:r w:rsidRPr="00CF2BE4">
        <w:rPr>
          <w:sz w:val="23"/>
          <w:szCs w:val="23"/>
        </w:rPr>
        <w:t xml:space="preserve"> </w:t>
      </w:r>
      <w:proofErr w:type="spellStart"/>
      <w:r w:rsidRPr="00CF2BE4">
        <w:rPr>
          <w:sz w:val="23"/>
          <w:szCs w:val="23"/>
        </w:rPr>
        <w:t>Fior</w:t>
      </w:r>
      <w:proofErr w:type="spellEnd"/>
      <w:r w:rsidRPr="00CF2BE4">
        <w:rPr>
          <w:sz w:val="23"/>
          <w:szCs w:val="23"/>
        </w:rPr>
        <w:t xml:space="preserve"> de Lima na Categoria Profissional de Destaque </w:t>
      </w:r>
      <w:r w:rsidRPr="00CF2BE4">
        <w:rPr>
          <w:b/>
          <w:sz w:val="23"/>
          <w:szCs w:val="23"/>
        </w:rPr>
        <w:t>–</w:t>
      </w:r>
      <w:r w:rsidRPr="00CF2BE4">
        <w:rPr>
          <w:sz w:val="23"/>
          <w:szCs w:val="23"/>
        </w:rPr>
        <w:t xml:space="preserve"> </w:t>
      </w:r>
      <w:r w:rsidRPr="00CF2BE4">
        <w:rPr>
          <w:bCs/>
          <w:sz w:val="23"/>
          <w:szCs w:val="23"/>
        </w:rPr>
        <w:t>Motorista</w:t>
      </w:r>
      <w:r w:rsidRPr="00CF2BE4">
        <w:rPr>
          <w:sz w:val="23"/>
          <w:szCs w:val="23"/>
        </w:rPr>
        <w:t>.</w:t>
      </w:r>
    </w:p>
    <w:p w14:paraId="19967435" w14:textId="77777777" w:rsidR="00CF2BE4" w:rsidRPr="00CF2BE4" w:rsidRDefault="00CF2BE4" w:rsidP="00CF2BE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3BF4E14F" w14:textId="77777777" w:rsidR="00CF2BE4" w:rsidRPr="00CF2BE4" w:rsidRDefault="00CF2BE4" w:rsidP="00CF2BE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F2BE4">
        <w:rPr>
          <w:b/>
          <w:sz w:val="23"/>
          <w:szCs w:val="23"/>
        </w:rPr>
        <w:t>Art. 2º</w:t>
      </w:r>
      <w:r w:rsidRPr="00CF2BE4">
        <w:rPr>
          <w:sz w:val="23"/>
          <w:szCs w:val="23"/>
        </w:rPr>
        <w:t xml:space="preserve"> Em anexo, Curriculum Vitae, o qual faz parte integrante deste Decreto Legislativo.</w:t>
      </w:r>
    </w:p>
    <w:p w14:paraId="3C745530" w14:textId="77777777" w:rsidR="00CF2BE4" w:rsidRPr="00CF2BE4" w:rsidRDefault="00CF2BE4" w:rsidP="00CF2BE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55F4E2D6" w:rsidR="00A84140" w:rsidRPr="00CF2BE4" w:rsidRDefault="00CF2BE4" w:rsidP="00CF2BE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F2BE4">
        <w:rPr>
          <w:b/>
          <w:bCs/>
          <w:sz w:val="23"/>
          <w:szCs w:val="23"/>
        </w:rPr>
        <w:t>Art. 3º</w:t>
      </w:r>
      <w:r w:rsidRPr="00CF2BE4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CF2BE4" w:rsidRDefault="00A84140" w:rsidP="00CF2BE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CF2BE4" w:rsidRDefault="00923D17" w:rsidP="00CF2BE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95803B0" w14:textId="0D5423F8" w:rsidR="00A84140" w:rsidRPr="00CF2BE4" w:rsidRDefault="00072365" w:rsidP="00CF2BE4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3"/>
          <w:szCs w:val="23"/>
        </w:rPr>
      </w:pPr>
      <w:r w:rsidRPr="00CF2BE4">
        <w:rPr>
          <w:sz w:val="23"/>
          <w:szCs w:val="23"/>
        </w:rPr>
        <w:t>Câmara Municipal de Sorr</w:t>
      </w:r>
      <w:r w:rsidR="00C47D07">
        <w:rPr>
          <w:sz w:val="23"/>
          <w:szCs w:val="23"/>
        </w:rPr>
        <w:t>iso, Estado de Mato Grosso, em 6 de março de 2025</w:t>
      </w:r>
      <w:bookmarkStart w:id="0" w:name="_GoBack"/>
      <w:bookmarkEnd w:id="0"/>
      <w:r w:rsidRPr="00CF2BE4">
        <w:rPr>
          <w:sz w:val="23"/>
          <w:szCs w:val="23"/>
        </w:rPr>
        <w:t>.</w:t>
      </w:r>
    </w:p>
    <w:p w14:paraId="70925E30" w14:textId="77777777" w:rsidR="00A84140" w:rsidRPr="00CF2BE4" w:rsidRDefault="00A84140" w:rsidP="00CF2BE4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3A3453D2" w14:textId="77777777" w:rsidR="00A84140" w:rsidRPr="00CF2BE4" w:rsidRDefault="00A84140" w:rsidP="00CF2BE4">
      <w:pPr>
        <w:jc w:val="center"/>
        <w:rPr>
          <w:iCs/>
          <w:sz w:val="23"/>
          <w:szCs w:val="23"/>
        </w:rPr>
      </w:pPr>
    </w:p>
    <w:p w14:paraId="048066D9" w14:textId="77777777" w:rsidR="00A84140" w:rsidRPr="00CF2BE4" w:rsidRDefault="00A84140" w:rsidP="00CF2BE4">
      <w:pPr>
        <w:jc w:val="center"/>
        <w:rPr>
          <w:iCs/>
          <w:sz w:val="23"/>
          <w:szCs w:val="23"/>
        </w:rPr>
      </w:pPr>
    </w:p>
    <w:p w14:paraId="4CF65837" w14:textId="77777777" w:rsidR="00A84140" w:rsidRPr="00CF2BE4" w:rsidRDefault="00A84140" w:rsidP="00CF2BE4">
      <w:pPr>
        <w:jc w:val="center"/>
        <w:rPr>
          <w:iCs/>
          <w:sz w:val="23"/>
          <w:szCs w:val="23"/>
        </w:rPr>
      </w:pPr>
    </w:p>
    <w:p w14:paraId="21A31777" w14:textId="77777777" w:rsidR="00A84140" w:rsidRPr="00CF2BE4" w:rsidRDefault="00A84140" w:rsidP="00CF2BE4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CF2BE4" w:rsidRDefault="00072365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CF2BE4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CF2BE4" w:rsidRDefault="00072365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CF2BE4">
        <w:rPr>
          <w:b/>
          <w:iCs/>
          <w:sz w:val="23"/>
          <w:szCs w:val="23"/>
        </w:rPr>
        <w:t>Presidente</w:t>
      </w:r>
    </w:p>
    <w:p w14:paraId="15368F63" w14:textId="77777777" w:rsidR="00A84140" w:rsidRPr="00CF2BE4" w:rsidRDefault="00A84140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CF2BE4" w:rsidRDefault="00A84140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77777777" w:rsidR="00A84140" w:rsidRPr="00CF2BE4" w:rsidRDefault="00A84140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029FB33A" w:rsidR="00A84140" w:rsidRDefault="00A84140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43AB767C" w14:textId="77777777" w:rsidR="00CF2BE4" w:rsidRPr="00CF2BE4" w:rsidRDefault="00CF2BE4" w:rsidP="00CF2BE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09CE31" w14:textId="57B371FE" w:rsidR="00A84140" w:rsidRPr="00CF2BE4" w:rsidRDefault="00072365" w:rsidP="00CF2BE4">
      <w:pPr>
        <w:tabs>
          <w:tab w:val="left" w:pos="5320"/>
        </w:tabs>
        <w:rPr>
          <w:b/>
          <w:sz w:val="23"/>
          <w:szCs w:val="23"/>
        </w:rPr>
      </w:pPr>
      <w:r w:rsidRPr="00CF2BE4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CF2BE4" w:rsidRDefault="00B474E9" w:rsidP="00CF2BE4">
      <w:pPr>
        <w:jc w:val="center"/>
        <w:rPr>
          <w:sz w:val="23"/>
          <w:szCs w:val="23"/>
        </w:rPr>
      </w:pPr>
    </w:p>
    <w:sectPr w:rsidR="00B474E9" w:rsidRPr="00CF2BE4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862B" w14:textId="77777777" w:rsidR="007C392C" w:rsidRDefault="007C392C">
      <w:r>
        <w:separator/>
      </w:r>
    </w:p>
  </w:endnote>
  <w:endnote w:type="continuationSeparator" w:id="0">
    <w:p w14:paraId="72D6ACF2" w14:textId="77777777" w:rsidR="007C392C" w:rsidRDefault="007C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7236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7236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7236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7236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9C9B" w14:textId="77777777" w:rsidR="007C392C" w:rsidRDefault="007C392C">
      <w:r>
        <w:separator/>
      </w:r>
    </w:p>
  </w:footnote>
  <w:footnote w:type="continuationSeparator" w:id="0">
    <w:p w14:paraId="78509A70" w14:textId="77777777" w:rsidR="007C392C" w:rsidRDefault="007C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C392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DBB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7606" r:id="rId2"/>
      </w:object>
    </w:r>
    <w:r w:rsidR="00072365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7236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7236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7236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7236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D40C5E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6AE195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18A44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CDC37A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2887DC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E120A3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C1463F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25A330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A0EAB2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E5C3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A46472" w:tentative="1">
      <w:start w:val="1"/>
      <w:numFmt w:val="lowerLetter"/>
      <w:lvlText w:val="%2."/>
      <w:lvlJc w:val="left"/>
      <w:pPr>
        <w:ind w:left="1440" w:hanging="360"/>
      </w:pPr>
    </w:lvl>
    <w:lvl w:ilvl="2" w:tplc="CA9A22F8" w:tentative="1">
      <w:start w:val="1"/>
      <w:numFmt w:val="lowerRoman"/>
      <w:lvlText w:val="%3."/>
      <w:lvlJc w:val="right"/>
      <w:pPr>
        <w:ind w:left="2160" w:hanging="180"/>
      </w:pPr>
    </w:lvl>
    <w:lvl w:ilvl="3" w:tplc="E62E2736" w:tentative="1">
      <w:start w:val="1"/>
      <w:numFmt w:val="decimal"/>
      <w:lvlText w:val="%4."/>
      <w:lvlJc w:val="left"/>
      <w:pPr>
        <w:ind w:left="2880" w:hanging="360"/>
      </w:pPr>
    </w:lvl>
    <w:lvl w:ilvl="4" w:tplc="ABCA0A8C" w:tentative="1">
      <w:start w:val="1"/>
      <w:numFmt w:val="lowerLetter"/>
      <w:lvlText w:val="%5."/>
      <w:lvlJc w:val="left"/>
      <w:pPr>
        <w:ind w:left="3600" w:hanging="360"/>
      </w:pPr>
    </w:lvl>
    <w:lvl w:ilvl="5" w:tplc="E6F25D46" w:tentative="1">
      <w:start w:val="1"/>
      <w:numFmt w:val="lowerRoman"/>
      <w:lvlText w:val="%6."/>
      <w:lvlJc w:val="right"/>
      <w:pPr>
        <w:ind w:left="4320" w:hanging="180"/>
      </w:pPr>
    </w:lvl>
    <w:lvl w:ilvl="6" w:tplc="E40099D0" w:tentative="1">
      <w:start w:val="1"/>
      <w:numFmt w:val="decimal"/>
      <w:lvlText w:val="%7."/>
      <w:lvlJc w:val="left"/>
      <w:pPr>
        <w:ind w:left="5040" w:hanging="360"/>
      </w:pPr>
    </w:lvl>
    <w:lvl w:ilvl="7" w:tplc="33E2CF2A" w:tentative="1">
      <w:start w:val="1"/>
      <w:numFmt w:val="lowerLetter"/>
      <w:lvlText w:val="%8."/>
      <w:lvlJc w:val="left"/>
      <w:pPr>
        <w:ind w:left="5760" w:hanging="360"/>
      </w:pPr>
    </w:lvl>
    <w:lvl w:ilvl="8" w:tplc="2ADA6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F9C68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F7658DE" w:tentative="1">
      <w:start w:val="1"/>
      <w:numFmt w:val="lowerLetter"/>
      <w:lvlText w:val="%2."/>
      <w:lvlJc w:val="left"/>
      <w:pPr>
        <w:ind w:left="1440" w:hanging="360"/>
      </w:pPr>
    </w:lvl>
    <w:lvl w:ilvl="2" w:tplc="91666EA8" w:tentative="1">
      <w:start w:val="1"/>
      <w:numFmt w:val="lowerRoman"/>
      <w:lvlText w:val="%3."/>
      <w:lvlJc w:val="right"/>
      <w:pPr>
        <w:ind w:left="2160" w:hanging="180"/>
      </w:pPr>
    </w:lvl>
    <w:lvl w:ilvl="3" w:tplc="9586B534" w:tentative="1">
      <w:start w:val="1"/>
      <w:numFmt w:val="decimal"/>
      <w:lvlText w:val="%4."/>
      <w:lvlJc w:val="left"/>
      <w:pPr>
        <w:ind w:left="2880" w:hanging="360"/>
      </w:pPr>
    </w:lvl>
    <w:lvl w:ilvl="4" w:tplc="36662DAA" w:tentative="1">
      <w:start w:val="1"/>
      <w:numFmt w:val="lowerLetter"/>
      <w:lvlText w:val="%5."/>
      <w:lvlJc w:val="left"/>
      <w:pPr>
        <w:ind w:left="3600" w:hanging="360"/>
      </w:pPr>
    </w:lvl>
    <w:lvl w:ilvl="5" w:tplc="61F2D9F8" w:tentative="1">
      <w:start w:val="1"/>
      <w:numFmt w:val="lowerRoman"/>
      <w:lvlText w:val="%6."/>
      <w:lvlJc w:val="right"/>
      <w:pPr>
        <w:ind w:left="4320" w:hanging="180"/>
      </w:pPr>
    </w:lvl>
    <w:lvl w:ilvl="6" w:tplc="9912C1C2" w:tentative="1">
      <w:start w:val="1"/>
      <w:numFmt w:val="decimal"/>
      <w:lvlText w:val="%7."/>
      <w:lvlJc w:val="left"/>
      <w:pPr>
        <w:ind w:left="5040" w:hanging="360"/>
      </w:pPr>
    </w:lvl>
    <w:lvl w:ilvl="7" w:tplc="E880F696" w:tentative="1">
      <w:start w:val="1"/>
      <w:numFmt w:val="lowerLetter"/>
      <w:lvlText w:val="%8."/>
      <w:lvlJc w:val="left"/>
      <w:pPr>
        <w:ind w:left="5760" w:hanging="360"/>
      </w:pPr>
    </w:lvl>
    <w:lvl w:ilvl="8" w:tplc="88E06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53EEF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A29140" w:tentative="1">
      <w:start w:val="1"/>
      <w:numFmt w:val="lowerLetter"/>
      <w:lvlText w:val="%2."/>
      <w:lvlJc w:val="left"/>
      <w:pPr>
        <w:ind w:left="1440" w:hanging="360"/>
      </w:pPr>
    </w:lvl>
    <w:lvl w:ilvl="2" w:tplc="B79E9D24" w:tentative="1">
      <w:start w:val="1"/>
      <w:numFmt w:val="lowerRoman"/>
      <w:lvlText w:val="%3."/>
      <w:lvlJc w:val="right"/>
      <w:pPr>
        <w:ind w:left="2160" w:hanging="180"/>
      </w:pPr>
    </w:lvl>
    <w:lvl w:ilvl="3" w:tplc="F686F3F4" w:tentative="1">
      <w:start w:val="1"/>
      <w:numFmt w:val="decimal"/>
      <w:lvlText w:val="%4."/>
      <w:lvlJc w:val="left"/>
      <w:pPr>
        <w:ind w:left="2880" w:hanging="360"/>
      </w:pPr>
    </w:lvl>
    <w:lvl w:ilvl="4" w:tplc="984C1C12" w:tentative="1">
      <w:start w:val="1"/>
      <w:numFmt w:val="lowerLetter"/>
      <w:lvlText w:val="%5."/>
      <w:lvlJc w:val="left"/>
      <w:pPr>
        <w:ind w:left="3600" w:hanging="360"/>
      </w:pPr>
    </w:lvl>
    <w:lvl w:ilvl="5" w:tplc="5AB67BF0" w:tentative="1">
      <w:start w:val="1"/>
      <w:numFmt w:val="lowerRoman"/>
      <w:lvlText w:val="%6."/>
      <w:lvlJc w:val="right"/>
      <w:pPr>
        <w:ind w:left="4320" w:hanging="180"/>
      </w:pPr>
    </w:lvl>
    <w:lvl w:ilvl="6" w:tplc="2BE2CFA8" w:tentative="1">
      <w:start w:val="1"/>
      <w:numFmt w:val="decimal"/>
      <w:lvlText w:val="%7."/>
      <w:lvlJc w:val="left"/>
      <w:pPr>
        <w:ind w:left="5040" w:hanging="360"/>
      </w:pPr>
    </w:lvl>
    <w:lvl w:ilvl="7" w:tplc="DBBEAF0A" w:tentative="1">
      <w:start w:val="1"/>
      <w:numFmt w:val="lowerLetter"/>
      <w:lvlText w:val="%8."/>
      <w:lvlJc w:val="left"/>
      <w:pPr>
        <w:ind w:left="5760" w:hanging="360"/>
      </w:pPr>
    </w:lvl>
    <w:lvl w:ilvl="8" w:tplc="C1E63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3B40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266044" w:tentative="1">
      <w:start w:val="1"/>
      <w:numFmt w:val="lowerLetter"/>
      <w:lvlText w:val="%2."/>
      <w:lvlJc w:val="left"/>
      <w:pPr>
        <w:ind w:left="1440" w:hanging="360"/>
      </w:pPr>
    </w:lvl>
    <w:lvl w:ilvl="2" w:tplc="6A48E814" w:tentative="1">
      <w:start w:val="1"/>
      <w:numFmt w:val="lowerRoman"/>
      <w:lvlText w:val="%3."/>
      <w:lvlJc w:val="right"/>
      <w:pPr>
        <w:ind w:left="2160" w:hanging="180"/>
      </w:pPr>
    </w:lvl>
    <w:lvl w:ilvl="3" w:tplc="E3340214" w:tentative="1">
      <w:start w:val="1"/>
      <w:numFmt w:val="decimal"/>
      <w:lvlText w:val="%4."/>
      <w:lvlJc w:val="left"/>
      <w:pPr>
        <w:ind w:left="2880" w:hanging="360"/>
      </w:pPr>
    </w:lvl>
    <w:lvl w:ilvl="4" w:tplc="21D66C02" w:tentative="1">
      <w:start w:val="1"/>
      <w:numFmt w:val="lowerLetter"/>
      <w:lvlText w:val="%5."/>
      <w:lvlJc w:val="left"/>
      <w:pPr>
        <w:ind w:left="3600" w:hanging="360"/>
      </w:pPr>
    </w:lvl>
    <w:lvl w:ilvl="5" w:tplc="22B62C3E" w:tentative="1">
      <w:start w:val="1"/>
      <w:numFmt w:val="lowerRoman"/>
      <w:lvlText w:val="%6."/>
      <w:lvlJc w:val="right"/>
      <w:pPr>
        <w:ind w:left="4320" w:hanging="180"/>
      </w:pPr>
    </w:lvl>
    <w:lvl w:ilvl="6" w:tplc="9A8ED98E" w:tentative="1">
      <w:start w:val="1"/>
      <w:numFmt w:val="decimal"/>
      <w:lvlText w:val="%7."/>
      <w:lvlJc w:val="left"/>
      <w:pPr>
        <w:ind w:left="5040" w:hanging="360"/>
      </w:pPr>
    </w:lvl>
    <w:lvl w:ilvl="7" w:tplc="C166FEB6" w:tentative="1">
      <w:start w:val="1"/>
      <w:numFmt w:val="lowerLetter"/>
      <w:lvlText w:val="%8."/>
      <w:lvlJc w:val="left"/>
      <w:pPr>
        <w:ind w:left="5760" w:hanging="360"/>
      </w:pPr>
    </w:lvl>
    <w:lvl w:ilvl="8" w:tplc="3A645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93C3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A35FE" w:tentative="1">
      <w:start w:val="1"/>
      <w:numFmt w:val="lowerLetter"/>
      <w:lvlText w:val="%2."/>
      <w:lvlJc w:val="left"/>
      <w:pPr>
        <w:ind w:left="1440" w:hanging="360"/>
      </w:pPr>
    </w:lvl>
    <w:lvl w:ilvl="2" w:tplc="A044DD9C" w:tentative="1">
      <w:start w:val="1"/>
      <w:numFmt w:val="lowerRoman"/>
      <w:lvlText w:val="%3."/>
      <w:lvlJc w:val="right"/>
      <w:pPr>
        <w:ind w:left="2160" w:hanging="180"/>
      </w:pPr>
    </w:lvl>
    <w:lvl w:ilvl="3" w:tplc="5D82BD7A" w:tentative="1">
      <w:start w:val="1"/>
      <w:numFmt w:val="decimal"/>
      <w:lvlText w:val="%4."/>
      <w:lvlJc w:val="left"/>
      <w:pPr>
        <w:ind w:left="2880" w:hanging="360"/>
      </w:pPr>
    </w:lvl>
    <w:lvl w:ilvl="4" w:tplc="A89AA0D6" w:tentative="1">
      <w:start w:val="1"/>
      <w:numFmt w:val="lowerLetter"/>
      <w:lvlText w:val="%5."/>
      <w:lvlJc w:val="left"/>
      <w:pPr>
        <w:ind w:left="3600" w:hanging="360"/>
      </w:pPr>
    </w:lvl>
    <w:lvl w:ilvl="5" w:tplc="D1ECF8CC" w:tentative="1">
      <w:start w:val="1"/>
      <w:numFmt w:val="lowerRoman"/>
      <w:lvlText w:val="%6."/>
      <w:lvlJc w:val="right"/>
      <w:pPr>
        <w:ind w:left="4320" w:hanging="180"/>
      </w:pPr>
    </w:lvl>
    <w:lvl w:ilvl="6" w:tplc="2AFED6D0" w:tentative="1">
      <w:start w:val="1"/>
      <w:numFmt w:val="decimal"/>
      <w:lvlText w:val="%7."/>
      <w:lvlJc w:val="left"/>
      <w:pPr>
        <w:ind w:left="5040" w:hanging="360"/>
      </w:pPr>
    </w:lvl>
    <w:lvl w:ilvl="7" w:tplc="6C14DCD4" w:tentative="1">
      <w:start w:val="1"/>
      <w:numFmt w:val="lowerLetter"/>
      <w:lvlText w:val="%8."/>
      <w:lvlJc w:val="left"/>
      <w:pPr>
        <w:ind w:left="5760" w:hanging="360"/>
      </w:pPr>
    </w:lvl>
    <w:lvl w:ilvl="8" w:tplc="4F82C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8CA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A5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29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F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21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CA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8A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E2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FB2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56CFA6" w:tentative="1">
      <w:start w:val="1"/>
      <w:numFmt w:val="lowerLetter"/>
      <w:lvlText w:val="%2."/>
      <w:lvlJc w:val="left"/>
      <w:pPr>
        <w:ind w:left="1440" w:hanging="360"/>
      </w:pPr>
    </w:lvl>
    <w:lvl w:ilvl="2" w:tplc="B1F6BF3C" w:tentative="1">
      <w:start w:val="1"/>
      <w:numFmt w:val="lowerRoman"/>
      <w:lvlText w:val="%3."/>
      <w:lvlJc w:val="right"/>
      <w:pPr>
        <w:ind w:left="2160" w:hanging="180"/>
      </w:pPr>
    </w:lvl>
    <w:lvl w:ilvl="3" w:tplc="E2824ECC" w:tentative="1">
      <w:start w:val="1"/>
      <w:numFmt w:val="decimal"/>
      <w:lvlText w:val="%4."/>
      <w:lvlJc w:val="left"/>
      <w:pPr>
        <w:ind w:left="2880" w:hanging="360"/>
      </w:pPr>
    </w:lvl>
    <w:lvl w:ilvl="4" w:tplc="55A652D0" w:tentative="1">
      <w:start w:val="1"/>
      <w:numFmt w:val="lowerLetter"/>
      <w:lvlText w:val="%5."/>
      <w:lvlJc w:val="left"/>
      <w:pPr>
        <w:ind w:left="3600" w:hanging="360"/>
      </w:pPr>
    </w:lvl>
    <w:lvl w:ilvl="5" w:tplc="703C0E1A" w:tentative="1">
      <w:start w:val="1"/>
      <w:numFmt w:val="lowerRoman"/>
      <w:lvlText w:val="%6."/>
      <w:lvlJc w:val="right"/>
      <w:pPr>
        <w:ind w:left="4320" w:hanging="180"/>
      </w:pPr>
    </w:lvl>
    <w:lvl w:ilvl="6" w:tplc="4C98C3B6" w:tentative="1">
      <w:start w:val="1"/>
      <w:numFmt w:val="decimal"/>
      <w:lvlText w:val="%7."/>
      <w:lvlJc w:val="left"/>
      <w:pPr>
        <w:ind w:left="5040" w:hanging="360"/>
      </w:pPr>
    </w:lvl>
    <w:lvl w:ilvl="7" w:tplc="DA7EB8AA" w:tentative="1">
      <w:start w:val="1"/>
      <w:numFmt w:val="lowerLetter"/>
      <w:lvlText w:val="%8."/>
      <w:lvlJc w:val="left"/>
      <w:pPr>
        <w:ind w:left="5760" w:hanging="360"/>
      </w:pPr>
    </w:lvl>
    <w:lvl w:ilvl="8" w:tplc="C24A0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1A2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4C33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4F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F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0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2A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60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0F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24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24C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C4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0E9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41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A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A8C0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0F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E0C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D906E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B3C960E">
      <w:start w:val="1"/>
      <w:numFmt w:val="lowerLetter"/>
      <w:lvlText w:val="%2."/>
      <w:lvlJc w:val="left"/>
      <w:pPr>
        <w:ind w:left="1364" w:hanging="360"/>
      </w:pPr>
    </w:lvl>
    <w:lvl w:ilvl="2" w:tplc="10BC6B1E">
      <w:start w:val="1"/>
      <w:numFmt w:val="lowerRoman"/>
      <w:lvlText w:val="%3."/>
      <w:lvlJc w:val="right"/>
      <w:pPr>
        <w:ind w:left="2084" w:hanging="180"/>
      </w:pPr>
    </w:lvl>
    <w:lvl w:ilvl="3" w:tplc="EACAE1EE">
      <w:start w:val="1"/>
      <w:numFmt w:val="decimal"/>
      <w:lvlText w:val="%4."/>
      <w:lvlJc w:val="left"/>
      <w:pPr>
        <w:ind w:left="2804" w:hanging="360"/>
      </w:pPr>
    </w:lvl>
    <w:lvl w:ilvl="4" w:tplc="2572E776">
      <w:start w:val="1"/>
      <w:numFmt w:val="lowerLetter"/>
      <w:lvlText w:val="%5."/>
      <w:lvlJc w:val="left"/>
      <w:pPr>
        <w:ind w:left="3524" w:hanging="360"/>
      </w:pPr>
    </w:lvl>
    <w:lvl w:ilvl="5" w:tplc="3C2CDDC8">
      <w:start w:val="1"/>
      <w:numFmt w:val="lowerRoman"/>
      <w:lvlText w:val="%6."/>
      <w:lvlJc w:val="right"/>
      <w:pPr>
        <w:ind w:left="4244" w:hanging="180"/>
      </w:pPr>
    </w:lvl>
    <w:lvl w:ilvl="6" w:tplc="D250BC8E">
      <w:start w:val="1"/>
      <w:numFmt w:val="decimal"/>
      <w:lvlText w:val="%7."/>
      <w:lvlJc w:val="left"/>
      <w:pPr>
        <w:ind w:left="4964" w:hanging="360"/>
      </w:pPr>
    </w:lvl>
    <w:lvl w:ilvl="7" w:tplc="071C4060">
      <w:start w:val="1"/>
      <w:numFmt w:val="lowerLetter"/>
      <w:lvlText w:val="%8."/>
      <w:lvlJc w:val="left"/>
      <w:pPr>
        <w:ind w:left="5684" w:hanging="360"/>
      </w:pPr>
    </w:lvl>
    <w:lvl w:ilvl="8" w:tplc="3732F3F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5E041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2BCD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0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E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E7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3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6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A7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A3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FE861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C965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D29F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4C9E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B830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4A6E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DA95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F8FD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B0EB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954DD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700FD96" w:tentative="1">
      <w:start w:val="1"/>
      <w:numFmt w:val="lowerLetter"/>
      <w:lvlText w:val="%2."/>
      <w:lvlJc w:val="left"/>
      <w:pPr>
        <w:ind w:left="1440" w:hanging="360"/>
      </w:pPr>
    </w:lvl>
    <w:lvl w:ilvl="2" w:tplc="05AE4F08" w:tentative="1">
      <w:start w:val="1"/>
      <w:numFmt w:val="lowerRoman"/>
      <w:lvlText w:val="%3."/>
      <w:lvlJc w:val="right"/>
      <w:pPr>
        <w:ind w:left="2160" w:hanging="180"/>
      </w:pPr>
    </w:lvl>
    <w:lvl w:ilvl="3" w:tplc="619CFC7C" w:tentative="1">
      <w:start w:val="1"/>
      <w:numFmt w:val="decimal"/>
      <w:lvlText w:val="%4."/>
      <w:lvlJc w:val="left"/>
      <w:pPr>
        <w:ind w:left="2880" w:hanging="360"/>
      </w:pPr>
    </w:lvl>
    <w:lvl w:ilvl="4" w:tplc="A55C68B8" w:tentative="1">
      <w:start w:val="1"/>
      <w:numFmt w:val="lowerLetter"/>
      <w:lvlText w:val="%5."/>
      <w:lvlJc w:val="left"/>
      <w:pPr>
        <w:ind w:left="3600" w:hanging="360"/>
      </w:pPr>
    </w:lvl>
    <w:lvl w:ilvl="5" w:tplc="DB5E2806" w:tentative="1">
      <w:start w:val="1"/>
      <w:numFmt w:val="lowerRoman"/>
      <w:lvlText w:val="%6."/>
      <w:lvlJc w:val="right"/>
      <w:pPr>
        <w:ind w:left="4320" w:hanging="180"/>
      </w:pPr>
    </w:lvl>
    <w:lvl w:ilvl="6" w:tplc="B20ABB9C" w:tentative="1">
      <w:start w:val="1"/>
      <w:numFmt w:val="decimal"/>
      <w:lvlText w:val="%7."/>
      <w:lvlJc w:val="left"/>
      <w:pPr>
        <w:ind w:left="5040" w:hanging="360"/>
      </w:pPr>
    </w:lvl>
    <w:lvl w:ilvl="7" w:tplc="C48CA7C2" w:tentative="1">
      <w:start w:val="1"/>
      <w:numFmt w:val="lowerLetter"/>
      <w:lvlText w:val="%8."/>
      <w:lvlJc w:val="left"/>
      <w:pPr>
        <w:ind w:left="5760" w:hanging="360"/>
      </w:pPr>
    </w:lvl>
    <w:lvl w:ilvl="8" w:tplc="528AC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A5A53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289ACA" w:tentative="1">
      <w:start w:val="1"/>
      <w:numFmt w:val="lowerLetter"/>
      <w:lvlText w:val="%2."/>
      <w:lvlJc w:val="left"/>
      <w:pPr>
        <w:ind w:left="1440" w:hanging="360"/>
      </w:pPr>
    </w:lvl>
    <w:lvl w:ilvl="2" w:tplc="A2AE981A" w:tentative="1">
      <w:start w:val="1"/>
      <w:numFmt w:val="lowerRoman"/>
      <w:lvlText w:val="%3."/>
      <w:lvlJc w:val="right"/>
      <w:pPr>
        <w:ind w:left="2160" w:hanging="180"/>
      </w:pPr>
    </w:lvl>
    <w:lvl w:ilvl="3" w:tplc="9B28CE44" w:tentative="1">
      <w:start w:val="1"/>
      <w:numFmt w:val="decimal"/>
      <w:lvlText w:val="%4."/>
      <w:lvlJc w:val="left"/>
      <w:pPr>
        <w:ind w:left="2880" w:hanging="360"/>
      </w:pPr>
    </w:lvl>
    <w:lvl w:ilvl="4" w:tplc="ACDE593A" w:tentative="1">
      <w:start w:val="1"/>
      <w:numFmt w:val="lowerLetter"/>
      <w:lvlText w:val="%5."/>
      <w:lvlJc w:val="left"/>
      <w:pPr>
        <w:ind w:left="3600" w:hanging="360"/>
      </w:pPr>
    </w:lvl>
    <w:lvl w:ilvl="5" w:tplc="60482D52" w:tentative="1">
      <w:start w:val="1"/>
      <w:numFmt w:val="lowerRoman"/>
      <w:lvlText w:val="%6."/>
      <w:lvlJc w:val="right"/>
      <w:pPr>
        <w:ind w:left="4320" w:hanging="180"/>
      </w:pPr>
    </w:lvl>
    <w:lvl w:ilvl="6" w:tplc="187A8A02" w:tentative="1">
      <w:start w:val="1"/>
      <w:numFmt w:val="decimal"/>
      <w:lvlText w:val="%7."/>
      <w:lvlJc w:val="left"/>
      <w:pPr>
        <w:ind w:left="5040" w:hanging="360"/>
      </w:pPr>
    </w:lvl>
    <w:lvl w:ilvl="7" w:tplc="F9B8967E" w:tentative="1">
      <w:start w:val="1"/>
      <w:numFmt w:val="lowerLetter"/>
      <w:lvlText w:val="%8."/>
      <w:lvlJc w:val="left"/>
      <w:pPr>
        <w:ind w:left="5760" w:hanging="360"/>
      </w:pPr>
    </w:lvl>
    <w:lvl w:ilvl="8" w:tplc="DF321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AEE9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44FAF0" w:tentative="1">
      <w:start w:val="1"/>
      <w:numFmt w:val="lowerLetter"/>
      <w:lvlText w:val="%2."/>
      <w:lvlJc w:val="left"/>
      <w:pPr>
        <w:ind w:left="1440" w:hanging="360"/>
      </w:pPr>
    </w:lvl>
    <w:lvl w:ilvl="2" w:tplc="5010DE5C" w:tentative="1">
      <w:start w:val="1"/>
      <w:numFmt w:val="lowerRoman"/>
      <w:lvlText w:val="%3."/>
      <w:lvlJc w:val="right"/>
      <w:pPr>
        <w:ind w:left="2160" w:hanging="180"/>
      </w:pPr>
    </w:lvl>
    <w:lvl w:ilvl="3" w:tplc="F5266156" w:tentative="1">
      <w:start w:val="1"/>
      <w:numFmt w:val="decimal"/>
      <w:lvlText w:val="%4."/>
      <w:lvlJc w:val="left"/>
      <w:pPr>
        <w:ind w:left="2880" w:hanging="360"/>
      </w:pPr>
    </w:lvl>
    <w:lvl w:ilvl="4" w:tplc="8AE4E000" w:tentative="1">
      <w:start w:val="1"/>
      <w:numFmt w:val="lowerLetter"/>
      <w:lvlText w:val="%5."/>
      <w:lvlJc w:val="left"/>
      <w:pPr>
        <w:ind w:left="3600" w:hanging="360"/>
      </w:pPr>
    </w:lvl>
    <w:lvl w:ilvl="5" w:tplc="E0DE3C76" w:tentative="1">
      <w:start w:val="1"/>
      <w:numFmt w:val="lowerRoman"/>
      <w:lvlText w:val="%6."/>
      <w:lvlJc w:val="right"/>
      <w:pPr>
        <w:ind w:left="4320" w:hanging="180"/>
      </w:pPr>
    </w:lvl>
    <w:lvl w:ilvl="6" w:tplc="F53A7294" w:tentative="1">
      <w:start w:val="1"/>
      <w:numFmt w:val="decimal"/>
      <w:lvlText w:val="%7."/>
      <w:lvlJc w:val="left"/>
      <w:pPr>
        <w:ind w:left="5040" w:hanging="360"/>
      </w:pPr>
    </w:lvl>
    <w:lvl w:ilvl="7" w:tplc="05BC599A" w:tentative="1">
      <w:start w:val="1"/>
      <w:numFmt w:val="lowerLetter"/>
      <w:lvlText w:val="%8."/>
      <w:lvlJc w:val="left"/>
      <w:pPr>
        <w:ind w:left="5760" w:hanging="360"/>
      </w:pPr>
    </w:lvl>
    <w:lvl w:ilvl="8" w:tplc="F81A8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6C8D86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26A948C" w:tentative="1">
      <w:start w:val="1"/>
      <w:numFmt w:val="lowerLetter"/>
      <w:lvlText w:val="%2."/>
      <w:lvlJc w:val="left"/>
      <w:pPr>
        <w:ind w:left="1364" w:hanging="360"/>
      </w:pPr>
    </w:lvl>
    <w:lvl w:ilvl="2" w:tplc="48FEB9D4" w:tentative="1">
      <w:start w:val="1"/>
      <w:numFmt w:val="lowerRoman"/>
      <w:lvlText w:val="%3."/>
      <w:lvlJc w:val="right"/>
      <w:pPr>
        <w:ind w:left="2084" w:hanging="180"/>
      </w:pPr>
    </w:lvl>
    <w:lvl w:ilvl="3" w:tplc="8ED87C96" w:tentative="1">
      <w:start w:val="1"/>
      <w:numFmt w:val="decimal"/>
      <w:lvlText w:val="%4."/>
      <w:lvlJc w:val="left"/>
      <w:pPr>
        <w:ind w:left="2804" w:hanging="360"/>
      </w:pPr>
    </w:lvl>
    <w:lvl w:ilvl="4" w:tplc="057240F8" w:tentative="1">
      <w:start w:val="1"/>
      <w:numFmt w:val="lowerLetter"/>
      <w:lvlText w:val="%5."/>
      <w:lvlJc w:val="left"/>
      <w:pPr>
        <w:ind w:left="3524" w:hanging="360"/>
      </w:pPr>
    </w:lvl>
    <w:lvl w:ilvl="5" w:tplc="C76E48B6" w:tentative="1">
      <w:start w:val="1"/>
      <w:numFmt w:val="lowerRoman"/>
      <w:lvlText w:val="%6."/>
      <w:lvlJc w:val="right"/>
      <w:pPr>
        <w:ind w:left="4244" w:hanging="180"/>
      </w:pPr>
    </w:lvl>
    <w:lvl w:ilvl="6" w:tplc="C5026EEE" w:tentative="1">
      <w:start w:val="1"/>
      <w:numFmt w:val="decimal"/>
      <w:lvlText w:val="%7."/>
      <w:lvlJc w:val="left"/>
      <w:pPr>
        <w:ind w:left="4964" w:hanging="360"/>
      </w:pPr>
    </w:lvl>
    <w:lvl w:ilvl="7" w:tplc="14CAD32A" w:tentative="1">
      <w:start w:val="1"/>
      <w:numFmt w:val="lowerLetter"/>
      <w:lvlText w:val="%8."/>
      <w:lvlJc w:val="left"/>
      <w:pPr>
        <w:ind w:left="5684" w:hanging="360"/>
      </w:pPr>
    </w:lvl>
    <w:lvl w:ilvl="8" w:tplc="A470C5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E709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A62728" w:tentative="1">
      <w:start w:val="1"/>
      <w:numFmt w:val="lowerLetter"/>
      <w:lvlText w:val="%2."/>
      <w:lvlJc w:val="left"/>
      <w:pPr>
        <w:ind w:left="1440" w:hanging="360"/>
      </w:pPr>
    </w:lvl>
    <w:lvl w:ilvl="2" w:tplc="8D2EAEE8" w:tentative="1">
      <w:start w:val="1"/>
      <w:numFmt w:val="lowerRoman"/>
      <w:lvlText w:val="%3."/>
      <w:lvlJc w:val="right"/>
      <w:pPr>
        <w:ind w:left="2160" w:hanging="180"/>
      </w:pPr>
    </w:lvl>
    <w:lvl w:ilvl="3" w:tplc="6AC2F63E" w:tentative="1">
      <w:start w:val="1"/>
      <w:numFmt w:val="decimal"/>
      <w:lvlText w:val="%4."/>
      <w:lvlJc w:val="left"/>
      <w:pPr>
        <w:ind w:left="2880" w:hanging="360"/>
      </w:pPr>
    </w:lvl>
    <w:lvl w:ilvl="4" w:tplc="513499E8" w:tentative="1">
      <w:start w:val="1"/>
      <w:numFmt w:val="lowerLetter"/>
      <w:lvlText w:val="%5."/>
      <w:lvlJc w:val="left"/>
      <w:pPr>
        <w:ind w:left="3600" w:hanging="360"/>
      </w:pPr>
    </w:lvl>
    <w:lvl w:ilvl="5" w:tplc="FCEC729C" w:tentative="1">
      <w:start w:val="1"/>
      <w:numFmt w:val="lowerRoman"/>
      <w:lvlText w:val="%6."/>
      <w:lvlJc w:val="right"/>
      <w:pPr>
        <w:ind w:left="4320" w:hanging="180"/>
      </w:pPr>
    </w:lvl>
    <w:lvl w:ilvl="6" w:tplc="494E967A" w:tentative="1">
      <w:start w:val="1"/>
      <w:numFmt w:val="decimal"/>
      <w:lvlText w:val="%7."/>
      <w:lvlJc w:val="left"/>
      <w:pPr>
        <w:ind w:left="5040" w:hanging="360"/>
      </w:pPr>
    </w:lvl>
    <w:lvl w:ilvl="7" w:tplc="6FCEBEEE" w:tentative="1">
      <w:start w:val="1"/>
      <w:numFmt w:val="lowerLetter"/>
      <w:lvlText w:val="%8."/>
      <w:lvlJc w:val="left"/>
      <w:pPr>
        <w:ind w:left="5760" w:hanging="360"/>
      </w:pPr>
    </w:lvl>
    <w:lvl w:ilvl="8" w:tplc="412A6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2365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392C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47D07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CF2BE4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0E0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4D367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9F98-E4D6-449D-836F-CC4887AB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2024-03-07T13:30:00Z</dcterms:created>
  <dcterms:modified xsi:type="dcterms:W3CDTF">2025-03-07T11:27:00Z</dcterms:modified>
</cp:coreProperties>
</file>