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37F879B2" w:rsidR="00B474E9" w:rsidRPr="00A142FC" w:rsidRDefault="00BB2D6D" w:rsidP="000A6714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142FC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="00195744">
        <w:rPr>
          <w:rFonts w:ascii="Times New Roman" w:hAnsi="Times New Roman" w:cs="Times New Roman"/>
          <w:sz w:val="23"/>
          <w:szCs w:val="23"/>
        </w:rPr>
        <w:t>15</w:t>
      </w:r>
      <w:r w:rsidRPr="00A142FC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A142FC" w:rsidRDefault="00B474E9" w:rsidP="000A6714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A142FC" w:rsidRDefault="00A84140" w:rsidP="000A6714">
      <w:pPr>
        <w:ind w:left="3402"/>
        <w:rPr>
          <w:rFonts w:eastAsia="Calibri"/>
          <w:sz w:val="23"/>
          <w:szCs w:val="23"/>
        </w:rPr>
      </w:pPr>
    </w:p>
    <w:p w14:paraId="63492E7F" w14:textId="5E00EE5C" w:rsidR="00B474E9" w:rsidRPr="00A142FC" w:rsidRDefault="007923F3" w:rsidP="000A6714">
      <w:pPr>
        <w:ind w:left="3402"/>
        <w:jc w:val="both"/>
        <w:rPr>
          <w:bCs/>
          <w:sz w:val="23"/>
          <w:szCs w:val="23"/>
        </w:rPr>
      </w:pPr>
      <w:r w:rsidRPr="00A142FC">
        <w:rPr>
          <w:sz w:val="23"/>
          <w:szCs w:val="23"/>
        </w:rPr>
        <w:t xml:space="preserve">Concede o Certificado Mulher </w:t>
      </w:r>
      <w:proofErr w:type="spellStart"/>
      <w:r w:rsidRPr="00A142FC">
        <w:rPr>
          <w:sz w:val="23"/>
          <w:szCs w:val="23"/>
        </w:rPr>
        <w:t>Sorrisense</w:t>
      </w:r>
      <w:proofErr w:type="spellEnd"/>
      <w:r w:rsidRPr="00A142FC">
        <w:rPr>
          <w:sz w:val="23"/>
          <w:szCs w:val="23"/>
        </w:rPr>
        <w:t xml:space="preserve"> à Senhora Eliana </w:t>
      </w:r>
      <w:proofErr w:type="spellStart"/>
      <w:r w:rsidRPr="00A142FC">
        <w:rPr>
          <w:sz w:val="23"/>
          <w:szCs w:val="23"/>
        </w:rPr>
        <w:t>Fiut</w:t>
      </w:r>
      <w:proofErr w:type="spellEnd"/>
      <w:r w:rsidRPr="00A142FC">
        <w:rPr>
          <w:sz w:val="23"/>
          <w:szCs w:val="23"/>
        </w:rPr>
        <w:t>, na Categoria Educacional.</w:t>
      </w:r>
    </w:p>
    <w:p w14:paraId="0989B49A" w14:textId="77777777" w:rsidR="00B474E9" w:rsidRPr="00A142FC" w:rsidRDefault="00B474E9" w:rsidP="000A6714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A142FC" w:rsidRDefault="00B474E9" w:rsidP="000A6714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A142FC" w:rsidRDefault="00115AC0" w:rsidP="000A6714">
      <w:pPr>
        <w:ind w:firstLine="1418"/>
        <w:jc w:val="both"/>
        <w:rPr>
          <w:sz w:val="23"/>
          <w:szCs w:val="23"/>
        </w:rPr>
      </w:pPr>
      <w:r w:rsidRPr="00A142FC">
        <w:rPr>
          <w:bCs/>
          <w:iCs/>
          <w:sz w:val="23"/>
          <w:szCs w:val="23"/>
        </w:rPr>
        <w:t>O Excelentíssimo Senhor</w:t>
      </w:r>
      <w:r w:rsidR="00E021CA" w:rsidRPr="00A142FC">
        <w:rPr>
          <w:bCs/>
          <w:iCs/>
          <w:sz w:val="23"/>
          <w:szCs w:val="23"/>
        </w:rPr>
        <w:t xml:space="preserve"> </w:t>
      </w:r>
      <w:r w:rsidR="00CF0265" w:rsidRPr="00A142FC">
        <w:rPr>
          <w:bCs/>
          <w:iCs/>
          <w:sz w:val="23"/>
          <w:szCs w:val="23"/>
        </w:rPr>
        <w:t>Rodrigo Desordi Fernandes</w:t>
      </w:r>
      <w:r w:rsidRPr="00A142FC"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16106DC3" w14:textId="0493545B" w:rsidR="00B474E9" w:rsidRPr="00A142FC" w:rsidRDefault="00B474E9" w:rsidP="000A6714">
      <w:pPr>
        <w:ind w:firstLine="1418"/>
        <w:jc w:val="both"/>
        <w:rPr>
          <w:bCs/>
          <w:sz w:val="23"/>
          <w:szCs w:val="23"/>
        </w:rPr>
      </w:pPr>
    </w:p>
    <w:p w14:paraId="2317E241" w14:textId="77777777" w:rsidR="007923F3" w:rsidRPr="00A142FC" w:rsidRDefault="007923F3" w:rsidP="000A6714">
      <w:pPr>
        <w:ind w:firstLine="1418"/>
        <w:jc w:val="both"/>
        <w:rPr>
          <w:bCs/>
          <w:sz w:val="23"/>
          <w:szCs w:val="23"/>
        </w:rPr>
      </w:pPr>
    </w:p>
    <w:p w14:paraId="6FD54BF1" w14:textId="77777777" w:rsidR="007923F3" w:rsidRPr="00A142FC" w:rsidRDefault="007923F3" w:rsidP="000A671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A142FC">
        <w:rPr>
          <w:b/>
          <w:bCs/>
          <w:sz w:val="23"/>
          <w:szCs w:val="23"/>
        </w:rPr>
        <w:t>Art. 1º</w:t>
      </w:r>
      <w:r w:rsidRPr="00A142FC">
        <w:rPr>
          <w:sz w:val="23"/>
          <w:szCs w:val="23"/>
        </w:rPr>
        <w:t xml:space="preserve"> Fica concedido o Certificado Mulher </w:t>
      </w:r>
      <w:proofErr w:type="spellStart"/>
      <w:r w:rsidRPr="00A142FC">
        <w:rPr>
          <w:sz w:val="23"/>
          <w:szCs w:val="23"/>
        </w:rPr>
        <w:t>Sorrisense</w:t>
      </w:r>
      <w:proofErr w:type="spellEnd"/>
      <w:r w:rsidRPr="00A142FC">
        <w:rPr>
          <w:sz w:val="23"/>
          <w:szCs w:val="23"/>
        </w:rPr>
        <w:t xml:space="preserve"> à Senhora Eliana </w:t>
      </w:r>
      <w:proofErr w:type="spellStart"/>
      <w:r w:rsidRPr="00A142FC">
        <w:rPr>
          <w:sz w:val="23"/>
          <w:szCs w:val="23"/>
        </w:rPr>
        <w:t>Fiut</w:t>
      </w:r>
      <w:proofErr w:type="spellEnd"/>
      <w:r w:rsidRPr="00A142FC">
        <w:rPr>
          <w:sz w:val="23"/>
          <w:szCs w:val="23"/>
        </w:rPr>
        <w:t xml:space="preserve"> na Categoria Educacional.</w:t>
      </w:r>
    </w:p>
    <w:p w14:paraId="64CF5A21" w14:textId="77777777" w:rsidR="007923F3" w:rsidRPr="00A142FC" w:rsidRDefault="007923F3" w:rsidP="000A671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01C18E51" w14:textId="77777777" w:rsidR="007923F3" w:rsidRPr="00A142FC" w:rsidRDefault="007923F3" w:rsidP="000A671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A142FC">
        <w:rPr>
          <w:b/>
          <w:sz w:val="23"/>
          <w:szCs w:val="23"/>
        </w:rPr>
        <w:t>Art. 2º</w:t>
      </w:r>
      <w:r w:rsidRPr="00A142FC">
        <w:rPr>
          <w:sz w:val="23"/>
          <w:szCs w:val="23"/>
        </w:rPr>
        <w:t xml:space="preserve"> Em anexo, Curriculum Vitae, o qual faz parte integrante deste Decreto Legislativo.</w:t>
      </w:r>
    </w:p>
    <w:p w14:paraId="797D633C" w14:textId="77777777" w:rsidR="007923F3" w:rsidRPr="00A142FC" w:rsidRDefault="007923F3" w:rsidP="000A671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5A54DC46" w:rsidR="00A84140" w:rsidRPr="00A142FC" w:rsidRDefault="007923F3" w:rsidP="000A671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A142FC">
        <w:rPr>
          <w:b/>
          <w:bCs/>
          <w:sz w:val="23"/>
          <w:szCs w:val="23"/>
        </w:rPr>
        <w:t>Art. 3º</w:t>
      </w:r>
      <w:r w:rsidRPr="00A142FC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A142FC" w:rsidRDefault="00A84140" w:rsidP="000A671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A142FC" w:rsidRDefault="00923D17" w:rsidP="000A671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695803B0" w14:textId="440CD638" w:rsidR="00A84140" w:rsidRPr="00A142FC" w:rsidRDefault="00115AC0" w:rsidP="000A6714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3"/>
          <w:szCs w:val="23"/>
        </w:rPr>
      </w:pPr>
      <w:r w:rsidRPr="00A142FC">
        <w:rPr>
          <w:sz w:val="23"/>
          <w:szCs w:val="23"/>
        </w:rPr>
        <w:t>Câmara Municipal de Sorriso, Estado de Mato Grosso, em 0</w:t>
      </w:r>
      <w:r w:rsidR="00195744">
        <w:rPr>
          <w:sz w:val="23"/>
          <w:szCs w:val="23"/>
        </w:rPr>
        <w:t>6 de março de 2025</w:t>
      </w:r>
      <w:r w:rsidRPr="00A142FC">
        <w:rPr>
          <w:sz w:val="23"/>
          <w:szCs w:val="23"/>
        </w:rPr>
        <w:t>.</w:t>
      </w:r>
    </w:p>
    <w:p w14:paraId="70925E30" w14:textId="77777777" w:rsidR="00A84140" w:rsidRPr="00A142FC" w:rsidRDefault="00A84140" w:rsidP="000A6714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14:paraId="3A3453D2" w14:textId="77777777" w:rsidR="00A84140" w:rsidRPr="00A142FC" w:rsidRDefault="00A84140" w:rsidP="000A6714">
      <w:pPr>
        <w:jc w:val="center"/>
        <w:rPr>
          <w:iCs/>
          <w:sz w:val="23"/>
          <w:szCs w:val="23"/>
        </w:rPr>
      </w:pPr>
    </w:p>
    <w:p w14:paraId="048066D9" w14:textId="77777777" w:rsidR="00A84140" w:rsidRPr="00A142FC" w:rsidRDefault="00A84140" w:rsidP="000A6714">
      <w:pPr>
        <w:jc w:val="center"/>
        <w:rPr>
          <w:iCs/>
          <w:sz w:val="23"/>
          <w:szCs w:val="23"/>
        </w:rPr>
      </w:pPr>
    </w:p>
    <w:p w14:paraId="4CF65837" w14:textId="77777777" w:rsidR="00A84140" w:rsidRPr="00A142FC" w:rsidRDefault="00A84140" w:rsidP="000A6714">
      <w:pPr>
        <w:jc w:val="center"/>
        <w:rPr>
          <w:iCs/>
          <w:sz w:val="23"/>
          <w:szCs w:val="23"/>
        </w:rPr>
      </w:pPr>
      <w:bookmarkStart w:id="0" w:name="_GoBack"/>
      <w:bookmarkEnd w:id="0"/>
    </w:p>
    <w:p w14:paraId="21A31777" w14:textId="77777777" w:rsidR="00A84140" w:rsidRPr="00A142FC" w:rsidRDefault="00A84140" w:rsidP="000A6714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C7EFC6" w14:textId="43BFA5BA" w:rsidR="00A84140" w:rsidRPr="00A142FC" w:rsidRDefault="00115AC0" w:rsidP="000A671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A142FC">
        <w:rPr>
          <w:b/>
          <w:bCs/>
          <w:iCs/>
          <w:sz w:val="23"/>
          <w:szCs w:val="23"/>
        </w:rPr>
        <w:t>RODRIGO DESORDI FERNANDES</w:t>
      </w:r>
    </w:p>
    <w:p w14:paraId="7946339A" w14:textId="77777777" w:rsidR="00A84140" w:rsidRPr="00A142FC" w:rsidRDefault="00115AC0" w:rsidP="000A671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A142FC">
        <w:rPr>
          <w:b/>
          <w:iCs/>
          <w:sz w:val="23"/>
          <w:szCs w:val="23"/>
        </w:rPr>
        <w:t>Presidente</w:t>
      </w:r>
    </w:p>
    <w:p w14:paraId="15368F63" w14:textId="77777777" w:rsidR="00A84140" w:rsidRPr="00A142FC" w:rsidRDefault="00A84140" w:rsidP="000A671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92786EE" w14:textId="77777777" w:rsidR="00A84140" w:rsidRPr="00A142FC" w:rsidRDefault="00A84140" w:rsidP="000A671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2C703A9E" w14:textId="77777777" w:rsidR="00A84140" w:rsidRPr="00A142FC" w:rsidRDefault="00A84140" w:rsidP="000A671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85974A" w14:textId="77777777" w:rsidR="00A84140" w:rsidRPr="00A142FC" w:rsidRDefault="00A84140" w:rsidP="000A671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09CE31" w14:textId="57B371FE" w:rsidR="00A84140" w:rsidRPr="00A142FC" w:rsidRDefault="00115AC0" w:rsidP="000A6714">
      <w:pPr>
        <w:tabs>
          <w:tab w:val="left" w:pos="5320"/>
        </w:tabs>
        <w:rPr>
          <w:b/>
          <w:sz w:val="23"/>
          <w:szCs w:val="23"/>
        </w:rPr>
      </w:pPr>
      <w:r w:rsidRPr="00A142FC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A142FC" w:rsidRDefault="00B474E9" w:rsidP="000A6714">
      <w:pPr>
        <w:jc w:val="center"/>
        <w:rPr>
          <w:sz w:val="23"/>
          <w:szCs w:val="23"/>
        </w:rPr>
      </w:pPr>
    </w:p>
    <w:sectPr w:rsidR="00B474E9" w:rsidRPr="00A142FC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5AED2" w14:textId="77777777" w:rsidR="0016734B" w:rsidRDefault="0016734B">
      <w:r>
        <w:separator/>
      </w:r>
    </w:p>
  </w:endnote>
  <w:endnote w:type="continuationSeparator" w:id="0">
    <w:p w14:paraId="61A54A95" w14:textId="77777777" w:rsidR="0016734B" w:rsidRDefault="001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15AC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15AC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15AC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15AC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4265F" w14:textId="77777777" w:rsidR="0016734B" w:rsidRDefault="0016734B">
      <w:r>
        <w:separator/>
      </w:r>
    </w:p>
  </w:footnote>
  <w:footnote w:type="continuationSeparator" w:id="0">
    <w:p w14:paraId="458F30F7" w14:textId="77777777" w:rsidR="0016734B" w:rsidRDefault="0016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6734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28C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7670" r:id="rId2"/>
      </w:object>
    </w:r>
    <w:r w:rsidR="00115AC0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15AC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15AC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15AC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15AC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E5827E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EBC131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00CB8E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BB0572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5C4516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1E2205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3C8E0D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EAA9BE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B4090C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68A6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269010" w:tentative="1">
      <w:start w:val="1"/>
      <w:numFmt w:val="lowerLetter"/>
      <w:lvlText w:val="%2."/>
      <w:lvlJc w:val="left"/>
      <w:pPr>
        <w:ind w:left="1440" w:hanging="360"/>
      </w:pPr>
    </w:lvl>
    <w:lvl w:ilvl="2" w:tplc="473A130A" w:tentative="1">
      <w:start w:val="1"/>
      <w:numFmt w:val="lowerRoman"/>
      <w:lvlText w:val="%3."/>
      <w:lvlJc w:val="right"/>
      <w:pPr>
        <w:ind w:left="2160" w:hanging="180"/>
      </w:pPr>
    </w:lvl>
    <w:lvl w:ilvl="3" w:tplc="E97AB4D4" w:tentative="1">
      <w:start w:val="1"/>
      <w:numFmt w:val="decimal"/>
      <w:lvlText w:val="%4."/>
      <w:lvlJc w:val="left"/>
      <w:pPr>
        <w:ind w:left="2880" w:hanging="360"/>
      </w:pPr>
    </w:lvl>
    <w:lvl w:ilvl="4" w:tplc="DCEA7AB2" w:tentative="1">
      <w:start w:val="1"/>
      <w:numFmt w:val="lowerLetter"/>
      <w:lvlText w:val="%5."/>
      <w:lvlJc w:val="left"/>
      <w:pPr>
        <w:ind w:left="3600" w:hanging="360"/>
      </w:pPr>
    </w:lvl>
    <w:lvl w:ilvl="5" w:tplc="5D1C5A60" w:tentative="1">
      <w:start w:val="1"/>
      <w:numFmt w:val="lowerRoman"/>
      <w:lvlText w:val="%6."/>
      <w:lvlJc w:val="right"/>
      <w:pPr>
        <w:ind w:left="4320" w:hanging="180"/>
      </w:pPr>
    </w:lvl>
    <w:lvl w:ilvl="6" w:tplc="7CB80762" w:tentative="1">
      <w:start w:val="1"/>
      <w:numFmt w:val="decimal"/>
      <w:lvlText w:val="%7."/>
      <w:lvlJc w:val="left"/>
      <w:pPr>
        <w:ind w:left="5040" w:hanging="360"/>
      </w:pPr>
    </w:lvl>
    <w:lvl w:ilvl="7" w:tplc="AF4CA3EC" w:tentative="1">
      <w:start w:val="1"/>
      <w:numFmt w:val="lowerLetter"/>
      <w:lvlText w:val="%8."/>
      <w:lvlJc w:val="left"/>
      <w:pPr>
        <w:ind w:left="5760" w:hanging="360"/>
      </w:pPr>
    </w:lvl>
    <w:lvl w:ilvl="8" w:tplc="04E2A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99E7D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6E8036A" w:tentative="1">
      <w:start w:val="1"/>
      <w:numFmt w:val="lowerLetter"/>
      <w:lvlText w:val="%2."/>
      <w:lvlJc w:val="left"/>
      <w:pPr>
        <w:ind w:left="1440" w:hanging="360"/>
      </w:pPr>
    </w:lvl>
    <w:lvl w:ilvl="2" w:tplc="4266B930" w:tentative="1">
      <w:start w:val="1"/>
      <w:numFmt w:val="lowerRoman"/>
      <w:lvlText w:val="%3."/>
      <w:lvlJc w:val="right"/>
      <w:pPr>
        <w:ind w:left="2160" w:hanging="180"/>
      </w:pPr>
    </w:lvl>
    <w:lvl w:ilvl="3" w:tplc="11D0A636" w:tentative="1">
      <w:start w:val="1"/>
      <w:numFmt w:val="decimal"/>
      <w:lvlText w:val="%4."/>
      <w:lvlJc w:val="left"/>
      <w:pPr>
        <w:ind w:left="2880" w:hanging="360"/>
      </w:pPr>
    </w:lvl>
    <w:lvl w:ilvl="4" w:tplc="E2184914" w:tentative="1">
      <w:start w:val="1"/>
      <w:numFmt w:val="lowerLetter"/>
      <w:lvlText w:val="%5."/>
      <w:lvlJc w:val="left"/>
      <w:pPr>
        <w:ind w:left="3600" w:hanging="360"/>
      </w:pPr>
    </w:lvl>
    <w:lvl w:ilvl="5" w:tplc="1504A718" w:tentative="1">
      <w:start w:val="1"/>
      <w:numFmt w:val="lowerRoman"/>
      <w:lvlText w:val="%6."/>
      <w:lvlJc w:val="right"/>
      <w:pPr>
        <w:ind w:left="4320" w:hanging="180"/>
      </w:pPr>
    </w:lvl>
    <w:lvl w:ilvl="6" w:tplc="ACA0F2EC" w:tentative="1">
      <w:start w:val="1"/>
      <w:numFmt w:val="decimal"/>
      <w:lvlText w:val="%7."/>
      <w:lvlJc w:val="left"/>
      <w:pPr>
        <w:ind w:left="5040" w:hanging="360"/>
      </w:pPr>
    </w:lvl>
    <w:lvl w:ilvl="7" w:tplc="FA7C1BE4" w:tentative="1">
      <w:start w:val="1"/>
      <w:numFmt w:val="lowerLetter"/>
      <w:lvlText w:val="%8."/>
      <w:lvlJc w:val="left"/>
      <w:pPr>
        <w:ind w:left="5760" w:hanging="360"/>
      </w:pPr>
    </w:lvl>
    <w:lvl w:ilvl="8" w:tplc="7D28E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202D8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0C1958" w:tentative="1">
      <w:start w:val="1"/>
      <w:numFmt w:val="lowerLetter"/>
      <w:lvlText w:val="%2."/>
      <w:lvlJc w:val="left"/>
      <w:pPr>
        <w:ind w:left="1440" w:hanging="360"/>
      </w:pPr>
    </w:lvl>
    <w:lvl w:ilvl="2" w:tplc="B09CC90C" w:tentative="1">
      <w:start w:val="1"/>
      <w:numFmt w:val="lowerRoman"/>
      <w:lvlText w:val="%3."/>
      <w:lvlJc w:val="right"/>
      <w:pPr>
        <w:ind w:left="2160" w:hanging="180"/>
      </w:pPr>
    </w:lvl>
    <w:lvl w:ilvl="3" w:tplc="5442C5BC" w:tentative="1">
      <w:start w:val="1"/>
      <w:numFmt w:val="decimal"/>
      <w:lvlText w:val="%4."/>
      <w:lvlJc w:val="left"/>
      <w:pPr>
        <w:ind w:left="2880" w:hanging="360"/>
      </w:pPr>
    </w:lvl>
    <w:lvl w:ilvl="4" w:tplc="44DAC57E" w:tentative="1">
      <w:start w:val="1"/>
      <w:numFmt w:val="lowerLetter"/>
      <w:lvlText w:val="%5."/>
      <w:lvlJc w:val="left"/>
      <w:pPr>
        <w:ind w:left="3600" w:hanging="360"/>
      </w:pPr>
    </w:lvl>
    <w:lvl w:ilvl="5" w:tplc="EFF2A152" w:tentative="1">
      <w:start w:val="1"/>
      <w:numFmt w:val="lowerRoman"/>
      <w:lvlText w:val="%6."/>
      <w:lvlJc w:val="right"/>
      <w:pPr>
        <w:ind w:left="4320" w:hanging="180"/>
      </w:pPr>
    </w:lvl>
    <w:lvl w:ilvl="6" w:tplc="33826BA6" w:tentative="1">
      <w:start w:val="1"/>
      <w:numFmt w:val="decimal"/>
      <w:lvlText w:val="%7."/>
      <w:lvlJc w:val="left"/>
      <w:pPr>
        <w:ind w:left="5040" w:hanging="360"/>
      </w:pPr>
    </w:lvl>
    <w:lvl w:ilvl="7" w:tplc="440CD590" w:tentative="1">
      <w:start w:val="1"/>
      <w:numFmt w:val="lowerLetter"/>
      <w:lvlText w:val="%8."/>
      <w:lvlJc w:val="left"/>
      <w:pPr>
        <w:ind w:left="5760" w:hanging="360"/>
      </w:pPr>
    </w:lvl>
    <w:lvl w:ilvl="8" w:tplc="B50E9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A7AEC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A20B42" w:tentative="1">
      <w:start w:val="1"/>
      <w:numFmt w:val="lowerLetter"/>
      <w:lvlText w:val="%2."/>
      <w:lvlJc w:val="left"/>
      <w:pPr>
        <w:ind w:left="1440" w:hanging="360"/>
      </w:pPr>
    </w:lvl>
    <w:lvl w:ilvl="2" w:tplc="62E2E0A2" w:tentative="1">
      <w:start w:val="1"/>
      <w:numFmt w:val="lowerRoman"/>
      <w:lvlText w:val="%3."/>
      <w:lvlJc w:val="right"/>
      <w:pPr>
        <w:ind w:left="2160" w:hanging="180"/>
      </w:pPr>
    </w:lvl>
    <w:lvl w:ilvl="3" w:tplc="59A818A0" w:tentative="1">
      <w:start w:val="1"/>
      <w:numFmt w:val="decimal"/>
      <w:lvlText w:val="%4."/>
      <w:lvlJc w:val="left"/>
      <w:pPr>
        <w:ind w:left="2880" w:hanging="360"/>
      </w:pPr>
    </w:lvl>
    <w:lvl w:ilvl="4" w:tplc="0D0CE312" w:tentative="1">
      <w:start w:val="1"/>
      <w:numFmt w:val="lowerLetter"/>
      <w:lvlText w:val="%5."/>
      <w:lvlJc w:val="left"/>
      <w:pPr>
        <w:ind w:left="3600" w:hanging="360"/>
      </w:pPr>
    </w:lvl>
    <w:lvl w:ilvl="5" w:tplc="BE10EA36" w:tentative="1">
      <w:start w:val="1"/>
      <w:numFmt w:val="lowerRoman"/>
      <w:lvlText w:val="%6."/>
      <w:lvlJc w:val="right"/>
      <w:pPr>
        <w:ind w:left="4320" w:hanging="180"/>
      </w:pPr>
    </w:lvl>
    <w:lvl w:ilvl="6" w:tplc="C1686AE4" w:tentative="1">
      <w:start w:val="1"/>
      <w:numFmt w:val="decimal"/>
      <w:lvlText w:val="%7."/>
      <w:lvlJc w:val="left"/>
      <w:pPr>
        <w:ind w:left="5040" w:hanging="360"/>
      </w:pPr>
    </w:lvl>
    <w:lvl w:ilvl="7" w:tplc="134239AA" w:tentative="1">
      <w:start w:val="1"/>
      <w:numFmt w:val="lowerLetter"/>
      <w:lvlText w:val="%8."/>
      <w:lvlJc w:val="left"/>
      <w:pPr>
        <w:ind w:left="5760" w:hanging="360"/>
      </w:pPr>
    </w:lvl>
    <w:lvl w:ilvl="8" w:tplc="87FC3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AA4A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61F6" w:tentative="1">
      <w:start w:val="1"/>
      <w:numFmt w:val="lowerLetter"/>
      <w:lvlText w:val="%2."/>
      <w:lvlJc w:val="left"/>
      <w:pPr>
        <w:ind w:left="1440" w:hanging="360"/>
      </w:pPr>
    </w:lvl>
    <w:lvl w:ilvl="2" w:tplc="745EAA7A" w:tentative="1">
      <w:start w:val="1"/>
      <w:numFmt w:val="lowerRoman"/>
      <w:lvlText w:val="%3."/>
      <w:lvlJc w:val="right"/>
      <w:pPr>
        <w:ind w:left="2160" w:hanging="180"/>
      </w:pPr>
    </w:lvl>
    <w:lvl w:ilvl="3" w:tplc="7862CB3E" w:tentative="1">
      <w:start w:val="1"/>
      <w:numFmt w:val="decimal"/>
      <w:lvlText w:val="%4."/>
      <w:lvlJc w:val="left"/>
      <w:pPr>
        <w:ind w:left="2880" w:hanging="360"/>
      </w:pPr>
    </w:lvl>
    <w:lvl w:ilvl="4" w:tplc="C1324016" w:tentative="1">
      <w:start w:val="1"/>
      <w:numFmt w:val="lowerLetter"/>
      <w:lvlText w:val="%5."/>
      <w:lvlJc w:val="left"/>
      <w:pPr>
        <w:ind w:left="3600" w:hanging="360"/>
      </w:pPr>
    </w:lvl>
    <w:lvl w:ilvl="5" w:tplc="DDE67C6C" w:tentative="1">
      <w:start w:val="1"/>
      <w:numFmt w:val="lowerRoman"/>
      <w:lvlText w:val="%6."/>
      <w:lvlJc w:val="right"/>
      <w:pPr>
        <w:ind w:left="4320" w:hanging="180"/>
      </w:pPr>
    </w:lvl>
    <w:lvl w:ilvl="6" w:tplc="DD9A0132" w:tentative="1">
      <w:start w:val="1"/>
      <w:numFmt w:val="decimal"/>
      <w:lvlText w:val="%7."/>
      <w:lvlJc w:val="left"/>
      <w:pPr>
        <w:ind w:left="5040" w:hanging="360"/>
      </w:pPr>
    </w:lvl>
    <w:lvl w:ilvl="7" w:tplc="3AD692F8" w:tentative="1">
      <w:start w:val="1"/>
      <w:numFmt w:val="lowerLetter"/>
      <w:lvlText w:val="%8."/>
      <w:lvlJc w:val="left"/>
      <w:pPr>
        <w:ind w:left="5760" w:hanging="360"/>
      </w:pPr>
    </w:lvl>
    <w:lvl w:ilvl="8" w:tplc="CE6EF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64CA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C1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0E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0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48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2D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28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F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E5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020F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E7070" w:tentative="1">
      <w:start w:val="1"/>
      <w:numFmt w:val="lowerLetter"/>
      <w:lvlText w:val="%2."/>
      <w:lvlJc w:val="left"/>
      <w:pPr>
        <w:ind w:left="1440" w:hanging="360"/>
      </w:pPr>
    </w:lvl>
    <w:lvl w:ilvl="2" w:tplc="FE6291AE" w:tentative="1">
      <w:start w:val="1"/>
      <w:numFmt w:val="lowerRoman"/>
      <w:lvlText w:val="%3."/>
      <w:lvlJc w:val="right"/>
      <w:pPr>
        <w:ind w:left="2160" w:hanging="180"/>
      </w:pPr>
    </w:lvl>
    <w:lvl w:ilvl="3" w:tplc="434C2786" w:tentative="1">
      <w:start w:val="1"/>
      <w:numFmt w:val="decimal"/>
      <w:lvlText w:val="%4."/>
      <w:lvlJc w:val="left"/>
      <w:pPr>
        <w:ind w:left="2880" w:hanging="360"/>
      </w:pPr>
    </w:lvl>
    <w:lvl w:ilvl="4" w:tplc="82F8EF30" w:tentative="1">
      <w:start w:val="1"/>
      <w:numFmt w:val="lowerLetter"/>
      <w:lvlText w:val="%5."/>
      <w:lvlJc w:val="left"/>
      <w:pPr>
        <w:ind w:left="3600" w:hanging="360"/>
      </w:pPr>
    </w:lvl>
    <w:lvl w:ilvl="5" w:tplc="BE8A69FE" w:tentative="1">
      <w:start w:val="1"/>
      <w:numFmt w:val="lowerRoman"/>
      <w:lvlText w:val="%6."/>
      <w:lvlJc w:val="right"/>
      <w:pPr>
        <w:ind w:left="4320" w:hanging="180"/>
      </w:pPr>
    </w:lvl>
    <w:lvl w:ilvl="6" w:tplc="9746E894" w:tentative="1">
      <w:start w:val="1"/>
      <w:numFmt w:val="decimal"/>
      <w:lvlText w:val="%7."/>
      <w:lvlJc w:val="left"/>
      <w:pPr>
        <w:ind w:left="5040" w:hanging="360"/>
      </w:pPr>
    </w:lvl>
    <w:lvl w:ilvl="7" w:tplc="26305EE6" w:tentative="1">
      <w:start w:val="1"/>
      <w:numFmt w:val="lowerLetter"/>
      <w:lvlText w:val="%8."/>
      <w:lvlJc w:val="left"/>
      <w:pPr>
        <w:ind w:left="5760" w:hanging="360"/>
      </w:pPr>
    </w:lvl>
    <w:lvl w:ilvl="8" w:tplc="18A6F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0C89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3C1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25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23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8E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420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4C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A1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A3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14E5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C4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189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4E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ECB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AA4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9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4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77C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C928E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FAD3D4">
      <w:start w:val="1"/>
      <w:numFmt w:val="lowerLetter"/>
      <w:lvlText w:val="%2."/>
      <w:lvlJc w:val="left"/>
      <w:pPr>
        <w:ind w:left="1364" w:hanging="360"/>
      </w:pPr>
    </w:lvl>
    <w:lvl w:ilvl="2" w:tplc="153639CC">
      <w:start w:val="1"/>
      <w:numFmt w:val="lowerRoman"/>
      <w:lvlText w:val="%3."/>
      <w:lvlJc w:val="right"/>
      <w:pPr>
        <w:ind w:left="2084" w:hanging="180"/>
      </w:pPr>
    </w:lvl>
    <w:lvl w:ilvl="3" w:tplc="9EA6CC9E">
      <w:start w:val="1"/>
      <w:numFmt w:val="decimal"/>
      <w:lvlText w:val="%4."/>
      <w:lvlJc w:val="left"/>
      <w:pPr>
        <w:ind w:left="2804" w:hanging="360"/>
      </w:pPr>
    </w:lvl>
    <w:lvl w:ilvl="4" w:tplc="5986C97E">
      <w:start w:val="1"/>
      <w:numFmt w:val="lowerLetter"/>
      <w:lvlText w:val="%5."/>
      <w:lvlJc w:val="left"/>
      <w:pPr>
        <w:ind w:left="3524" w:hanging="360"/>
      </w:pPr>
    </w:lvl>
    <w:lvl w:ilvl="5" w:tplc="88B278AA">
      <w:start w:val="1"/>
      <w:numFmt w:val="lowerRoman"/>
      <w:lvlText w:val="%6."/>
      <w:lvlJc w:val="right"/>
      <w:pPr>
        <w:ind w:left="4244" w:hanging="180"/>
      </w:pPr>
    </w:lvl>
    <w:lvl w:ilvl="6" w:tplc="A7481DDA">
      <w:start w:val="1"/>
      <w:numFmt w:val="decimal"/>
      <w:lvlText w:val="%7."/>
      <w:lvlJc w:val="left"/>
      <w:pPr>
        <w:ind w:left="4964" w:hanging="360"/>
      </w:pPr>
    </w:lvl>
    <w:lvl w:ilvl="7" w:tplc="989282BC">
      <w:start w:val="1"/>
      <w:numFmt w:val="lowerLetter"/>
      <w:lvlText w:val="%8."/>
      <w:lvlJc w:val="left"/>
      <w:pPr>
        <w:ind w:left="5684" w:hanging="360"/>
      </w:pPr>
    </w:lvl>
    <w:lvl w:ilvl="8" w:tplc="E9A4C71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6E10C5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69C0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46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8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82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E1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AA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6C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24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F9E91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95E1F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C229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42CE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1C57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66CA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646D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7EEF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EEA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26E9B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8F400A8" w:tentative="1">
      <w:start w:val="1"/>
      <w:numFmt w:val="lowerLetter"/>
      <w:lvlText w:val="%2."/>
      <w:lvlJc w:val="left"/>
      <w:pPr>
        <w:ind w:left="1440" w:hanging="360"/>
      </w:pPr>
    </w:lvl>
    <w:lvl w:ilvl="2" w:tplc="8C5E7BB2" w:tentative="1">
      <w:start w:val="1"/>
      <w:numFmt w:val="lowerRoman"/>
      <w:lvlText w:val="%3."/>
      <w:lvlJc w:val="right"/>
      <w:pPr>
        <w:ind w:left="2160" w:hanging="180"/>
      </w:pPr>
    </w:lvl>
    <w:lvl w:ilvl="3" w:tplc="C61CCA26" w:tentative="1">
      <w:start w:val="1"/>
      <w:numFmt w:val="decimal"/>
      <w:lvlText w:val="%4."/>
      <w:lvlJc w:val="left"/>
      <w:pPr>
        <w:ind w:left="2880" w:hanging="360"/>
      </w:pPr>
    </w:lvl>
    <w:lvl w:ilvl="4" w:tplc="B08211E2" w:tentative="1">
      <w:start w:val="1"/>
      <w:numFmt w:val="lowerLetter"/>
      <w:lvlText w:val="%5."/>
      <w:lvlJc w:val="left"/>
      <w:pPr>
        <w:ind w:left="3600" w:hanging="360"/>
      </w:pPr>
    </w:lvl>
    <w:lvl w:ilvl="5" w:tplc="81365B50" w:tentative="1">
      <w:start w:val="1"/>
      <w:numFmt w:val="lowerRoman"/>
      <w:lvlText w:val="%6."/>
      <w:lvlJc w:val="right"/>
      <w:pPr>
        <w:ind w:left="4320" w:hanging="180"/>
      </w:pPr>
    </w:lvl>
    <w:lvl w:ilvl="6" w:tplc="63ECC740" w:tentative="1">
      <w:start w:val="1"/>
      <w:numFmt w:val="decimal"/>
      <w:lvlText w:val="%7."/>
      <w:lvlJc w:val="left"/>
      <w:pPr>
        <w:ind w:left="5040" w:hanging="360"/>
      </w:pPr>
    </w:lvl>
    <w:lvl w:ilvl="7" w:tplc="6360EA5E" w:tentative="1">
      <w:start w:val="1"/>
      <w:numFmt w:val="lowerLetter"/>
      <w:lvlText w:val="%8."/>
      <w:lvlJc w:val="left"/>
      <w:pPr>
        <w:ind w:left="5760" w:hanging="360"/>
      </w:pPr>
    </w:lvl>
    <w:lvl w:ilvl="8" w:tplc="B588D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E148A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C44AAE" w:tentative="1">
      <w:start w:val="1"/>
      <w:numFmt w:val="lowerLetter"/>
      <w:lvlText w:val="%2."/>
      <w:lvlJc w:val="left"/>
      <w:pPr>
        <w:ind w:left="1440" w:hanging="360"/>
      </w:pPr>
    </w:lvl>
    <w:lvl w:ilvl="2" w:tplc="46D4AE92" w:tentative="1">
      <w:start w:val="1"/>
      <w:numFmt w:val="lowerRoman"/>
      <w:lvlText w:val="%3."/>
      <w:lvlJc w:val="right"/>
      <w:pPr>
        <w:ind w:left="2160" w:hanging="180"/>
      </w:pPr>
    </w:lvl>
    <w:lvl w:ilvl="3" w:tplc="BDE6C808" w:tentative="1">
      <w:start w:val="1"/>
      <w:numFmt w:val="decimal"/>
      <w:lvlText w:val="%4."/>
      <w:lvlJc w:val="left"/>
      <w:pPr>
        <w:ind w:left="2880" w:hanging="360"/>
      </w:pPr>
    </w:lvl>
    <w:lvl w:ilvl="4" w:tplc="55D2C2DA" w:tentative="1">
      <w:start w:val="1"/>
      <w:numFmt w:val="lowerLetter"/>
      <w:lvlText w:val="%5."/>
      <w:lvlJc w:val="left"/>
      <w:pPr>
        <w:ind w:left="3600" w:hanging="360"/>
      </w:pPr>
    </w:lvl>
    <w:lvl w:ilvl="5" w:tplc="95DCA856" w:tentative="1">
      <w:start w:val="1"/>
      <w:numFmt w:val="lowerRoman"/>
      <w:lvlText w:val="%6."/>
      <w:lvlJc w:val="right"/>
      <w:pPr>
        <w:ind w:left="4320" w:hanging="180"/>
      </w:pPr>
    </w:lvl>
    <w:lvl w:ilvl="6" w:tplc="7AEE6D90" w:tentative="1">
      <w:start w:val="1"/>
      <w:numFmt w:val="decimal"/>
      <w:lvlText w:val="%7."/>
      <w:lvlJc w:val="left"/>
      <w:pPr>
        <w:ind w:left="5040" w:hanging="360"/>
      </w:pPr>
    </w:lvl>
    <w:lvl w:ilvl="7" w:tplc="96FCD678" w:tentative="1">
      <w:start w:val="1"/>
      <w:numFmt w:val="lowerLetter"/>
      <w:lvlText w:val="%8."/>
      <w:lvlJc w:val="left"/>
      <w:pPr>
        <w:ind w:left="5760" w:hanging="360"/>
      </w:pPr>
    </w:lvl>
    <w:lvl w:ilvl="8" w:tplc="542A6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351E14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CCE868" w:tentative="1">
      <w:start w:val="1"/>
      <w:numFmt w:val="lowerLetter"/>
      <w:lvlText w:val="%2."/>
      <w:lvlJc w:val="left"/>
      <w:pPr>
        <w:ind w:left="1440" w:hanging="360"/>
      </w:pPr>
    </w:lvl>
    <w:lvl w:ilvl="2" w:tplc="8EE44C9A" w:tentative="1">
      <w:start w:val="1"/>
      <w:numFmt w:val="lowerRoman"/>
      <w:lvlText w:val="%3."/>
      <w:lvlJc w:val="right"/>
      <w:pPr>
        <w:ind w:left="2160" w:hanging="180"/>
      </w:pPr>
    </w:lvl>
    <w:lvl w:ilvl="3" w:tplc="20AE3844" w:tentative="1">
      <w:start w:val="1"/>
      <w:numFmt w:val="decimal"/>
      <w:lvlText w:val="%4."/>
      <w:lvlJc w:val="left"/>
      <w:pPr>
        <w:ind w:left="2880" w:hanging="360"/>
      </w:pPr>
    </w:lvl>
    <w:lvl w:ilvl="4" w:tplc="014E8CF2" w:tentative="1">
      <w:start w:val="1"/>
      <w:numFmt w:val="lowerLetter"/>
      <w:lvlText w:val="%5."/>
      <w:lvlJc w:val="left"/>
      <w:pPr>
        <w:ind w:left="3600" w:hanging="360"/>
      </w:pPr>
    </w:lvl>
    <w:lvl w:ilvl="5" w:tplc="88CECFD0" w:tentative="1">
      <w:start w:val="1"/>
      <w:numFmt w:val="lowerRoman"/>
      <w:lvlText w:val="%6."/>
      <w:lvlJc w:val="right"/>
      <w:pPr>
        <w:ind w:left="4320" w:hanging="180"/>
      </w:pPr>
    </w:lvl>
    <w:lvl w:ilvl="6" w:tplc="F276305C" w:tentative="1">
      <w:start w:val="1"/>
      <w:numFmt w:val="decimal"/>
      <w:lvlText w:val="%7."/>
      <w:lvlJc w:val="left"/>
      <w:pPr>
        <w:ind w:left="5040" w:hanging="360"/>
      </w:pPr>
    </w:lvl>
    <w:lvl w:ilvl="7" w:tplc="8C143E76" w:tentative="1">
      <w:start w:val="1"/>
      <w:numFmt w:val="lowerLetter"/>
      <w:lvlText w:val="%8."/>
      <w:lvlJc w:val="left"/>
      <w:pPr>
        <w:ind w:left="5760" w:hanging="360"/>
      </w:pPr>
    </w:lvl>
    <w:lvl w:ilvl="8" w:tplc="BE3EC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32EB8D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DE41208" w:tentative="1">
      <w:start w:val="1"/>
      <w:numFmt w:val="lowerLetter"/>
      <w:lvlText w:val="%2."/>
      <w:lvlJc w:val="left"/>
      <w:pPr>
        <w:ind w:left="1364" w:hanging="360"/>
      </w:pPr>
    </w:lvl>
    <w:lvl w:ilvl="2" w:tplc="095C7922" w:tentative="1">
      <w:start w:val="1"/>
      <w:numFmt w:val="lowerRoman"/>
      <w:lvlText w:val="%3."/>
      <w:lvlJc w:val="right"/>
      <w:pPr>
        <w:ind w:left="2084" w:hanging="180"/>
      </w:pPr>
    </w:lvl>
    <w:lvl w:ilvl="3" w:tplc="985A48D0" w:tentative="1">
      <w:start w:val="1"/>
      <w:numFmt w:val="decimal"/>
      <w:lvlText w:val="%4."/>
      <w:lvlJc w:val="left"/>
      <w:pPr>
        <w:ind w:left="2804" w:hanging="360"/>
      </w:pPr>
    </w:lvl>
    <w:lvl w:ilvl="4" w:tplc="B8367746" w:tentative="1">
      <w:start w:val="1"/>
      <w:numFmt w:val="lowerLetter"/>
      <w:lvlText w:val="%5."/>
      <w:lvlJc w:val="left"/>
      <w:pPr>
        <w:ind w:left="3524" w:hanging="360"/>
      </w:pPr>
    </w:lvl>
    <w:lvl w:ilvl="5" w:tplc="18945F22" w:tentative="1">
      <w:start w:val="1"/>
      <w:numFmt w:val="lowerRoman"/>
      <w:lvlText w:val="%6."/>
      <w:lvlJc w:val="right"/>
      <w:pPr>
        <w:ind w:left="4244" w:hanging="180"/>
      </w:pPr>
    </w:lvl>
    <w:lvl w:ilvl="6" w:tplc="0E461A14" w:tentative="1">
      <w:start w:val="1"/>
      <w:numFmt w:val="decimal"/>
      <w:lvlText w:val="%7."/>
      <w:lvlJc w:val="left"/>
      <w:pPr>
        <w:ind w:left="4964" w:hanging="360"/>
      </w:pPr>
    </w:lvl>
    <w:lvl w:ilvl="7" w:tplc="DB52998A" w:tentative="1">
      <w:start w:val="1"/>
      <w:numFmt w:val="lowerLetter"/>
      <w:lvlText w:val="%8."/>
      <w:lvlJc w:val="left"/>
      <w:pPr>
        <w:ind w:left="5684" w:hanging="360"/>
      </w:pPr>
    </w:lvl>
    <w:lvl w:ilvl="8" w:tplc="CF8842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0E868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66EE94" w:tentative="1">
      <w:start w:val="1"/>
      <w:numFmt w:val="lowerLetter"/>
      <w:lvlText w:val="%2."/>
      <w:lvlJc w:val="left"/>
      <w:pPr>
        <w:ind w:left="1440" w:hanging="360"/>
      </w:pPr>
    </w:lvl>
    <w:lvl w:ilvl="2" w:tplc="36D4D4A4" w:tentative="1">
      <w:start w:val="1"/>
      <w:numFmt w:val="lowerRoman"/>
      <w:lvlText w:val="%3."/>
      <w:lvlJc w:val="right"/>
      <w:pPr>
        <w:ind w:left="2160" w:hanging="180"/>
      </w:pPr>
    </w:lvl>
    <w:lvl w:ilvl="3" w:tplc="4CB41050" w:tentative="1">
      <w:start w:val="1"/>
      <w:numFmt w:val="decimal"/>
      <w:lvlText w:val="%4."/>
      <w:lvlJc w:val="left"/>
      <w:pPr>
        <w:ind w:left="2880" w:hanging="360"/>
      </w:pPr>
    </w:lvl>
    <w:lvl w:ilvl="4" w:tplc="14F417C8" w:tentative="1">
      <w:start w:val="1"/>
      <w:numFmt w:val="lowerLetter"/>
      <w:lvlText w:val="%5."/>
      <w:lvlJc w:val="left"/>
      <w:pPr>
        <w:ind w:left="3600" w:hanging="360"/>
      </w:pPr>
    </w:lvl>
    <w:lvl w:ilvl="5" w:tplc="91ACE302" w:tentative="1">
      <w:start w:val="1"/>
      <w:numFmt w:val="lowerRoman"/>
      <w:lvlText w:val="%6."/>
      <w:lvlJc w:val="right"/>
      <w:pPr>
        <w:ind w:left="4320" w:hanging="180"/>
      </w:pPr>
    </w:lvl>
    <w:lvl w:ilvl="6" w:tplc="6DE2E1DE" w:tentative="1">
      <w:start w:val="1"/>
      <w:numFmt w:val="decimal"/>
      <w:lvlText w:val="%7."/>
      <w:lvlJc w:val="left"/>
      <w:pPr>
        <w:ind w:left="5040" w:hanging="360"/>
      </w:pPr>
    </w:lvl>
    <w:lvl w:ilvl="7" w:tplc="8F681B70" w:tentative="1">
      <w:start w:val="1"/>
      <w:numFmt w:val="lowerLetter"/>
      <w:lvlText w:val="%8."/>
      <w:lvlJc w:val="left"/>
      <w:pPr>
        <w:ind w:left="5760" w:hanging="360"/>
      </w:pPr>
    </w:lvl>
    <w:lvl w:ilvl="8" w:tplc="19A67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A6714"/>
    <w:rsid w:val="000B0C4B"/>
    <w:rsid w:val="000D2ACE"/>
    <w:rsid w:val="000D48C7"/>
    <w:rsid w:val="000F0ED6"/>
    <w:rsid w:val="00110A36"/>
    <w:rsid w:val="0011165B"/>
    <w:rsid w:val="0011555E"/>
    <w:rsid w:val="00115AC0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34B"/>
    <w:rsid w:val="00167EBD"/>
    <w:rsid w:val="00170495"/>
    <w:rsid w:val="0017073D"/>
    <w:rsid w:val="00174F50"/>
    <w:rsid w:val="00182DFB"/>
    <w:rsid w:val="00183BB9"/>
    <w:rsid w:val="001953AF"/>
    <w:rsid w:val="00195744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923F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42FC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2D6D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4C51C4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8DA6-5F3D-431C-A004-27378B46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2024-03-07T13:30:00Z</dcterms:created>
  <dcterms:modified xsi:type="dcterms:W3CDTF">2025-03-07T11:28:00Z</dcterms:modified>
</cp:coreProperties>
</file>