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167EA74F" w:rsidR="00B474E9" w:rsidRPr="006A008B" w:rsidRDefault="00343F58" w:rsidP="006A008B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008B">
        <w:rPr>
          <w:rFonts w:ascii="Times New Roman" w:hAnsi="Times New Roman" w:cs="Times New Roman"/>
          <w:sz w:val="23"/>
          <w:szCs w:val="23"/>
        </w:rPr>
        <w:t xml:space="preserve">DECRETO LEGISLATIVO Nº </w:t>
      </w:r>
      <w:r w:rsidR="006A008B" w:rsidRPr="006A008B">
        <w:rPr>
          <w:rFonts w:ascii="Times New Roman" w:hAnsi="Times New Roman" w:cs="Times New Roman"/>
          <w:sz w:val="23"/>
          <w:szCs w:val="23"/>
        </w:rPr>
        <w:t>19</w:t>
      </w:r>
      <w:r w:rsidRPr="006A008B">
        <w:rPr>
          <w:rFonts w:ascii="Times New Roman" w:hAnsi="Times New Roman" w:cs="Times New Roman"/>
          <w:sz w:val="23"/>
          <w:szCs w:val="23"/>
        </w:rPr>
        <w:t>, DE</w:t>
      </w:r>
      <w:r w:rsidR="006A008B" w:rsidRPr="006A008B">
        <w:rPr>
          <w:rFonts w:ascii="Times New Roman" w:hAnsi="Times New Roman" w:cs="Times New Roman"/>
          <w:sz w:val="23"/>
          <w:szCs w:val="23"/>
        </w:rPr>
        <w:t xml:space="preserve"> 6 DE</w:t>
      </w:r>
      <w:r w:rsidRPr="006A008B">
        <w:rPr>
          <w:rFonts w:ascii="Times New Roman" w:hAnsi="Times New Roman" w:cs="Times New Roman"/>
          <w:sz w:val="23"/>
          <w:szCs w:val="23"/>
        </w:rPr>
        <w:t xml:space="preserve"> </w:t>
      </w:r>
      <w:r w:rsidR="006A008B" w:rsidRPr="006A008B">
        <w:rPr>
          <w:rFonts w:ascii="Times New Roman" w:hAnsi="Times New Roman" w:cs="Times New Roman"/>
          <w:sz w:val="23"/>
          <w:szCs w:val="23"/>
        </w:rPr>
        <w:t>MARÇO DE 2025</w:t>
      </w:r>
    </w:p>
    <w:p w14:paraId="0D18B52D" w14:textId="77777777" w:rsidR="00B474E9" w:rsidRPr="006A008B" w:rsidRDefault="00B474E9" w:rsidP="006A008B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6A008B" w:rsidRDefault="00A84140" w:rsidP="006A008B">
      <w:pPr>
        <w:ind w:left="3402"/>
        <w:rPr>
          <w:rFonts w:eastAsia="Calibri"/>
          <w:sz w:val="23"/>
          <w:szCs w:val="23"/>
        </w:rPr>
      </w:pPr>
    </w:p>
    <w:p w14:paraId="63492E7F" w14:textId="40907328" w:rsidR="00B474E9" w:rsidRPr="006A008B" w:rsidRDefault="006A008B" w:rsidP="006A008B">
      <w:pPr>
        <w:ind w:left="3402"/>
        <w:jc w:val="both"/>
        <w:rPr>
          <w:bCs/>
          <w:sz w:val="23"/>
          <w:szCs w:val="23"/>
        </w:rPr>
      </w:pPr>
      <w:r w:rsidRPr="006A008B">
        <w:rPr>
          <w:sz w:val="23"/>
          <w:szCs w:val="23"/>
        </w:rPr>
        <w:t xml:space="preserve">Concede o Certificado Mulher </w:t>
      </w:r>
      <w:proofErr w:type="spellStart"/>
      <w:r w:rsidRPr="006A008B">
        <w:rPr>
          <w:sz w:val="23"/>
          <w:szCs w:val="23"/>
        </w:rPr>
        <w:t>Sorrisense</w:t>
      </w:r>
      <w:proofErr w:type="spellEnd"/>
      <w:r w:rsidRPr="006A008B">
        <w:rPr>
          <w:sz w:val="23"/>
          <w:szCs w:val="23"/>
        </w:rPr>
        <w:t xml:space="preserve"> à Senhora Carla Alexandra Guerra, na categoria Profissional de Destaque – Advocacia.</w:t>
      </w:r>
    </w:p>
    <w:p w14:paraId="0989B49A" w14:textId="77777777" w:rsidR="00B474E9" w:rsidRPr="006A008B" w:rsidRDefault="00B474E9" w:rsidP="006A008B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6A008B" w:rsidRDefault="00B474E9" w:rsidP="006A008B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6A008B" w:rsidRDefault="00343F58" w:rsidP="006A008B">
      <w:pPr>
        <w:ind w:firstLine="1418"/>
        <w:jc w:val="both"/>
        <w:rPr>
          <w:sz w:val="23"/>
          <w:szCs w:val="23"/>
        </w:rPr>
      </w:pPr>
      <w:r w:rsidRPr="006A008B">
        <w:rPr>
          <w:bCs/>
          <w:iCs/>
          <w:sz w:val="23"/>
          <w:szCs w:val="23"/>
        </w:rPr>
        <w:t>O Excelentíssimo Senhor</w:t>
      </w:r>
      <w:r w:rsidR="00E021CA" w:rsidRPr="006A008B">
        <w:rPr>
          <w:bCs/>
          <w:iCs/>
          <w:sz w:val="23"/>
          <w:szCs w:val="23"/>
        </w:rPr>
        <w:t xml:space="preserve"> </w:t>
      </w:r>
      <w:r w:rsidR="00CF0265" w:rsidRPr="006A008B">
        <w:rPr>
          <w:bCs/>
          <w:iCs/>
          <w:sz w:val="23"/>
          <w:szCs w:val="23"/>
        </w:rPr>
        <w:t>Rodrigo Desordi Fernandes</w:t>
      </w:r>
      <w:r w:rsidRPr="006A008B">
        <w:rPr>
          <w:bCs/>
          <w:iCs/>
          <w:sz w:val="23"/>
          <w:szCs w:val="23"/>
        </w:rPr>
        <w:t xml:space="preserve">, Presidente da Câmara Municipal de Sorriso, Estado de Mato Grosso, faz saber que o Plenário aprovou e ele promulga o seguinte Decreto </w:t>
      </w:r>
      <w:r w:rsidRPr="006A008B">
        <w:rPr>
          <w:bCs/>
          <w:iCs/>
          <w:sz w:val="23"/>
          <w:szCs w:val="23"/>
        </w:rPr>
        <w:t>Legislativo:</w:t>
      </w:r>
    </w:p>
    <w:p w14:paraId="16106DC3" w14:textId="06A0F59B" w:rsidR="00B474E9" w:rsidRPr="006A008B" w:rsidRDefault="00B474E9" w:rsidP="006A008B">
      <w:pPr>
        <w:ind w:firstLine="1418"/>
        <w:jc w:val="both"/>
        <w:rPr>
          <w:bCs/>
          <w:sz w:val="23"/>
          <w:szCs w:val="23"/>
        </w:rPr>
      </w:pPr>
    </w:p>
    <w:p w14:paraId="67FAF5FA" w14:textId="77777777" w:rsidR="006A008B" w:rsidRPr="006A008B" w:rsidRDefault="006A008B" w:rsidP="006A008B">
      <w:pPr>
        <w:ind w:firstLine="1418"/>
        <w:jc w:val="both"/>
        <w:rPr>
          <w:bCs/>
          <w:sz w:val="23"/>
          <w:szCs w:val="23"/>
        </w:rPr>
      </w:pPr>
      <w:bookmarkStart w:id="0" w:name="_GoBack"/>
      <w:bookmarkEnd w:id="0"/>
    </w:p>
    <w:p w14:paraId="7C46FBFF" w14:textId="77777777" w:rsidR="006A008B" w:rsidRPr="006A008B" w:rsidRDefault="006A008B" w:rsidP="006A008B">
      <w:pPr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  <w:r w:rsidRPr="006A008B">
        <w:rPr>
          <w:rFonts w:eastAsia="Aptos"/>
          <w:b/>
          <w:bCs/>
          <w:kern w:val="2"/>
          <w:sz w:val="23"/>
          <w:szCs w:val="23"/>
          <w:lang w:eastAsia="en-US"/>
          <w14:ligatures w14:val="standardContextual"/>
        </w:rPr>
        <w:t>Art. 1º</w:t>
      </w:r>
      <w:r w:rsidRPr="006A008B">
        <w:rPr>
          <w:rFonts w:eastAsia="Aptos"/>
          <w:kern w:val="2"/>
          <w:sz w:val="23"/>
          <w:szCs w:val="23"/>
          <w:lang w:eastAsia="en-US"/>
          <w14:ligatures w14:val="standardContextual"/>
        </w:rPr>
        <w:t xml:space="preserve"> Fica concedido o Certificado Mulher </w:t>
      </w:r>
      <w:proofErr w:type="spellStart"/>
      <w:r w:rsidRPr="006A008B">
        <w:rPr>
          <w:rFonts w:eastAsia="Aptos"/>
          <w:kern w:val="2"/>
          <w:sz w:val="23"/>
          <w:szCs w:val="23"/>
          <w:lang w:eastAsia="en-US"/>
          <w14:ligatures w14:val="standardContextual"/>
        </w:rPr>
        <w:t>Sorrisense</w:t>
      </w:r>
      <w:proofErr w:type="spellEnd"/>
      <w:r w:rsidRPr="006A008B">
        <w:rPr>
          <w:rFonts w:eastAsia="Aptos"/>
          <w:kern w:val="2"/>
          <w:sz w:val="23"/>
          <w:szCs w:val="23"/>
          <w:lang w:eastAsia="en-US"/>
          <w14:ligatures w14:val="standardContextual"/>
        </w:rPr>
        <w:t xml:space="preserve"> à Senhora Carla Alexandra Guerra, na categoria Profissional de Destaque – Advocacia.</w:t>
      </w:r>
    </w:p>
    <w:p w14:paraId="4A3E5B46" w14:textId="77777777" w:rsidR="006A008B" w:rsidRPr="006A008B" w:rsidRDefault="006A008B" w:rsidP="006A008B">
      <w:pPr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</w:p>
    <w:p w14:paraId="55406D29" w14:textId="77777777" w:rsidR="006A008B" w:rsidRPr="006A008B" w:rsidRDefault="006A008B" w:rsidP="006A008B">
      <w:pPr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  <w:r w:rsidRPr="006A008B">
        <w:rPr>
          <w:rFonts w:eastAsia="Aptos"/>
          <w:b/>
          <w:bCs/>
          <w:kern w:val="2"/>
          <w:sz w:val="23"/>
          <w:szCs w:val="23"/>
          <w:lang w:eastAsia="en-US"/>
          <w14:ligatures w14:val="standardContextual"/>
        </w:rPr>
        <w:t>Art. 2º</w:t>
      </w:r>
      <w:r w:rsidRPr="006A008B">
        <w:rPr>
          <w:rFonts w:eastAsia="Aptos"/>
          <w:kern w:val="2"/>
          <w:sz w:val="23"/>
          <w:szCs w:val="23"/>
          <w:lang w:eastAsia="en-US"/>
          <w14:ligatures w14:val="standardContextual"/>
        </w:rPr>
        <w:t xml:space="preserve"> Em anexo, </w:t>
      </w:r>
      <w:r w:rsidRPr="006A008B">
        <w:rPr>
          <w:rFonts w:eastAsia="Aptos"/>
          <w:i/>
          <w:iCs/>
          <w:kern w:val="2"/>
          <w:sz w:val="23"/>
          <w:szCs w:val="23"/>
          <w:lang w:eastAsia="en-US"/>
          <w14:ligatures w14:val="standardContextual"/>
        </w:rPr>
        <w:t>Curriculum Vitae</w:t>
      </w:r>
      <w:r w:rsidRPr="006A008B">
        <w:rPr>
          <w:rFonts w:eastAsia="Aptos"/>
          <w:kern w:val="2"/>
          <w:sz w:val="23"/>
          <w:szCs w:val="23"/>
          <w:lang w:eastAsia="en-US"/>
          <w14:ligatures w14:val="standardContextual"/>
        </w:rPr>
        <w:t>, que faz parte integrante deste Decreto Legislativo.</w:t>
      </w:r>
    </w:p>
    <w:p w14:paraId="23A8AAD8" w14:textId="77777777" w:rsidR="006A008B" w:rsidRPr="006A008B" w:rsidRDefault="006A008B" w:rsidP="006A008B">
      <w:pPr>
        <w:ind w:firstLine="1418"/>
        <w:jc w:val="both"/>
        <w:rPr>
          <w:rFonts w:eastAsia="Aptos"/>
          <w:kern w:val="2"/>
          <w:sz w:val="23"/>
          <w:szCs w:val="23"/>
          <w:lang w:eastAsia="en-US"/>
          <w14:ligatures w14:val="standardContextual"/>
        </w:rPr>
      </w:pPr>
    </w:p>
    <w:p w14:paraId="586A362E" w14:textId="18AED7FE" w:rsidR="00A84140" w:rsidRPr="006A008B" w:rsidRDefault="006A008B" w:rsidP="006A008B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  <w:r w:rsidRPr="006A008B">
        <w:rPr>
          <w:rFonts w:eastAsia="Aptos"/>
          <w:b/>
          <w:bCs/>
          <w:kern w:val="2"/>
          <w:sz w:val="23"/>
          <w:szCs w:val="23"/>
          <w:lang w:eastAsia="en-US"/>
          <w14:ligatures w14:val="standardContextual"/>
        </w:rPr>
        <w:t>Art. 3º</w:t>
      </w:r>
      <w:r w:rsidRPr="006A008B">
        <w:rPr>
          <w:rFonts w:eastAsia="Aptos"/>
          <w:kern w:val="2"/>
          <w:sz w:val="23"/>
          <w:szCs w:val="23"/>
          <w:lang w:eastAsia="en-US"/>
          <w14:ligatures w14:val="standardContextual"/>
        </w:rPr>
        <w:t xml:space="preserve"> Este Decreto Legislativo entra em vigor na data de sua publicação.</w:t>
      </w:r>
    </w:p>
    <w:p w14:paraId="7DAD7892" w14:textId="6570ADD5" w:rsidR="00A84140" w:rsidRPr="006A008B" w:rsidRDefault="00A84140" w:rsidP="006A008B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2EC9BD2A" w14:textId="77777777" w:rsidR="00923D17" w:rsidRPr="006A008B" w:rsidRDefault="00923D17" w:rsidP="006A008B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695803B0" w14:textId="14662F64" w:rsidR="00A84140" w:rsidRPr="006A008B" w:rsidRDefault="00343F58" w:rsidP="006A008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3"/>
          <w:szCs w:val="23"/>
        </w:rPr>
      </w:pPr>
      <w:r w:rsidRPr="006A008B">
        <w:rPr>
          <w:sz w:val="23"/>
          <w:szCs w:val="23"/>
        </w:rPr>
        <w:t>Câmara Municipal de Sorriso, Estado de Mato Gr</w:t>
      </w:r>
      <w:r w:rsidRPr="006A008B">
        <w:rPr>
          <w:sz w:val="23"/>
          <w:szCs w:val="23"/>
        </w:rPr>
        <w:t xml:space="preserve">osso, em </w:t>
      </w:r>
      <w:r w:rsidR="006A008B">
        <w:rPr>
          <w:sz w:val="23"/>
          <w:szCs w:val="23"/>
        </w:rPr>
        <w:t>6 de março de 2025</w:t>
      </w:r>
      <w:r w:rsidRPr="006A008B">
        <w:rPr>
          <w:sz w:val="23"/>
          <w:szCs w:val="23"/>
        </w:rPr>
        <w:t>.</w:t>
      </w:r>
    </w:p>
    <w:p w14:paraId="70925E30" w14:textId="77777777" w:rsidR="00A84140" w:rsidRPr="006A008B" w:rsidRDefault="00A84140" w:rsidP="006A008B">
      <w:pPr>
        <w:tabs>
          <w:tab w:val="left" w:pos="5320"/>
        </w:tabs>
        <w:jc w:val="center"/>
        <w:rPr>
          <w:b/>
          <w:bCs/>
          <w:sz w:val="23"/>
          <w:szCs w:val="23"/>
        </w:rPr>
      </w:pPr>
    </w:p>
    <w:p w14:paraId="3A3453D2" w14:textId="77777777" w:rsidR="00A84140" w:rsidRPr="006A008B" w:rsidRDefault="00A84140" w:rsidP="006A008B">
      <w:pPr>
        <w:jc w:val="center"/>
        <w:rPr>
          <w:iCs/>
          <w:sz w:val="23"/>
          <w:szCs w:val="23"/>
        </w:rPr>
      </w:pPr>
    </w:p>
    <w:p w14:paraId="048066D9" w14:textId="77777777" w:rsidR="00A84140" w:rsidRPr="006A008B" w:rsidRDefault="00A84140" w:rsidP="006A008B">
      <w:pPr>
        <w:jc w:val="center"/>
        <w:rPr>
          <w:iCs/>
          <w:sz w:val="23"/>
          <w:szCs w:val="23"/>
        </w:rPr>
      </w:pPr>
    </w:p>
    <w:p w14:paraId="4CF65837" w14:textId="77777777" w:rsidR="00A84140" w:rsidRPr="006A008B" w:rsidRDefault="00A84140" w:rsidP="006A008B">
      <w:pPr>
        <w:jc w:val="center"/>
        <w:rPr>
          <w:iCs/>
          <w:sz w:val="23"/>
          <w:szCs w:val="23"/>
        </w:rPr>
      </w:pPr>
    </w:p>
    <w:p w14:paraId="21A31777" w14:textId="77777777" w:rsidR="00A84140" w:rsidRPr="006A008B" w:rsidRDefault="00A84140" w:rsidP="006A008B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08C7EFC6" w14:textId="43BFA5BA" w:rsidR="00A84140" w:rsidRPr="006A008B" w:rsidRDefault="00343F58" w:rsidP="006A008B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6A008B">
        <w:rPr>
          <w:b/>
          <w:bCs/>
          <w:iCs/>
          <w:sz w:val="23"/>
          <w:szCs w:val="23"/>
        </w:rPr>
        <w:t>RODRIGO DESORDI FERNANDES</w:t>
      </w:r>
    </w:p>
    <w:p w14:paraId="7946339A" w14:textId="77777777" w:rsidR="00A84140" w:rsidRPr="006A008B" w:rsidRDefault="00343F58" w:rsidP="006A008B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6A008B">
        <w:rPr>
          <w:b/>
          <w:iCs/>
          <w:sz w:val="23"/>
          <w:szCs w:val="23"/>
        </w:rPr>
        <w:t>Presidente</w:t>
      </w:r>
    </w:p>
    <w:p w14:paraId="15368F63" w14:textId="77777777" w:rsidR="00A84140" w:rsidRPr="006A008B" w:rsidRDefault="00A84140" w:rsidP="006A008B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92786EE" w14:textId="77777777" w:rsidR="00A84140" w:rsidRPr="006A008B" w:rsidRDefault="00A84140" w:rsidP="006A008B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2C703A9E" w14:textId="77777777" w:rsidR="00A84140" w:rsidRPr="006A008B" w:rsidRDefault="00A84140" w:rsidP="006A008B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85974A" w14:textId="77777777" w:rsidR="00A84140" w:rsidRPr="006A008B" w:rsidRDefault="00A84140" w:rsidP="006A008B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09CE31" w14:textId="57B371FE" w:rsidR="00A84140" w:rsidRPr="006A008B" w:rsidRDefault="00343F58" w:rsidP="006A008B">
      <w:pPr>
        <w:tabs>
          <w:tab w:val="left" w:pos="5320"/>
        </w:tabs>
        <w:rPr>
          <w:b/>
          <w:sz w:val="23"/>
          <w:szCs w:val="23"/>
        </w:rPr>
      </w:pPr>
      <w:r w:rsidRPr="006A008B">
        <w:rPr>
          <w:b/>
          <w:iCs/>
          <w:sz w:val="23"/>
          <w:szCs w:val="23"/>
        </w:rPr>
        <w:t xml:space="preserve">Registre-se. </w:t>
      </w:r>
      <w:r w:rsidRPr="006A008B">
        <w:rPr>
          <w:b/>
          <w:iCs/>
          <w:sz w:val="23"/>
          <w:szCs w:val="23"/>
        </w:rPr>
        <w:t>Publique-se. Cumpra-se.</w:t>
      </w:r>
    </w:p>
    <w:p w14:paraId="75524804" w14:textId="77777777" w:rsidR="00B474E9" w:rsidRPr="006A008B" w:rsidRDefault="00B474E9" w:rsidP="006A008B">
      <w:pPr>
        <w:jc w:val="center"/>
        <w:rPr>
          <w:sz w:val="23"/>
          <w:szCs w:val="23"/>
        </w:rPr>
      </w:pPr>
    </w:p>
    <w:sectPr w:rsidR="00B474E9" w:rsidRPr="006A008B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E37E5" w14:textId="77777777" w:rsidR="00343F58" w:rsidRDefault="00343F58">
      <w:r>
        <w:separator/>
      </w:r>
    </w:p>
  </w:endnote>
  <w:endnote w:type="continuationSeparator" w:id="0">
    <w:p w14:paraId="164B7888" w14:textId="77777777" w:rsidR="00343F58" w:rsidRDefault="0034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43F5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43F5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43F5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43F5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D3E5" w14:textId="77777777" w:rsidR="00343F58" w:rsidRDefault="00343F58">
      <w:r>
        <w:separator/>
      </w:r>
    </w:p>
  </w:footnote>
  <w:footnote w:type="continuationSeparator" w:id="0">
    <w:p w14:paraId="6E6338D9" w14:textId="77777777" w:rsidR="00343F58" w:rsidRDefault="0034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43F5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EB62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7096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43F5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43F5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43F5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43F5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3A2504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2F2CA4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8D43B6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1E0424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1CA10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D4CE99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A5A54C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3C48F2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DAF7F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AA057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F21318" w:tentative="1">
      <w:start w:val="1"/>
      <w:numFmt w:val="lowerLetter"/>
      <w:lvlText w:val="%2."/>
      <w:lvlJc w:val="left"/>
      <w:pPr>
        <w:ind w:left="1440" w:hanging="360"/>
      </w:pPr>
    </w:lvl>
    <w:lvl w:ilvl="2" w:tplc="DDAA7D08" w:tentative="1">
      <w:start w:val="1"/>
      <w:numFmt w:val="lowerRoman"/>
      <w:lvlText w:val="%3."/>
      <w:lvlJc w:val="right"/>
      <w:pPr>
        <w:ind w:left="2160" w:hanging="180"/>
      </w:pPr>
    </w:lvl>
    <w:lvl w:ilvl="3" w:tplc="1A00D680" w:tentative="1">
      <w:start w:val="1"/>
      <w:numFmt w:val="decimal"/>
      <w:lvlText w:val="%4."/>
      <w:lvlJc w:val="left"/>
      <w:pPr>
        <w:ind w:left="2880" w:hanging="360"/>
      </w:pPr>
    </w:lvl>
    <w:lvl w:ilvl="4" w:tplc="71043F56" w:tentative="1">
      <w:start w:val="1"/>
      <w:numFmt w:val="lowerLetter"/>
      <w:lvlText w:val="%5."/>
      <w:lvlJc w:val="left"/>
      <w:pPr>
        <w:ind w:left="3600" w:hanging="360"/>
      </w:pPr>
    </w:lvl>
    <w:lvl w:ilvl="5" w:tplc="3BB60DF0" w:tentative="1">
      <w:start w:val="1"/>
      <w:numFmt w:val="lowerRoman"/>
      <w:lvlText w:val="%6."/>
      <w:lvlJc w:val="right"/>
      <w:pPr>
        <w:ind w:left="4320" w:hanging="180"/>
      </w:pPr>
    </w:lvl>
    <w:lvl w:ilvl="6" w:tplc="18D4E530" w:tentative="1">
      <w:start w:val="1"/>
      <w:numFmt w:val="decimal"/>
      <w:lvlText w:val="%7."/>
      <w:lvlJc w:val="left"/>
      <w:pPr>
        <w:ind w:left="5040" w:hanging="360"/>
      </w:pPr>
    </w:lvl>
    <w:lvl w:ilvl="7" w:tplc="F0962BA2" w:tentative="1">
      <w:start w:val="1"/>
      <w:numFmt w:val="lowerLetter"/>
      <w:lvlText w:val="%8."/>
      <w:lvlJc w:val="left"/>
      <w:pPr>
        <w:ind w:left="5760" w:hanging="360"/>
      </w:pPr>
    </w:lvl>
    <w:lvl w:ilvl="8" w:tplc="5BD20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CF412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EB817A0" w:tentative="1">
      <w:start w:val="1"/>
      <w:numFmt w:val="lowerLetter"/>
      <w:lvlText w:val="%2."/>
      <w:lvlJc w:val="left"/>
      <w:pPr>
        <w:ind w:left="1440" w:hanging="360"/>
      </w:pPr>
    </w:lvl>
    <w:lvl w:ilvl="2" w:tplc="A70CEDD4" w:tentative="1">
      <w:start w:val="1"/>
      <w:numFmt w:val="lowerRoman"/>
      <w:lvlText w:val="%3."/>
      <w:lvlJc w:val="right"/>
      <w:pPr>
        <w:ind w:left="2160" w:hanging="180"/>
      </w:pPr>
    </w:lvl>
    <w:lvl w:ilvl="3" w:tplc="925AF066" w:tentative="1">
      <w:start w:val="1"/>
      <w:numFmt w:val="decimal"/>
      <w:lvlText w:val="%4."/>
      <w:lvlJc w:val="left"/>
      <w:pPr>
        <w:ind w:left="2880" w:hanging="360"/>
      </w:pPr>
    </w:lvl>
    <w:lvl w:ilvl="4" w:tplc="146CB3BE" w:tentative="1">
      <w:start w:val="1"/>
      <w:numFmt w:val="lowerLetter"/>
      <w:lvlText w:val="%5."/>
      <w:lvlJc w:val="left"/>
      <w:pPr>
        <w:ind w:left="3600" w:hanging="360"/>
      </w:pPr>
    </w:lvl>
    <w:lvl w:ilvl="5" w:tplc="34F02344" w:tentative="1">
      <w:start w:val="1"/>
      <w:numFmt w:val="lowerRoman"/>
      <w:lvlText w:val="%6."/>
      <w:lvlJc w:val="right"/>
      <w:pPr>
        <w:ind w:left="4320" w:hanging="180"/>
      </w:pPr>
    </w:lvl>
    <w:lvl w:ilvl="6" w:tplc="68CA762C" w:tentative="1">
      <w:start w:val="1"/>
      <w:numFmt w:val="decimal"/>
      <w:lvlText w:val="%7."/>
      <w:lvlJc w:val="left"/>
      <w:pPr>
        <w:ind w:left="5040" w:hanging="360"/>
      </w:pPr>
    </w:lvl>
    <w:lvl w:ilvl="7" w:tplc="0B90D952" w:tentative="1">
      <w:start w:val="1"/>
      <w:numFmt w:val="lowerLetter"/>
      <w:lvlText w:val="%8."/>
      <w:lvlJc w:val="left"/>
      <w:pPr>
        <w:ind w:left="5760" w:hanging="360"/>
      </w:pPr>
    </w:lvl>
    <w:lvl w:ilvl="8" w:tplc="C748C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42C8A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7EDDD4" w:tentative="1">
      <w:start w:val="1"/>
      <w:numFmt w:val="lowerLetter"/>
      <w:lvlText w:val="%2."/>
      <w:lvlJc w:val="left"/>
      <w:pPr>
        <w:ind w:left="1440" w:hanging="360"/>
      </w:pPr>
    </w:lvl>
    <w:lvl w:ilvl="2" w:tplc="C20E0E72" w:tentative="1">
      <w:start w:val="1"/>
      <w:numFmt w:val="lowerRoman"/>
      <w:lvlText w:val="%3."/>
      <w:lvlJc w:val="right"/>
      <w:pPr>
        <w:ind w:left="2160" w:hanging="180"/>
      </w:pPr>
    </w:lvl>
    <w:lvl w:ilvl="3" w:tplc="6BF279FA" w:tentative="1">
      <w:start w:val="1"/>
      <w:numFmt w:val="decimal"/>
      <w:lvlText w:val="%4."/>
      <w:lvlJc w:val="left"/>
      <w:pPr>
        <w:ind w:left="2880" w:hanging="360"/>
      </w:pPr>
    </w:lvl>
    <w:lvl w:ilvl="4" w:tplc="05165F34" w:tentative="1">
      <w:start w:val="1"/>
      <w:numFmt w:val="lowerLetter"/>
      <w:lvlText w:val="%5."/>
      <w:lvlJc w:val="left"/>
      <w:pPr>
        <w:ind w:left="3600" w:hanging="360"/>
      </w:pPr>
    </w:lvl>
    <w:lvl w:ilvl="5" w:tplc="B660385E" w:tentative="1">
      <w:start w:val="1"/>
      <w:numFmt w:val="lowerRoman"/>
      <w:lvlText w:val="%6."/>
      <w:lvlJc w:val="right"/>
      <w:pPr>
        <w:ind w:left="4320" w:hanging="180"/>
      </w:pPr>
    </w:lvl>
    <w:lvl w:ilvl="6" w:tplc="EEE6B36C" w:tentative="1">
      <w:start w:val="1"/>
      <w:numFmt w:val="decimal"/>
      <w:lvlText w:val="%7."/>
      <w:lvlJc w:val="left"/>
      <w:pPr>
        <w:ind w:left="5040" w:hanging="360"/>
      </w:pPr>
    </w:lvl>
    <w:lvl w:ilvl="7" w:tplc="DEE8E50E" w:tentative="1">
      <w:start w:val="1"/>
      <w:numFmt w:val="lowerLetter"/>
      <w:lvlText w:val="%8."/>
      <w:lvlJc w:val="left"/>
      <w:pPr>
        <w:ind w:left="5760" w:hanging="360"/>
      </w:pPr>
    </w:lvl>
    <w:lvl w:ilvl="8" w:tplc="0DDAE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7407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26E628" w:tentative="1">
      <w:start w:val="1"/>
      <w:numFmt w:val="lowerLetter"/>
      <w:lvlText w:val="%2."/>
      <w:lvlJc w:val="left"/>
      <w:pPr>
        <w:ind w:left="1440" w:hanging="360"/>
      </w:pPr>
    </w:lvl>
    <w:lvl w:ilvl="2" w:tplc="2D7AF5F0" w:tentative="1">
      <w:start w:val="1"/>
      <w:numFmt w:val="lowerRoman"/>
      <w:lvlText w:val="%3."/>
      <w:lvlJc w:val="right"/>
      <w:pPr>
        <w:ind w:left="2160" w:hanging="180"/>
      </w:pPr>
    </w:lvl>
    <w:lvl w:ilvl="3" w:tplc="9514CE40" w:tentative="1">
      <w:start w:val="1"/>
      <w:numFmt w:val="decimal"/>
      <w:lvlText w:val="%4."/>
      <w:lvlJc w:val="left"/>
      <w:pPr>
        <w:ind w:left="2880" w:hanging="360"/>
      </w:pPr>
    </w:lvl>
    <w:lvl w:ilvl="4" w:tplc="1FB8524A" w:tentative="1">
      <w:start w:val="1"/>
      <w:numFmt w:val="lowerLetter"/>
      <w:lvlText w:val="%5."/>
      <w:lvlJc w:val="left"/>
      <w:pPr>
        <w:ind w:left="3600" w:hanging="360"/>
      </w:pPr>
    </w:lvl>
    <w:lvl w:ilvl="5" w:tplc="66740352" w:tentative="1">
      <w:start w:val="1"/>
      <w:numFmt w:val="lowerRoman"/>
      <w:lvlText w:val="%6."/>
      <w:lvlJc w:val="right"/>
      <w:pPr>
        <w:ind w:left="4320" w:hanging="180"/>
      </w:pPr>
    </w:lvl>
    <w:lvl w:ilvl="6" w:tplc="C29680A4" w:tentative="1">
      <w:start w:val="1"/>
      <w:numFmt w:val="decimal"/>
      <w:lvlText w:val="%7."/>
      <w:lvlJc w:val="left"/>
      <w:pPr>
        <w:ind w:left="5040" w:hanging="360"/>
      </w:pPr>
    </w:lvl>
    <w:lvl w:ilvl="7" w:tplc="87D8E45C" w:tentative="1">
      <w:start w:val="1"/>
      <w:numFmt w:val="lowerLetter"/>
      <w:lvlText w:val="%8."/>
      <w:lvlJc w:val="left"/>
      <w:pPr>
        <w:ind w:left="5760" w:hanging="360"/>
      </w:pPr>
    </w:lvl>
    <w:lvl w:ilvl="8" w:tplc="4C048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A469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22550" w:tentative="1">
      <w:start w:val="1"/>
      <w:numFmt w:val="lowerLetter"/>
      <w:lvlText w:val="%2."/>
      <w:lvlJc w:val="left"/>
      <w:pPr>
        <w:ind w:left="1440" w:hanging="360"/>
      </w:pPr>
    </w:lvl>
    <w:lvl w:ilvl="2" w:tplc="D57818A4" w:tentative="1">
      <w:start w:val="1"/>
      <w:numFmt w:val="lowerRoman"/>
      <w:lvlText w:val="%3."/>
      <w:lvlJc w:val="right"/>
      <w:pPr>
        <w:ind w:left="2160" w:hanging="180"/>
      </w:pPr>
    </w:lvl>
    <w:lvl w:ilvl="3" w:tplc="CBF4D2A0" w:tentative="1">
      <w:start w:val="1"/>
      <w:numFmt w:val="decimal"/>
      <w:lvlText w:val="%4."/>
      <w:lvlJc w:val="left"/>
      <w:pPr>
        <w:ind w:left="2880" w:hanging="360"/>
      </w:pPr>
    </w:lvl>
    <w:lvl w:ilvl="4" w:tplc="FE3CD012" w:tentative="1">
      <w:start w:val="1"/>
      <w:numFmt w:val="lowerLetter"/>
      <w:lvlText w:val="%5."/>
      <w:lvlJc w:val="left"/>
      <w:pPr>
        <w:ind w:left="3600" w:hanging="360"/>
      </w:pPr>
    </w:lvl>
    <w:lvl w:ilvl="5" w:tplc="D15A1D8C" w:tentative="1">
      <w:start w:val="1"/>
      <w:numFmt w:val="lowerRoman"/>
      <w:lvlText w:val="%6."/>
      <w:lvlJc w:val="right"/>
      <w:pPr>
        <w:ind w:left="4320" w:hanging="180"/>
      </w:pPr>
    </w:lvl>
    <w:lvl w:ilvl="6" w:tplc="D55CC07A" w:tentative="1">
      <w:start w:val="1"/>
      <w:numFmt w:val="decimal"/>
      <w:lvlText w:val="%7."/>
      <w:lvlJc w:val="left"/>
      <w:pPr>
        <w:ind w:left="5040" w:hanging="360"/>
      </w:pPr>
    </w:lvl>
    <w:lvl w:ilvl="7" w:tplc="A8F42842" w:tentative="1">
      <w:start w:val="1"/>
      <w:numFmt w:val="lowerLetter"/>
      <w:lvlText w:val="%8."/>
      <w:lvlJc w:val="left"/>
      <w:pPr>
        <w:ind w:left="5760" w:hanging="360"/>
      </w:pPr>
    </w:lvl>
    <w:lvl w:ilvl="8" w:tplc="D602A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8361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8E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E4E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61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4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41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66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44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69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70A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43906" w:tentative="1">
      <w:start w:val="1"/>
      <w:numFmt w:val="lowerLetter"/>
      <w:lvlText w:val="%2."/>
      <w:lvlJc w:val="left"/>
      <w:pPr>
        <w:ind w:left="1440" w:hanging="360"/>
      </w:pPr>
    </w:lvl>
    <w:lvl w:ilvl="2" w:tplc="1D162B5E" w:tentative="1">
      <w:start w:val="1"/>
      <w:numFmt w:val="lowerRoman"/>
      <w:lvlText w:val="%3."/>
      <w:lvlJc w:val="right"/>
      <w:pPr>
        <w:ind w:left="2160" w:hanging="180"/>
      </w:pPr>
    </w:lvl>
    <w:lvl w:ilvl="3" w:tplc="3C200D8A" w:tentative="1">
      <w:start w:val="1"/>
      <w:numFmt w:val="decimal"/>
      <w:lvlText w:val="%4."/>
      <w:lvlJc w:val="left"/>
      <w:pPr>
        <w:ind w:left="2880" w:hanging="360"/>
      </w:pPr>
    </w:lvl>
    <w:lvl w:ilvl="4" w:tplc="E41A397E" w:tentative="1">
      <w:start w:val="1"/>
      <w:numFmt w:val="lowerLetter"/>
      <w:lvlText w:val="%5."/>
      <w:lvlJc w:val="left"/>
      <w:pPr>
        <w:ind w:left="3600" w:hanging="360"/>
      </w:pPr>
    </w:lvl>
    <w:lvl w:ilvl="5" w:tplc="EF124F32" w:tentative="1">
      <w:start w:val="1"/>
      <w:numFmt w:val="lowerRoman"/>
      <w:lvlText w:val="%6."/>
      <w:lvlJc w:val="right"/>
      <w:pPr>
        <w:ind w:left="4320" w:hanging="180"/>
      </w:pPr>
    </w:lvl>
    <w:lvl w:ilvl="6" w:tplc="BC92ABB4" w:tentative="1">
      <w:start w:val="1"/>
      <w:numFmt w:val="decimal"/>
      <w:lvlText w:val="%7."/>
      <w:lvlJc w:val="left"/>
      <w:pPr>
        <w:ind w:left="5040" w:hanging="360"/>
      </w:pPr>
    </w:lvl>
    <w:lvl w:ilvl="7" w:tplc="8EC0CB36" w:tentative="1">
      <w:start w:val="1"/>
      <w:numFmt w:val="lowerLetter"/>
      <w:lvlText w:val="%8."/>
      <w:lvlJc w:val="left"/>
      <w:pPr>
        <w:ind w:left="5760" w:hanging="360"/>
      </w:pPr>
    </w:lvl>
    <w:lvl w:ilvl="8" w:tplc="93D0F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99445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86A5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6D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26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A7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C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AA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6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0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7A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C2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4C8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2D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9A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9A4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C6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25A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5C2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C661DC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E7E6218">
      <w:start w:val="1"/>
      <w:numFmt w:val="lowerLetter"/>
      <w:lvlText w:val="%2."/>
      <w:lvlJc w:val="left"/>
      <w:pPr>
        <w:ind w:left="1364" w:hanging="360"/>
      </w:pPr>
    </w:lvl>
    <w:lvl w:ilvl="2" w:tplc="D090A156">
      <w:start w:val="1"/>
      <w:numFmt w:val="lowerRoman"/>
      <w:lvlText w:val="%3."/>
      <w:lvlJc w:val="right"/>
      <w:pPr>
        <w:ind w:left="2084" w:hanging="180"/>
      </w:pPr>
    </w:lvl>
    <w:lvl w:ilvl="3" w:tplc="0B60E632">
      <w:start w:val="1"/>
      <w:numFmt w:val="decimal"/>
      <w:lvlText w:val="%4."/>
      <w:lvlJc w:val="left"/>
      <w:pPr>
        <w:ind w:left="2804" w:hanging="360"/>
      </w:pPr>
    </w:lvl>
    <w:lvl w:ilvl="4" w:tplc="9DD0CB92">
      <w:start w:val="1"/>
      <w:numFmt w:val="lowerLetter"/>
      <w:lvlText w:val="%5."/>
      <w:lvlJc w:val="left"/>
      <w:pPr>
        <w:ind w:left="3524" w:hanging="360"/>
      </w:pPr>
    </w:lvl>
    <w:lvl w:ilvl="5" w:tplc="5A189F64">
      <w:start w:val="1"/>
      <w:numFmt w:val="lowerRoman"/>
      <w:lvlText w:val="%6."/>
      <w:lvlJc w:val="right"/>
      <w:pPr>
        <w:ind w:left="4244" w:hanging="180"/>
      </w:pPr>
    </w:lvl>
    <w:lvl w:ilvl="6" w:tplc="67ACB23E">
      <w:start w:val="1"/>
      <w:numFmt w:val="decimal"/>
      <w:lvlText w:val="%7."/>
      <w:lvlJc w:val="left"/>
      <w:pPr>
        <w:ind w:left="4964" w:hanging="360"/>
      </w:pPr>
    </w:lvl>
    <w:lvl w:ilvl="7" w:tplc="7D64CC80">
      <w:start w:val="1"/>
      <w:numFmt w:val="lowerLetter"/>
      <w:lvlText w:val="%8."/>
      <w:lvlJc w:val="left"/>
      <w:pPr>
        <w:ind w:left="5684" w:hanging="360"/>
      </w:pPr>
    </w:lvl>
    <w:lvl w:ilvl="8" w:tplc="EF08A79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291809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9363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0C4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7E9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2D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CB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AD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2F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DC9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DF1277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2E433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F01C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10F3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8823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15275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7E8E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EEFB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7047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272B5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272D4E2" w:tentative="1">
      <w:start w:val="1"/>
      <w:numFmt w:val="lowerLetter"/>
      <w:lvlText w:val="%2."/>
      <w:lvlJc w:val="left"/>
      <w:pPr>
        <w:ind w:left="1440" w:hanging="360"/>
      </w:pPr>
    </w:lvl>
    <w:lvl w:ilvl="2" w:tplc="89C03396" w:tentative="1">
      <w:start w:val="1"/>
      <w:numFmt w:val="lowerRoman"/>
      <w:lvlText w:val="%3."/>
      <w:lvlJc w:val="right"/>
      <w:pPr>
        <w:ind w:left="2160" w:hanging="180"/>
      </w:pPr>
    </w:lvl>
    <w:lvl w:ilvl="3" w:tplc="57802A04" w:tentative="1">
      <w:start w:val="1"/>
      <w:numFmt w:val="decimal"/>
      <w:lvlText w:val="%4."/>
      <w:lvlJc w:val="left"/>
      <w:pPr>
        <w:ind w:left="2880" w:hanging="360"/>
      </w:pPr>
    </w:lvl>
    <w:lvl w:ilvl="4" w:tplc="339A0DE8" w:tentative="1">
      <w:start w:val="1"/>
      <w:numFmt w:val="lowerLetter"/>
      <w:lvlText w:val="%5."/>
      <w:lvlJc w:val="left"/>
      <w:pPr>
        <w:ind w:left="3600" w:hanging="360"/>
      </w:pPr>
    </w:lvl>
    <w:lvl w:ilvl="5" w:tplc="F50ED6F8" w:tentative="1">
      <w:start w:val="1"/>
      <w:numFmt w:val="lowerRoman"/>
      <w:lvlText w:val="%6."/>
      <w:lvlJc w:val="right"/>
      <w:pPr>
        <w:ind w:left="4320" w:hanging="180"/>
      </w:pPr>
    </w:lvl>
    <w:lvl w:ilvl="6" w:tplc="73ACF8CE" w:tentative="1">
      <w:start w:val="1"/>
      <w:numFmt w:val="decimal"/>
      <w:lvlText w:val="%7."/>
      <w:lvlJc w:val="left"/>
      <w:pPr>
        <w:ind w:left="5040" w:hanging="360"/>
      </w:pPr>
    </w:lvl>
    <w:lvl w:ilvl="7" w:tplc="90C0B648" w:tentative="1">
      <w:start w:val="1"/>
      <w:numFmt w:val="lowerLetter"/>
      <w:lvlText w:val="%8."/>
      <w:lvlJc w:val="left"/>
      <w:pPr>
        <w:ind w:left="5760" w:hanging="360"/>
      </w:pPr>
    </w:lvl>
    <w:lvl w:ilvl="8" w:tplc="6D20C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3BA25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D4EE62" w:tentative="1">
      <w:start w:val="1"/>
      <w:numFmt w:val="lowerLetter"/>
      <w:lvlText w:val="%2."/>
      <w:lvlJc w:val="left"/>
      <w:pPr>
        <w:ind w:left="1440" w:hanging="360"/>
      </w:pPr>
    </w:lvl>
    <w:lvl w:ilvl="2" w:tplc="E7C408EC" w:tentative="1">
      <w:start w:val="1"/>
      <w:numFmt w:val="lowerRoman"/>
      <w:lvlText w:val="%3."/>
      <w:lvlJc w:val="right"/>
      <w:pPr>
        <w:ind w:left="2160" w:hanging="180"/>
      </w:pPr>
    </w:lvl>
    <w:lvl w:ilvl="3" w:tplc="9A321582" w:tentative="1">
      <w:start w:val="1"/>
      <w:numFmt w:val="decimal"/>
      <w:lvlText w:val="%4."/>
      <w:lvlJc w:val="left"/>
      <w:pPr>
        <w:ind w:left="2880" w:hanging="360"/>
      </w:pPr>
    </w:lvl>
    <w:lvl w:ilvl="4" w:tplc="70722A8A" w:tentative="1">
      <w:start w:val="1"/>
      <w:numFmt w:val="lowerLetter"/>
      <w:lvlText w:val="%5."/>
      <w:lvlJc w:val="left"/>
      <w:pPr>
        <w:ind w:left="3600" w:hanging="360"/>
      </w:pPr>
    </w:lvl>
    <w:lvl w:ilvl="5" w:tplc="7A161434" w:tentative="1">
      <w:start w:val="1"/>
      <w:numFmt w:val="lowerRoman"/>
      <w:lvlText w:val="%6."/>
      <w:lvlJc w:val="right"/>
      <w:pPr>
        <w:ind w:left="4320" w:hanging="180"/>
      </w:pPr>
    </w:lvl>
    <w:lvl w:ilvl="6" w:tplc="9688597A" w:tentative="1">
      <w:start w:val="1"/>
      <w:numFmt w:val="decimal"/>
      <w:lvlText w:val="%7."/>
      <w:lvlJc w:val="left"/>
      <w:pPr>
        <w:ind w:left="5040" w:hanging="360"/>
      </w:pPr>
    </w:lvl>
    <w:lvl w:ilvl="7" w:tplc="030A06D6" w:tentative="1">
      <w:start w:val="1"/>
      <w:numFmt w:val="lowerLetter"/>
      <w:lvlText w:val="%8."/>
      <w:lvlJc w:val="left"/>
      <w:pPr>
        <w:ind w:left="5760" w:hanging="360"/>
      </w:pPr>
    </w:lvl>
    <w:lvl w:ilvl="8" w:tplc="B8260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C70F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542380" w:tentative="1">
      <w:start w:val="1"/>
      <w:numFmt w:val="lowerLetter"/>
      <w:lvlText w:val="%2."/>
      <w:lvlJc w:val="left"/>
      <w:pPr>
        <w:ind w:left="1440" w:hanging="360"/>
      </w:pPr>
    </w:lvl>
    <w:lvl w:ilvl="2" w:tplc="5BBA8C5E" w:tentative="1">
      <w:start w:val="1"/>
      <w:numFmt w:val="lowerRoman"/>
      <w:lvlText w:val="%3."/>
      <w:lvlJc w:val="right"/>
      <w:pPr>
        <w:ind w:left="2160" w:hanging="180"/>
      </w:pPr>
    </w:lvl>
    <w:lvl w:ilvl="3" w:tplc="966076D8" w:tentative="1">
      <w:start w:val="1"/>
      <w:numFmt w:val="decimal"/>
      <w:lvlText w:val="%4."/>
      <w:lvlJc w:val="left"/>
      <w:pPr>
        <w:ind w:left="2880" w:hanging="360"/>
      </w:pPr>
    </w:lvl>
    <w:lvl w:ilvl="4" w:tplc="A85E8B08" w:tentative="1">
      <w:start w:val="1"/>
      <w:numFmt w:val="lowerLetter"/>
      <w:lvlText w:val="%5."/>
      <w:lvlJc w:val="left"/>
      <w:pPr>
        <w:ind w:left="3600" w:hanging="360"/>
      </w:pPr>
    </w:lvl>
    <w:lvl w:ilvl="5" w:tplc="25848612" w:tentative="1">
      <w:start w:val="1"/>
      <w:numFmt w:val="lowerRoman"/>
      <w:lvlText w:val="%6."/>
      <w:lvlJc w:val="right"/>
      <w:pPr>
        <w:ind w:left="4320" w:hanging="180"/>
      </w:pPr>
    </w:lvl>
    <w:lvl w:ilvl="6" w:tplc="CD06EA38" w:tentative="1">
      <w:start w:val="1"/>
      <w:numFmt w:val="decimal"/>
      <w:lvlText w:val="%7."/>
      <w:lvlJc w:val="left"/>
      <w:pPr>
        <w:ind w:left="5040" w:hanging="360"/>
      </w:pPr>
    </w:lvl>
    <w:lvl w:ilvl="7" w:tplc="F67A67C4" w:tentative="1">
      <w:start w:val="1"/>
      <w:numFmt w:val="lowerLetter"/>
      <w:lvlText w:val="%8."/>
      <w:lvlJc w:val="left"/>
      <w:pPr>
        <w:ind w:left="5760" w:hanging="360"/>
      </w:pPr>
    </w:lvl>
    <w:lvl w:ilvl="8" w:tplc="4BBAA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3C1C90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6D2BB84" w:tentative="1">
      <w:start w:val="1"/>
      <w:numFmt w:val="lowerLetter"/>
      <w:lvlText w:val="%2."/>
      <w:lvlJc w:val="left"/>
      <w:pPr>
        <w:ind w:left="1364" w:hanging="360"/>
      </w:pPr>
    </w:lvl>
    <w:lvl w:ilvl="2" w:tplc="429CAB2E" w:tentative="1">
      <w:start w:val="1"/>
      <w:numFmt w:val="lowerRoman"/>
      <w:lvlText w:val="%3."/>
      <w:lvlJc w:val="right"/>
      <w:pPr>
        <w:ind w:left="2084" w:hanging="180"/>
      </w:pPr>
    </w:lvl>
    <w:lvl w:ilvl="3" w:tplc="919455DC" w:tentative="1">
      <w:start w:val="1"/>
      <w:numFmt w:val="decimal"/>
      <w:lvlText w:val="%4."/>
      <w:lvlJc w:val="left"/>
      <w:pPr>
        <w:ind w:left="2804" w:hanging="360"/>
      </w:pPr>
    </w:lvl>
    <w:lvl w:ilvl="4" w:tplc="33CEBA4C" w:tentative="1">
      <w:start w:val="1"/>
      <w:numFmt w:val="lowerLetter"/>
      <w:lvlText w:val="%5."/>
      <w:lvlJc w:val="left"/>
      <w:pPr>
        <w:ind w:left="3524" w:hanging="360"/>
      </w:pPr>
    </w:lvl>
    <w:lvl w:ilvl="5" w:tplc="741E43BA" w:tentative="1">
      <w:start w:val="1"/>
      <w:numFmt w:val="lowerRoman"/>
      <w:lvlText w:val="%6."/>
      <w:lvlJc w:val="right"/>
      <w:pPr>
        <w:ind w:left="4244" w:hanging="180"/>
      </w:pPr>
    </w:lvl>
    <w:lvl w:ilvl="6" w:tplc="8E389CB2" w:tentative="1">
      <w:start w:val="1"/>
      <w:numFmt w:val="decimal"/>
      <w:lvlText w:val="%7."/>
      <w:lvlJc w:val="left"/>
      <w:pPr>
        <w:ind w:left="4964" w:hanging="360"/>
      </w:pPr>
    </w:lvl>
    <w:lvl w:ilvl="7" w:tplc="EEF24AC6" w:tentative="1">
      <w:start w:val="1"/>
      <w:numFmt w:val="lowerLetter"/>
      <w:lvlText w:val="%8."/>
      <w:lvlJc w:val="left"/>
      <w:pPr>
        <w:ind w:left="5684" w:hanging="360"/>
      </w:pPr>
    </w:lvl>
    <w:lvl w:ilvl="8" w:tplc="17DE0C8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6F24E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129C32" w:tentative="1">
      <w:start w:val="1"/>
      <w:numFmt w:val="lowerLetter"/>
      <w:lvlText w:val="%2."/>
      <w:lvlJc w:val="left"/>
      <w:pPr>
        <w:ind w:left="1440" w:hanging="360"/>
      </w:pPr>
    </w:lvl>
    <w:lvl w:ilvl="2" w:tplc="95B2674E" w:tentative="1">
      <w:start w:val="1"/>
      <w:numFmt w:val="lowerRoman"/>
      <w:lvlText w:val="%3."/>
      <w:lvlJc w:val="right"/>
      <w:pPr>
        <w:ind w:left="2160" w:hanging="180"/>
      </w:pPr>
    </w:lvl>
    <w:lvl w:ilvl="3" w:tplc="B486035C" w:tentative="1">
      <w:start w:val="1"/>
      <w:numFmt w:val="decimal"/>
      <w:lvlText w:val="%4."/>
      <w:lvlJc w:val="left"/>
      <w:pPr>
        <w:ind w:left="2880" w:hanging="360"/>
      </w:pPr>
    </w:lvl>
    <w:lvl w:ilvl="4" w:tplc="49469630" w:tentative="1">
      <w:start w:val="1"/>
      <w:numFmt w:val="lowerLetter"/>
      <w:lvlText w:val="%5."/>
      <w:lvlJc w:val="left"/>
      <w:pPr>
        <w:ind w:left="3600" w:hanging="360"/>
      </w:pPr>
    </w:lvl>
    <w:lvl w:ilvl="5" w:tplc="2DAEECF4" w:tentative="1">
      <w:start w:val="1"/>
      <w:numFmt w:val="lowerRoman"/>
      <w:lvlText w:val="%6."/>
      <w:lvlJc w:val="right"/>
      <w:pPr>
        <w:ind w:left="4320" w:hanging="180"/>
      </w:pPr>
    </w:lvl>
    <w:lvl w:ilvl="6" w:tplc="CCFEEB2C" w:tentative="1">
      <w:start w:val="1"/>
      <w:numFmt w:val="decimal"/>
      <w:lvlText w:val="%7."/>
      <w:lvlJc w:val="left"/>
      <w:pPr>
        <w:ind w:left="5040" w:hanging="360"/>
      </w:pPr>
    </w:lvl>
    <w:lvl w:ilvl="7" w:tplc="90F0B21C" w:tentative="1">
      <w:start w:val="1"/>
      <w:numFmt w:val="lowerLetter"/>
      <w:lvlText w:val="%8."/>
      <w:lvlJc w:val="left"/>
      <w:pPr>
        <w:ind w:left="5760" w:hanging="360"/>
      </w:pPr>
    </w:lvl>
    <w:lvl w:ilvl="8" w:tplc="8D522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43F58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008B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6B2557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Citao">
    <w:name w:val="Quote"/>
    <w:basedOn w:val="Normal"/>
    <w:next w:val="Normal"/>
    <w:link w:val="CitaoChar"/>
    <w:uiPriority w:val="29"/>
    <w:qFormat/>
    <w:rsid w:val="006A00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008B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8076-B53F-4758-9D5A-AA15DE27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2025-03-06T16:54:00Z</dcterms:modified>
</cp:coreProperties>
</file>