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53BCC6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121590">
        <w:rPr>
          <w:rFonts w:ascii="Times New Roman" w:hAnsi="Times New Roman"/>
          <w:szCs w:val="24"/>
        </w:rPr>
        <w:t>95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96AFE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21590">
        <w:rPr>
          <w:rFonts w:ascii="Times New Roman" w:hAnsi="Times New Roman"/>
          <w:szCs w:val="24"/>
        </w:rPr>
        <w:t>11</w:t>
      </w:r>
      <w:r w:rsidRPr="002A1E6C">
        <w:rPr>
          <w:rFonts w:ascii="Times New Roman" w:hAnsi="Times New Roman"/>
          <w:szCs w:val="24"/>
        </w:rPr>
        <w:t xml:space="preserve"> de </w:t>
      </w:r>
      <w:r w:rsidR="00121590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407A3CD3" w14:textId="7C6F9CB8" w:rsidR="008D506D" w:rsidRDefault="00000000" w:rsidP="008D506D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</w:t>
      </w:r>
      <w:r w:rsidR="00A86989">
        <w:rPr>
          <w:b/>
          <w:iCs/>
        </w:rPr>
        <w:t>N</w:t>
      </w:r>
      <w:r>
        <w:rPr>
          <w:b/>
          <w:iCs/>
        </w:rPr>
        <w:t>DES</w:t>
      </w:r>
    </w:p>
    <w:p w14:paraId="2C7C301D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77777777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Autógrafos de Lei.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0A02DE9A" w14:textId="08A0E0D6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os Autógrafos de Lei n</w:t>
      </w:r>
      <w:r w:rsidRPr="008D506D">
        <w:rPr>
          <w:iCs/>
          <w:vertAlign w:val="superscript"/>
        </w:rPr>
        <w:t>os</w:t>
      </w:r>
      <w:r>
        <w:rPr>
          <w:iCs/>
        </w:rPr>
        <w:t xml:space="preserve"> </w:t>
      </w:r>
      <w:r w:rsidR="00121590">
        <w:rPr>
          <w:iCs/>
        </w:rPr>
        <w:t>22</w:t>
      </w:r>
      <w:r>
        <w:rPr>
          <w:iCs/>
        </w:rPr>
        <w:t>/2025</w:t>
      </w:r>
      <w:r w:rsidR="00121590">
        <w:rPr>
          <w:iCs/>
        </w:rPr>
        <w:t>, 23/2025 e</w:t>
      </w:r>
      <w:r>
        <w:rPr>
          <w:iCs/>
        </w:rPr>
        <w:t xml:space="preserve"> 2</w:t>
      </w:r>
      <w:r w:rsidR="00121590">
        <w:rPr>
          <w:iCs/>
        </w:rPr>
        <w:t>4</w:t>
      </w:r>
      <w:r>
        <w:rPr>
          <w:iCs/>
        </w:rPr>
        <w:t xml:space="preserve">/2025, cujos projetos tramitaram e foram aprovados na </w:t>
      </w:r>
      <w:r w:rsidR="00121590">
        <w:rPr>
          <w:iCs/>
        </w:rPr>
        <w:t>6</w:t>
      </w:r>
      <w:r>
        <w:rPr>
          <w:iCs/>
        </w:rPr>
        <w:t>ª Sessão Ordinária de 2025, da Câmara Municipal de Sorriso.</w:t>
      </w:r>
    </w:p>
    <w:p w14:paraId="2B225EBD" w14:textId="77777777" w:rsidR="008D506D" w:rsidRDefault="008D506D" w:rsidP="008D506D">
      <w:pPr>
        <w:ind w:firstLine="1418"/>
        <w:jc w:val="both"/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8505986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B349F" w14:textId="77777777" w:rsidR="00501ABE" w:rsidRDefault="00501ABE">
      <w:r>
        <w:separator/>
      </w:r>
    </w:p>
  </w:endnote>
  <w:endnote w:type="continuationSeparator" w:id="0">
    <w:p w14:paraId="64988633" w14:textId="77777777" w:rsidR="00501ABE" w:rsidRDefault="0050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4003C" w14:textId="77777777" w:rsidR="00501ABE" w:rsidRDefault="00501ABE">
      <w:r>
        <w:separator/>
      </w:r>
    </w:p>
  </w:footnote>
  <w:footnote w:type="continuationSeparator" w:id="0">
    <w:p w14:paraId="5BAB1034" w14:textId="77777777" w:rsidR="00501ABE" w:rsidRDefault="00501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1BDC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18483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D14DB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D45F26" w:tentative="1">
      <w:start w:val="1"/>
      <w:numFmt w:val="lowerLetter"/>
      <w:lvlText w:val="%2."/>
      <w:lvlJc w:val="left"/>
      <w:pPr>
        <w:ind w:left="1440" w:hanging="360"/>
      </w:pPr>
    </w:lvl>
    <w:lvl w:ilvl="2" w:tplc="98628ABA" w:tentative="1">
      <w:start w:val="1"/>
      <w:numFmt w:val="lowerRoman"/>
      <w:lvlText w:val="%3."/>
      <w:lvlJc w:val="right"/>
      <w:pPr>
        <w:ind w:left="2160" w:hanging="180"/>
      </w:pPr>
    </w:lvl>
    <w:lvl w:ilvl="3" w:tplc="727A23E6" w:tentative="1">
      <w:start w:val="1"/>
      <w:numFmt w:val="decimal"/>
      <w:lvlText w:val="%4."/>
      <w:lvlJc w:val="left"/>
      <w:pPr>
        <w:ind w:left="2880" w:hanging="360"/>
      </w:pPr>
    </w:lvl>
    <w:lvl w:ilvl="4" w:tplc="B7BE895C" w:tentative="1">
      <w:start w:val="1"/>
      <w:numFmt w:val="lowerLetter"/>
      <w:lvlText w:val="%5."/>
      <w:lvlJc w:val="left"/>
      <w:pPr>
        <w:ind w:left="3600" w:hanging="360"/>
      </w:pPr>
    </w:lvl>
    <w:lvl w:ilvl="5" w:tplc="F5405EDC" w:tentative="1">
      <w:start w:val="1"/>
      <w:numFmt w:val="lowerRoman"/>
      <w:lvlText w:val="%6."/>
      <w:lvlJc w:val="right"/>
      <w:pPr>
        <w:ind w:left="4320" w:hanging="180"/>
      </w:pPr>
    </w:lvl>
    <w:lvl w:ilvl="6" w:tplc="B068F936" w:tentative="1">
      <w:start w:val="1"/>
      <w:numFmt w:val="decimal"/>
      <w:lvlText w:val="%7."/>
      <w:lvlJc w:val="left"/>
      <w:pPr>
        <w:ind w:left="5040" w:hanging="360"/>
      </w:pPr>
    </w:lvl>
    <w:lvl w:ilvl="7" w:tplc="4FC46ECA" w:tentative="1">
      <w:start w:val="1"/>
      <w:numFmt w:val="lowerLetter"/>
      <w:lvlText w:val="%8."/>
      <w:lvlJc w:val="left"/>
      <w:pPr>
        <w:ind w:left="5760" w:hanging="360"/>
      </w:pPr>
    </w:lvl>
    <w:lvl w:ilvl="8" w:tplc="B4D4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6A64F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62E358A" w:tentative="1">
      <w:start w:val="1"/>
      <w:numFmt w:val="lowerLetter"/>
      <w:lvlText w:val="%2."/>
      <w:lvlJc w:val="left"/>
      <w:pPr>
        <w:ind w:left="1440" w:hanging="360"/>
      </w:pPr>
    </w:lvl>
    <w:lvl w:ilvl="2" w:tplc="4D0C3EE6" w:tentative="1">
      <w:start w:val="1"/>
      <w:numFmt w:val="lowerRoman"/>
      <w:lvlText w:val="%3."/>
      <w:lvlJc w:val="right"/>
      <w:pPr>
        <w:ind w:left="2160" w:hanging="180"/>
      </w:pPr>
    </w:lvl>
    <w:lvl w:ilvl="3" w:tplc="7A826B14" w:tentative="1">
      <w:start w:val="1"/>
      <w:numFmt w:val="decimal"/>
      <w:lvlText w:val="%4."/>
      <w:lvlJc w:val="left"/>
      <w:pPr>
        <w:ind w:left="2880" w:hanging="360"/>
      </w:pPr>
    </w:lvl>
    <w:lvl w:ilvl="4" w:tplc="38FEC098" w:tentative="1">
      <w:start w:val="1"/>
      <w:numFmt w:val="lowerLetter"/>
      <w:lvlText w:val="%5."/>
      <w:lvlJc w:val="left"/>
      <w:pPr>
        <w:ind w:left="3600" w:hanging="360"/>
      </w:pPr>
    </w:lvl>
    <w:lvl w:ilvl="5" w:tplc="26F4E19C" w:tentative="1">
      <w:start w:val="1"/>
      <w:numFmt w:val="lowerRoman"/>
      <w:lvlText w:val="%6."/>
      <w:lvlJc w:val="right"/>
      <w:pPr>
        <w:ind w:left="4320" w:hanging="180"/>
      </w:pPr>
    </w:lvl>
    <w:lvl w:ilvl="6" w:tplc="C31478FE" w:tentative="1">
      <w:start w:val="1"/>
      <w:numFmt w:val="decimal"/>
      <w:lvlText w:val="%7."/>
      <w:lvlJc w:val="left"/>
      <w:pPr>
        <w:ind w:left="5040" w:hanging="360"/>
      </w:pPr>
    </w:lvl>
    <w:lvl w:ilvl="7" w:tplc="4ADEA45A" w:tentative="1">
      <w:start w:val="1"/>
      <w:numFmt w:val="lowerLetter"/>
      <w:lvlText w:val="%8."/>
      <w:lvlJc w:val="left"/>
      <w:pPr>
        <w:ind w:left="5760" w:hanging="360"/>
      </w:pPr>
    </w:lvl>
    <w:lvl w:ilvl="8" w:tplc="7ECE4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E6AE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F2E482" w:tentative="1">
      <w:start w:val="1"/>
      <w:numFmt w:val="lowerLetter"/>
      <w:lvlText w:val="%2."/>
      <w:lvlJc w:val="left"/>
      <w:pPr>
        <w:ind w:left="1440" w:hanging="360"/>
      </w:pPr>
    </w:lvl>
    <w:lvl w:ilvl="2" w:tplc="D9064328" w:tentative="1">
      <w:start w:val="1"/>
      <w:numFmt w:val="lowerRoman"/>
      <w:lvlText w:val="%3."/>
      <w:lvlJc w:val="right"/>
      <w:pPr>
        <w:ind w:left="2160" w:hanging="180"/>
      </w:pPr>
    </w:lvl>
    <w:lvl w:ilvl="3" w:tplc="C9AC6448" w:tentative="1">
      <w:start w:val="1"/>
      <w:numFmt w:val="decimal"/>
      <w:lvlText w:val="%4."/>
      <w:lvlJc w:val="left"/>
      <w:pPr>
        <w:ind w:left="2880" w:hanging="360"/>
      </w:pPr>
    </w:lvl>
    <w:lvl w:ilvl="4" w:tplc="B5343986" w:tentative="1">
      <w:start w:val="1"/>
      <w:numFmt w:val="lowerLetter"/>
      <w:lvlText w:val="%5."/>
      <w:lvlJc w:val="left"/>
      <w:pPr>
        <w:ind w:left="3600" w:hanging="360"/>
      </w:pPr>
    </w:lvl>
    <w:lvl w:ilvl="5" w:tplc="3D00A2CA" w:tentative="1">
      <w:start w:val="1"/>
      <w:numFmt w:val="lowerRoman"/>
      <w:lvlText w:val="%6."/>
      <w:lvlJc w:val="right"/>
      <w:pPr>
        <w:ind w:left="4320" w:hanging="180"/>
      </w:pPr>
    </w:lvl>
    <w:lvl w:ilvl="6" w:tplc="8A7A1534" w:tentative="1">
      <w:start w:val="1"/>
      <w:numFmt w:val="decimal"/>
      <w:lvlText w:val="%7."/>
      <w:lvlJc w:val="left"/>
      <w:pPr>
        <w:ind w:left="5040" w:hanging="360"/>
      </w:pPr>
    </w:lvl>
    <w:lvl w:ilvl="7" w:tplc="E01874D8" w:tentative="1">
      <w:start w:val="1"/>
      <w:numFmt w:val="lowerLetter"/>
      <w:lvlText w:val="%8."/>
      <w:lvlJc w:val="left"/>
      <w:pPr>
        <w:ind w:left="5760" w:hanging="360"/>
      </w:pPr>
    </w:lvl>
    <w:lvl w:ilvl="8" w:tplc="0D06E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158B0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8264BA" w:tentative="1">
      <w:start w:val="1"/>
      <w:numFmt w:val="lowerLetter"/>
      <w:lvlText w:val="%2."/>
      <w:lvlJc w:val="left"/>
      <w:pPr>
        <w:ind w:left="1440" w:hanging="360"/>
      </w:pPr>
    </w:lvl>
    <w:lvl w:ilvl="2" w:tplc="948A15B2" w:tentative="1">
      <w:start w:val="1"/>
      <w:numFmt w:val="lowerRoman"/>
      <w:lvlText w:val="%3."/>
      <w:lvlJc w:val="right"/>
      <w:pPr>
        <w:ind w:left="2160" w:hanging="180"/>
      </w:pPr>
    </w:lvl>
    <w:lvl w:ilvl="3" w:tplc="C60E8FC0" w:tentative="1">
      <w:start w:val="1"/>
      <w:numFmt w:val="decimal"/>
      <w:lvlText w:val="%4."/>
      <w:lvlJc w:val="left"/>
      <w:pPr>
        <w:ind w:left="2880" w:hanging="360"/>
      </w:pPr>
    </w:lvl>
    <w:lvl w:ilvl="4" w:tplc="236C54DA" w:tentative="1">
      <w:start w:val="1"/>
      <w:numFmt w:val="lowerLetter"/>
      <w:lvlText w:val="%5."/>
      <w:lvlJc w:val="left"/>
      <w:pPr>
        <w:ind w:left="3600" w:hanging="360"/>
      </w:pPr>
    </w:lvl>
    <w:lvl w:ilvl="5" w:tplc="A7F4EF6A" w:tentative="1">
      <w:start w:val="1"/>
      <w:numFmt w:val="lowerRoman"/>
      <w:lvlText w:val="%6."/>
      <w:lvlJc w:val="right"/>
      <w:pPr>
        <w:ind w:left="4320" w:hanging="180"/>
      </w:pPr>
    </w:lvl>
    <w:lvl w:ilvl="6" w:tplc="3F84069E" w:tentative="1">
      <w:start w:val="1"/>
      <w:numFmt w:val="decimal"/>
      <w:lvlText w:val="%7."/>
      <w:lvlJc w:val="left"/>
      <w:pPr>
        <w:ind w:left="5040" w:hanging="360"/>
      </w:pPr>
    </w:lvl>
    <w:lvl w:ilvl="7" w:tplc="510ED6DA" w:tentative="1">
      <w:start w:val="1"/>
      <w:numFmt w:val="lowerLetter"/>
      <w:lvlText w:val="%8."/>
      <w:lvlJc w:val="left"/>
      <w:pPr>
        <w:ind w:left="5760" w:hanging="360"/>
      </w:pPr>
    </w:lvl>
    <w:lvl w:ilvl="8" w:tplc="0BEE2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7A08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22670A" w:tentative="1">
      <w:start w:val="1"/>
      <w:numFmt w:val="lowerLetter"/>
      <w:lvlText w:val="%2."/>
      <w:lvlJc w:val="left"/>
      <w:pPr>
        <w:ind w:left="1440" w:hanging="360"/>
      </w:pPr>
    </w:lvl>
    <w:lvl w:ilvl="2" w:tplc="53FEA006" w:tentative="1">
      <w:start w:val="1"/>
      <w:numFmt w:val="lowerRoman"/>
      <w:lvlText w:val="%3."/>
      <w:lvlJc w:val="right"/>
      <w:pPr>
        <w:ind w:left="2160" w:hanging="180"/>
      </w:pPr>
    </w:lvl>
    <w:lvl w:ilvl="3" w:tplc="99BA1E5E" w:tentative="1">
      <w:start w:val="1"/>
      <w:numFmt w:val="decimal"/>
      <w:lvlText w:val="%4."/>
      <w:lvlJc w:val="left"/>
      <w:pPr>
        <w:ind w:left="2880" w:hanging="360"/>
      </w:pPr>
    </w:lvl>
    <w:lvl w:ilvl="4" w:tplc="3C3E72DC" w:tentative="1">
      <w:start w:val="1"/>
      <w:numFmt w:val="lowerLetter"/>
      <w:lvlText w:val="%5."/>
      <w:lvlJc w:val="left"/>
      <w:pPr>
        <w:ind w:left="3600" w:hanging="360"/>
      </w:pPr>
    </w:lvl>
    <w:lvl w:ilvl="5" w:tplc="CE147E7E" w:tentative="1">
      <w:start w:val="1"/>
      <w:numFmt w:val="lowerRoman"/>
      <w:lvlText w:val="%6."/>
      <w:lvlJc w:val="right"/>
      <w:pPr>
        <w:ind w:left="4320" w:hanging="180"/>
      </w:pPr>
    </w:lvl>
    <w:lvl w:ilvl="6" w:tplc="33243968" w:tentative="1">
      <w:start w:val="1"/>
      <w:numFmt w:val="decimal"/>
      <w:lvlText w:val="%7."/>
      <w:lvlJc w:val="left"/>
      <w:pPr>
        <w:ind w:left="5040" w:hanging="360"/>
      </w:pPr>
    </w:lvl>
    <w:lvl w:ilvl="7" w:tplc="AD2E3594" w:tentative="1">
      <w:start w:val="1"/>
      <w:numFmt w:val="lowerLetter"/>
      <w:lvlText w:val="%8."/>
      <w:lvlJc w:val="left"/>
      <w:pPr>
        <w:ind w:left="5760" w:hanging="360"/>
      </w:pPr>
    </w:lvl>
    <w:lvl w:ilvl="8" w:tplc="CA723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2AAB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9B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CAF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822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AE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188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60A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EA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AC6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3F00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C8B4E6" w:tentative="1">
      <w:start w:val="1"/>
      <w:numFmt w:val="lowerLetter"/>
      <w:lvlText w:val="%2."/>
      <w:lvlJc w:val="left"/>
      <w:pPr>
        <w:ind w:left="1440" w:hanging="360"/>
      </w:pPr>
    </w:lvl>
    <w:lvl w:ilvl="2" w:tplc="49466294" w:tentative="1">
      <w:start w:val="1"/>
      <w:numFmt w:val="lowerRoman"/>
      <w:lvlText w:val="%3."/>
      <w:lvlJc w:val="right"/>
      <w:pPr>
        <w:ind w:left="2160" w:hanging="180"/>
      </w:pPr>
    </w:lvl>
    <w:lvl w:ilvl="3" w:tplc="62140348" w:tentative="1">
      <w:start w:val="1"/>
      <w:numFmt w:val="decimal"/>
      <w:lvlText w:val="%4."/>
      <w:lvlJc w:val="left"/>
      <w:pPr>
        <w:ind w:left="2880" w:hanging="360"/>
      </w:pPr>
    </w:lvl>
    <w:lvl w:ilvl="4" w:tplc="58B23CB8" w:tentative="1">
      <w:start w:val="1"/>
      <w:numFmt w:val="lowerLetter"/>
      <w:lvlText w:val="%5."/>
      <w:lvlJc w:val="left"/>
      <w:pPr>
        <w:ind w:left="3600" w:hanging="360"/>
      </w:pPr>
    </w:lvl>
    <w:lvl w:ilvl="5" w:tplc="DF8CACCE" w:tentative="1">
      <w:start w:val="1"/>
      <w:numFmt w:val="lowerRoman"/>
      <w:lvlText w:val="%6."/>
      <w:lvlJc w:val="right"/>
      <w:pPr>
        <w:ind w:left="4320" w:hanging="180"/>
      </w:pPr>
    </w:lvl>
    <w:lvl w:ilvl="6" w:tplc="D818A708" w:tentative="1">
      <w:start w:val="1"/>
      <w:numFmt w:val="decimal"/>
      <w:lvlText w:val="%7."/>
      <w:lvlJc w:val="left"/>
      <w:pPr>
        <w:ind w:left="5040" w:hanging="360"/>
      </w:pPr>
    </w:lvl>
    <w:lvl w:ilvl="7" w:tplc="7A487CD2" w:tentative="1">
      <w:start w:val="1"/>
      <w:numFmt w:val="lowerLetter"/>
      <w:lvlText w:val="%8."/>
      <w:lvlJc w:val="left"/>
      <w:pPr>
        <w:ind w:left="5760" w:hanging="360"/>
      </w:pPr>
    </w:lvl>
    <w:lvl w:ilvl="8" w:tplc="EC4CE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F7CC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F060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DE5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3AC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63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47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629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A9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0CE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3A23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E57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9C20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6F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44E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0922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4C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EB1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13AC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DA2193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2DEB172">
      <w:start w:val="1"/>
      <w:numFmt w:val="lowerLetter"/>
      <w:lvlText w:val="%2."/>
      <w:lvlJc w:val="left"/>
      <w:pPr>
        <w:ind w:left="1364" w:hanging="360"/>
      </w:pPr>
    </w:lvl>
    <w:lvl w:ilvl="2" w:tplc="FC1A20A2">
      <w:start w:val="1"/>
      <w:numFmt w:val="lowerRoman"/>
      <w:lvlText w:val="%3."/>
      <w:lvlJc w:val="right"/>
      <w:pPr>
        <w:ind w:left="2084" w:hanging="180"/>
      </w:pPr>
    </w:lvl>
    <w:lvl w:ilvl="3" w:tplc="39D8A0C0">
      <w:start w:val="1"/>
      <w:numFmt w:val="decimal"/>
      <w:lvlText w:val="%4."/>
      <w:lvlJc w:val="left"/>
      <w:pPr>
        <w:ind w:left="2804" w:hanging="360"/>
      </w:pPr>
    </w:lvl>
    <w:lvl w:ilvl="4" w:tplc="88DCDB5C">
      <w:start w:val="1"/>
      <w:numFmt w:val="lowerLetter"/>
      <w:lvlText w:val="%5."/>
      <w:lvlJc w:val="left"/>
      <w:pPr>
        <w:ind w:left="3524" w:hanging="360"/>
      </w:pPr>
    </w:lvl>
    <w:lvl w:ilvl="5" w:tplc="00DC644A">
      <w:start w:val="1"/>
      <w:numFmt w:val="lowerRoman"/>
      <w:lvlText w:val="%6."/>
      <w:lvlJc w:val="right"/>
      <w:pPr>
        <w:ind w:left="4244" w:hanging="180"/>
      </w:pPr>
    </w:lvl>
    <w:lvl w:ilvl="6" w:tplc="C39266AE">
      <w:start w:val="1"/>
      <w:numFmt w:val="decimal"/>
      <w:lvlText w:val="%7."/>
      <w:lvlJc w:val="left"/>
      <w:pPr>
        <w:ind w:left="4964" w:hanging="360"/>
      </w:pPr>
    </w:lvl>
    <w:lvl w:ilvl="7" w:tplc="AAEC9BDE">
      <w:start w:val="1"/>
      <w:numFmt w:val="lowerLetter"/>
      <w:lvlText w:val="%8."/>
      <w:lvlJc w:val="left"/>
      <w:pPr>
        <w:ind w:left="5684" w:hanging="360"/>
      </w:pPr>
    </w:lvl>
    <w:lvl w:ilvl="8" w:tplc="07EEAFF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1BE52D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1D29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2E0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1CE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A2C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6E2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2CD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E5A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C672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812D5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16E03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BA16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D0AB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5694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CA6A0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FD43D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5EED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E0F2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C18EDE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144550C" w:tentative="1">
      <w:start w:val="1"/>
      <w:numFmt w:val="lowerLetter"/>
      <w:lvlText w:val="%2."/>
      <w:lvlJc w:val="left"/>
      <w:pPr>
        <w:ind w:left="1440" w:hanging="360"/>
      </w:pPr>
    </w:lvl>
    <w:lvl w:ilvl="2" w:tplc="0162739E" w:tentative="1">
      <w:start w:val="1"/>
      <w:numFmt w:val="lowerRoman"/>
      <w:lvlText w:val="%3."/>
      <w:lvlJc w:val="right"/>
      <w:pPr>
        <w:ind w:left="2160" w:hanging="180"/>
      </w:pPr>
    </w:lvl>
    <w:lvl w:ilvl="3" w:tplc="D6A4CDBA" w:tentative="1">
      <w:start w:val="1"/>
      <w:numFmt w:val="decimal"/>
      <w:lvlText w:val="%4."/>
      <w:lvlJc w:val="left"/>
      <w:pPr>
        <w:ind w:left="2880" w:hanging="360"/>
      </w:pPr>
    </w:lvl>
    <w:lvl w:ilvl="4" w:tplc="082281BE" w:tentative="1">
      <w:start w:val="1"/>
      <w:numFmt w:val="lowerLetter"/>
      <w:lvlText w:val="%5."/>
      <w:lvlJc w:val="left"/>
      <w:pPr>
        <w:ind w:left="3600" w:hanging="360"/>
      </w:pPr>
    </w:lvl>
    <w:lvl w:ilvl="5" w:tplc="F536E4D8" w:tentative="1">
      <w:start w:val="1"/>
      <w:numFmt w:val="lowerRoman"/>
      <w:lvlText w:val="%6."/>
      <w:lvlJc w:val="right"/>
      <w:pPr>
        <w:ind w:left="4320" w:hanging="180"/>
      </w:pPr>
    </w:lvl>
    <w:lvl w:ilvl="6" w:tplc="BEB22802" w:tentative="1">
      <w:start w:val="1"/>
      <w:numFmt w:val="decimal"/>
      <w:lvlText w:val="%7."/>
      <w:lvlJc w:val="left"/>
      <w:pPr>
        <w:ind w:left="5040" w:hanging="360"/>
      </w:pPr>
    </w:lvl>
    <w:lvl w:ilvl="7" w:tplc="49967096" w:tentative="1">
      <w:start w:val="1"/>
      <w:numFmt w:val="lowerLetter"/>
      <w:lvlText w:val="%8."/>
      <w:lvlJc w:val="left"/>
      <w:pPr>
        <w:ind w:left="5760" w:hanging="360"/>
      </w:pPr>
    </w:lvl>
    <w:lvl w:ilvl="8" w:tplc="86364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A4029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BE16DC" w:tentative="1">
      <w:start w:val="1"/>
      <w:numFmt w:val="lowerLetter"/>
      <w:lvlText w:val="%2."/>
      <w:lvlJc w:val="left"/>
      <w:pPr>
        <w:ind w:left="1440" w:hanging="360"/>
      </w:pPr>
    </w:lvl>
    <w:lvl w:ilvl="2" w:tplc="55D645CC" w:tentative="1">
      <w:start w:val="1"/>
      <w:numFmt w:val="lowerRoman"/>
      <w:lvlText w:val="%3."/>
      <w:lvlJc w:val="right"/>
      <w:pPr>
        <w:ind w:left="2160" w:hanging="180"/>
      </w:pPr>
    </w:lvl>
    <w:lvl w:ilvl="3" w:tplc="20E8C75C" w:tentative="1">
      <w:start w:val="1"/>
      <w:numFmt w:val="decimal"/>
      <w:lvlText w:val="%4."/>
      <w:lvlJc w:val="left"/>
      <w:pPr>
        <w:ind w:left="2880" w:hanging="360"/>
      </w:pPr>
    </w:lvl>
    <w:lvl w:ilvl="4" w:tplc="B54E1CDC" w:tentative="1">
      <w:start w:val="1"/>
      <w:numFmt w:val="lowerLetter"/>
      <w:lvlText w:val="%5."/>
      <w:lvlJc w:val="left"/>
      <w:pPr>
        <w:ind w:left="3600" w:hanging="360"/>
      </w:pPr>
    </w:lvl>
    <w:lvl w:ilvl="5" w:tplc="ABE84E06" w:tentative="1">
      <w:start w:val="1"/>
      <w:numFmt w:val="lowerRoman"/>
      <w:lvlText w:val="%6."/>
      <w:lvlJc w:val="right"/>
      <w:pPr>
        <w:ind w:left="4320" w:hanging="180"/>
      </w:pPr>
    </w:lvl>
    <w:lvl w:ilvl="6" w:tplc="C0A893C4" w:tentative="1">
      <w:start w:val="1"/>
      <w:numFmt w:val="decimal"/>
      <w:lvlText w:val="%7."/>
      <w:lvlJc w:val="left"/>
      <w:pPr>
        <w:ind w:left="5040" w:hanging="360"/>
      </w:pPr>
    </w:lvl>
    <w:lvl w:ilvl="7" w:tplc="67406ACC" w:tentative="1">
      <w:start w:val="1"/>
      <w:numFmt w:val="lowerLetter"/>
      <w:lvlText w:val="%8."/>
      <w:lvlJc w:val="left"/>
      <w:pPr>
        <w:ind w:left="5760" w:hanging="360"/>
      </w:pPr>
    </w:lvl>
    <w:lvl w:ilvl="8" w:tplc="7690E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FC0F4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FA0E12" w:tentative="1">
      <w:start w:val="1"/>
      <w:numFmt w:val="lowerLetter"/>
      <w:lvlText w:val="%2."/>
      <w:lvlJc w:val="left"/>
      <w:pPr>
        <w:ind w:left="1440" w:hanging="360"/>
      </w:pPr>
    </w:lvl>
    <w:lvl w:ilvl="2" w:tplc="04CEA972" w:tentative="1">
      <w:start w:val="1"/>
      <w:numFmt w:val="lowerRoman"/>
      <w:lvlText w:val="%3."/>
      <w:lvlJc w:val="right"/>
      <w:pPr>
        <w:ind w:left="2160" w:hanging="180"/>
      </w:pPr>
    </w:lvl>
    <w:lvl w:ilvl="3" w:tplc="0C48A3C0" w:tentative="1">
      <w:start w:val="1"/>
      <w:numFmt w:val="decimal"/>
      <w:lvlText w:val="%4."/>
      <w:lvlJc w:val="left"/>
      <w:pPr>
        <w:ind w:left="2880" w:hanging="360"/>
      </w:pPr>
    </w:lvl>
    <w:lvl w:ilvl="4" w:tplc="A06E2D54" w:tentative="1">
      <w:start w:val="1"/>
      <w:numFmt w:val="lowerLetter"/>
      <w:lvlText w:val="%5."/>
      <w:lvlJc w:val="left"/>
      <w:pPr>
        <w:ind w:left="3600" w:hanging="360"/>
      </w:pPr>
    </w:lvl>
    <w:lvl w:ilvl="5" w:tplc="4BEE7002" w:tentative="1">
      <w:start w:val="1"/>
      <w:numFmt w:val="lowerRoman"/>
      <w:lvlText w:val="%6."/>
      <w:lvlJc w:val="right"/>
      <w:pPr>
        <w:ind w:left="4320" w:hanging="180"/>
      </w:pPr>
    </w:lvl>
    <w:lvl w:ilvl="6" w:tplc="813C7C50" w:tentative="1">
      <w:start w:val="1"/>
      <w:numFmt w:val="decimal"/>
      <w:lvlText w:val="%7."/>
      <w:lvlJc w:val="left"/>
      <w:pPr>
        <w:ind w:left="5040" w:hanging="360"/>
      </w:pPr>
    </w:lvl>
    <w:lvl w:ilvl="7" w:tplc="A74CB2D8" w:tentative="1">
      <w:start w:val="1"/>
      <w:numFmt w:val="lowerLetter"/>
      <w:lvlText w:val="%8."/>
      <w:lvlJc w:val="left"/>
      <w:pPr>
        <w:ind w:left="5760" w:hanging="360"/>
      </w:pPr>
    </w:lvl>
    <w:lvl w:ilvl="8" w:tplc="A5A67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FACE59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C32C1A2" w:tentative="1">
      <w:start w:val="1"/>
      <w:numFmt w:val="lowerLetter"/>
      <w:lvlText w:val="%2."/>
      <w:lvlJc w:val="left"/>
      <w:pPr>
        <w:ind w:left="1364" w:hanging="360"/>
      </w:pPr>
    </w:lvl>
    <w:lvl w:ilvl="2" w:tplc="1BD29A50" w:tentative="1">
      <w:start w:val="1"/>
      <w:numFmt w:val="lowerRoman"/>
      <w:lvlText w:val="%3."/>
      <w:lvlJc w:val="right"/>
      <w:pPr>
        <w:ind w:left="2084" w:hanging="180"/>
      </w:pPr>
    </w:lvl>
    <w:lvl w:ilvl="3" w:tplc="54802EAA" w:tentative="1">
      <w:start w:val="1"/>
      <w:numFmt w:val="decimal"/>
      <w:lvlText w:val="%4."/>
      <w:lvlJc w:val="left"/>
      <w:pPr>
        <w:ind w:left="2804" w:hanging="360"/>
      </w:pPr>
    </w:lvl>
    <w:lvl w:ilvl="4" w:tplc="A7889B74" w:tentative="1">
      <w:start w:val="1"/>
      <w:numFmt w:val="lowerLetter"/>
      <w:lvlText w:val="%5."/>
      <w:lvlJc w:val="left"/>
      <w:pPr>
        <w:ind w:left="3524" w:hanging="360"/>
      </w:pPr>
    </w:lvl>
    <w:lvl w:ilvl="5" w:tplc="48B22E5A" w:tentative="1">
      <w:start w:val="1"/>
      <w:numFmt w:val="lowerRoman"/>
      <w:lvlText w:val="%6."/>
      <w:lvlJc w:val="right"/>
      <w:pPr>
        <w:ind w:left="4244" w:hanging="180"/>
      </w:pPr>
    </w:lvl>
    <w:lvl w:ilvl="6" w:tplc="ABAA3E16" w:tentative="1">
      <w:start w:val="1"/>
      <w:numFmt w:val="decimal"/>
      <w:lvlText w:val="%7."/>
      <w:lvlJc w:val="left"/>
      <w:pPr>
        <w:ind w:left="4964" w:hanging="360"/>
      </w:pPr>
    </w:lvl>
    <w:lvl w:ilvl="7" w:tplc="63866CCC" w:tentative="1">
      <w:start w:val="1"/>
      <w:numFmt w:val="lowerLetter"/>
      <w:lvlText w:val="%8."/>
      <w:lvlJc w:val="left"/>
      <w:pPr>
        <w:ind w:left="5684" w:hanging="360"/>
      </w:pPr>
    </w:lvl>
    <w:lvl w:ilvl="8" w:tplc="4CDCE8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7FC87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604043E" w:tentative="1">
      <w:start w:val="1"/>
      <w:numFmt w:val="lowerLetter"/>
      <w:lvlText w:val="%2."/>
      <w:lvlJc w:val="left"/>
      <w:pPr>
        <w:ind w:left="1440" w:hanging="360"/>
      </w:pPr>
    </w:lvl>
    <w:lvl w:ilvl="2" w:tplc="312E1D20" w:tentative="1">
      <w:start w:val="1"/>
      <w:numFmt w:val="lowerRoman"/>
      <w:lvlText w:val="%3."/>
      <w:lvlJc w:val="right"/>
      <w:pPr>
        <w:ind w:left="2160" w:hanging="180"/>
      </w:pPr>
    </w:lvl>
    <w:lvl w:ilvl="3" w:tplc="DF044E6A" w:tentative="1">
      <w:start w:val="1"/>
      <w:numFmt w:val="decimal"/>
      <w:lvlText w:val="%4."/>
      <w:lvlJc w:val="left"/>
      <w:pPr>
        <w:ind w:left="2880" w:hanging="360"/>
      </w:pPr>
    </w:lvl>
    <w:lvl w:ilvl="4" w:tplc="86A02C4E" w:tentative="1">
      <w:start w:val="1"/>
      <w:numFmt w:val="lowerLetter"/>
      <w:lvlText w:val="%5."/>
      <w:lvlJc w:val="left"/>
      <w:pPr>
        <w:ind w:left="3600" w:hanging="360"/>
      </w:pPr>
    </w:lvl>
    <w:lvl w:ilvl="5" w:tplc="3A6A5D5C" w:tentative="1">
      <w:start w:val="1"/>
      <w:numFmt w:val="lowerRoman"/>
      <w:lvlText w:val="%6."/>
      <w:lvlJc w:val="right"/>
      <w:pPr>
        <w:ind w:left="4320" w:hanging="180"/>
      </w:pPr>
    </w:lvl>
    <w:lvl w:ilvl="6" w:tplc="04F8FF58" w:tentative="1">
      <w:start w:val="1"/>
      <w:numFmt w:val="decimal"/>
      <w:lvlText w:val="%7."/>
      <w:lvlJc w:val="left"/>
      <w:pPr>
        <w:ind w:left="5040" w:hanging="360"/>
      </w:pPr>
    </w:lvl>
    <w:lvl w:ilvl="7" w:tplc="5EB6F99A" w:tentative="1">
      <w:start w:val="1"/>
      <w:numFmt w:val="lowerLetter"/>
      <w:lvlText w:val="%8."/>
      <w:lvlJc w:val="left"/>
      <w:pPr>
        <w:ind w:left="5760" w:hanging="360"/>
      </w:pPr>
    </w:lvl>
    <w:lvl w:ilvl="8" w:tplc="3BCED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84424526">
    <w:abstractNumId w:val="19"/>
  </w:num>
  <w:num w:numId="2" w16cid:durableId="584188397">
    <w:abstractNumId w:val="6"/>
  </w:num>
  <w:num w:numId="3" w16cid:durableId="960722084">
    <w:abstractNumId w:val="10"/>
  </w:num>
  <w:num w:numId="4" w16cid:durableId="965547991">
    <w:abstractNumId w:val="27"/>
  </w:num>
  <w:num w:numId="5" w16cid:durableId="662127951">
    <w:abstractNumId w:val="0"/>
  </w:num>
  <w:num w:numId="6" w16cid:durableId="640967319">
    <w:abstractNumId w:val="11"/>
  </w:num>
  <w:num w:numId="7" w16cid:durableId="2075741446">
    <w:abstractNumId w:val="28"/>
  </w:num>
  <w:num w:numId="8" w16cid:durableId="8709956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1623624">
    <w:abstractNumId w:val="1"/>
  </w:num>
  <w:num w:numId="10" w16cid:durableId="1622490967">
    <w:abstractNumId w:val="0"/>
    <w:lvlOverride w:ilvl="0">
      <w:startOverride w:val="1"/>
    </w:lvlOverride>
  </w:num>
  <w:num w:numId="11" w16cid:durableId="1362611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0786930">
    <w:abstractNumId w:val="6"/>
  </w:num>
  <w:num w:numId="13" w16cid:durableId="1427536321">
    <w:abstractNumId w:val="27"/>
  </w:num>
  <w:num w:numId="14" w16cid:durableId="19340490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7291434">
    <w:abstractNumId w:val="20"/>
  </w:num>
  <w:num w:numId="16" w16cid:durableId="16544071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97281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0547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47609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1790307">
    <w:abstractNumId w:val="24"/>
  </w:num>
  <w:num w:numId="21" w16cid:durableId="1817142058">
    <w:abstractNumId w:val="8"/>
  </w:num>
  <w:num w:numId="22" w16cid:durableId="201989984">
    <w:abstractNumId w:val="31"/>
  </w:num>
  <w:num w:numId="23" w16cid:durableId="2079590436">
    <w:abstractNumId w:val="34"/>
  </w:num>
  <w:num w:numId="24" w16cid:durableId="1291664561">
    <w:abstractNumId w:val="32"/>
  </w:num>
  <w:num w:numId="25" w16cid:durableId="1758750673">
    <w:abstractNumId w:val="12"/>
  </w:num>
  <w:num w:numId="26" w16cid:durableId="517744268">
    <w:abstractNumId w:val="33"/>
  </w:num>
  <w:num w:numId="27" w16cid:durableId="873349734">
    <w:abstractNumId w:val="7"/>
  </w:num>
  <w:num w:numId="28" w16cid:durableId="1507286059">
    <w:abstractNumId w:val="30"/>
  </w:num>
  <w:num w:numId="29" w16cid:durableId="803278193">
    <w:abstractNumId w:val="16"/>
  </w:num>
  <w:num w:numId="30" w16cid:durableId="312561408">
    <w:abstractNumId w:val="2"/>
  </w:num>
  <w:num w:numId="31" w16cid:durableId="1347948457">
    <w:abstractNumId w:val="25"/>
  </w:num>
  <w:num w:numId="32" w16cid:durableId="1908416868">
    <w:abstractNumId w:val="17"/>
  </w:num>
  <w:num w:numId="33" w16cid:durableId="1239747099">
    <w:abstractNumId w:val="15"/>
  </w:num>
  <w:num w:numId="34" w16cid:durableId="778984374">
    <w:abstractNumId w:val="3"/>
  </w:num>
  <w:num w:numId="35" w16cid:durableId="764807156">
    <w:abstractNumId w:val="4"/>
  </w:num>
  <w:num w:numId="36" w16cid:durableId="1428962510">
    <w:abstractNumId w:val="14"/>
  </w:num>
  <w:num w:numId="37" w16cid:durableId="294332130">
    <w:abstractNumId w:val="9"/>
  </w:num>
  <w:num w:numId="38" w16cid:durableId="1095898593">
    <w:abstractNumId w:val="13"/>
  </w:num>
  <w:num w:numId="39" w16cid:durableId="239869794">
    <w:abstractNumId w:val="22"/>
  </w:num>
  <w:num w:numId="40" w16cid:durableId="2033460513">
    <w:abstractNumId w:val="29"/>
  </w:num>
  <w:num w:numId="41" w16cid:durableId="1235967191">
    <w:abstractNumId w:val="18"/>
  </w:num>
  <w:num w:numId="42" w16cid:durableId="41366979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29E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13EAD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14</cp:revision>
  <cp:lastPrinted>2025-02-28T16:31:00Z</cp:lastPrinted>
  <dcterms:created xsi:type="dcterms:W3CDTF">2024-02-15T14:56:00Z</dcterms:created>
  <dcterms:modified xsi:type="dcterms:W3CDTF">2025-03-11T11:54:00Z</dcterms:modified>
</cp:coreProperties>
</file>