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607C0A40" w:rsid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1003B9">
        <w:rPr>
          <w:rFonts w:ascii="Times New Roman" w:hAnsi="Times New Roman"/>
          <w:szCs w:val="24"/>
        </w:rPr>
        <w:t>96</w:t>
      </w:r>
      <w:r w:rsidRPr="002A1E6C">
        <w:rPr>
          <w:rFonts w:ascii="Times New Roman" w:hAnsi="Times New Roman"/>
          <w:szCs w:val="24"/>
        </w:rPr>
        <w:t>/202</w:t>
      </w:r>
      <w:r w:rsidR="00AF0634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24A3CD02" w14:textId="77777777" w:rsidR="00EC6AB1" w:rsidRPr="002A1E6C" w:rsidRDefault="00EC6AB1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A8AE787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AF0634">
        <w:rPr>
          <w:rFonts w:ascii="Times New Roman" w:hAnsi="Times New Roman"/>
          <w:szCs w:val="24"/>
        </w:rPr>
        <w:t>1</w:t>
      </w:r>
      <w:r w:rsidR="001003B9">
        <w:rPr>
          <w:rFonts w:ascii="Times New Roman" w:hAnsi="Times New Roman"/>
          <w:szCs w:val="24"/>
        </w:rPr>
        <w:t>1</w:t>
      </w:r>
      <w:r w:rsidR="00AF0634">
        <w:rPr>
          <w:rFonts w:ascii="Times New Roman" w:hAnsi="Times New Roman"/>
          <w:szCs w:val="24"/>
        </w:rPr>
        <w:t xml:space="preserve"> </w:t>
      </w:r>
      <w:r w:rsidRPr="002A1E6C">
        <w:rPr>
          <w:rFonts w:ascii="Times New Roman" w:hAnsi="Times New Roman"/>
          <w:szCs w:val="24"/>
        </w:rPr>
        <w:t xml:space="preserve">de </w:t>
      </w:r>
      <w:r w:rsidR="001003B9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</w:t>
      </w:r>
      <w:r w:rsidR="004726A3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A7A6B61" w14:textId="77777777" w:rsidR="00EC6AB1" w:rsidRDefault="00EC6AB1" w:rsidP="002A1E6C">
      <w:pPr>
        <w:tabs>
          <w:tab w:val="left" w:pos="4820"/>
        </w:tabs>
        <w:rPr>
          <w:iCs/>
        </w:rPr>
      </w:pPr>
    </w:p>
    <w:p w14:paraId="68DF1615" w14:textId="006100E8" w:rsidR="002A1E6C" w:rsidRDefault="001003B9" w:rsidP="002A1E6C">
      <w:pPr>
        <w:tabs>
          <w:tab w:val="left" w:pos="4820"/>
        </w:tabs>
        <w:rPr>
          <w:iCs/>
        </w:rPr>
      </w:pPr>
      <w:r>
        <w:rPr>
          <w:iCs/>
        </w:rPr>
        <w:t>Ao</w:t>
      </w:r>
      <w:r w:rsidR="00000000">
        <w:rPr>
          <w:iCs/>
        </w:rPr>
        <w:t xml:space="preserve"> Senhor</w:t>
      </w:r>
    </w:p>
    <w:p w14:paraId="68C11BBF" w14:textId="77777777" w:rsidR="001003B9" w:rsidRDefault="001003B9" w:rsidP="002A1E6C">
      <w:pPr>
        <w:tabs>
          <w:tab w:val="left" w:pos="4820"/>
        </w:tabs>
        <w:rPr>
          <w:b/>
          <w:bCs/>
          <w:iCs/>
        </w:rPr>
      </w:pPr>
      <w:r w:rsidRPr="001003B9">
        <w:rPr>
          <w:b/>
          <w:bCs/>
          <w:iCs/>
        </w:rPr>
        <w:t>JAN ASSAD LAHHAM</w:t>
      </w:r>
    </w:p>
    <w:p w14:paraId="515F1E36" w14:textId="70073056" w:rsidR="002A1E6C" w:rsidRDefault="001003B9" w:rsidP="002A1E6C">
      <w:pPr>
        <w:tabs>
          <w:tab w:val="left" w:pos="4820"/>
        </w:tabs>
        <w:rPr>
          <w:iCs/>
        </w:rPr>
      </w:pPr>
      <w:r>
        <w:rPr>
          <w:iCs/>
        </w:rPr>
        <w:t>Secretário Municipal da Cidade</w:t>
      </w:r>
    </w:p>
    <w:p w14:paraId="43141256" w14:textId="18F2E001" w:rsidR="00E204C5" w:rsidRPr="00E204C5" w:rsidRDefault="00000000" w:rsidP="002A1E6C">
      <w:pPr>
        <w:tabs>
          <w:tab w:val="left" w:pos="4820"/>
        </w:tabs>
        <w:rPr>
          <w:iCs/>
        </w:rPr>
      </w:pPr>
      <w:r>
        <w:rPr>
          <w:iCs/>
        </w:rPr>
        <w:t>Nesta.</w:t>
      </w:r>
    </w:p>
    <w:p w14:paraId="0D45EA5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9ACE62C" w14:textId="77777777" w:rsidR="00EC6AB1" w:rsidRPr="00E204C5" w:rsidRDefault="00EC6AB1" w:rsidP="002A1E6C">
      <w:pPr>
        <w:tabs>
          <w:tab w:val="left" w:pos="4820"/>
        </w:tabs>
        <w:rPr>
          <w:iCs/>
        </w:rPr>
      </w:pPr>
    </w:p>
    <w:p w14:paraId="4E3AD78D" w14:textId="205680DE" w:rsidR="002A1E6C" w:rsidRPr="00763E11" w:rsidRDefault="00000000" w:rsidP="00430FE6">
      <w:pPr>
        <w:tabs>
          <w:tab w:val="left" w:pos="4820"/>
        </w:tabs>
        <w:jc w:val="both"/>
        <w:rPr>
          <w:b/>
          <w:bCs/>
          <w:iCs/>
        </w:rPr>
      </w:pPr>
      <w:r w:rsidRPr="00763E11">
        <w:rPr>
          <w:b/>
          <w:bCs/>
          <w:iCs/>
        </w:rPr>
        <w:t>Assunto:</w:t>
      </w:r>
      <w:r w:rsidR="00E204C5">
        <w:rPr>
          <w:b/>
          <w:bCs/>
          <w:iCs/>
        </w:rPr>
        <w:t xml:space="preserve"> </w:t>
      </w:r>
      <w:r w:rsidR="00E204C5" w:rsidRPr="00E204C5">
        <w:rPr>
          <w:b/>
          <w:bCs/>
          <w:iCs/>
        </w:rPr>
        <w:t xml:space="preserve">Indica membros para compor o </w:t>
      </w:r>
      <w:bookmarkStart w:id="0" w:name="_Hlk192577298"/>
      <w:r w:rsidR="00E204C5" w:rsidRPr="00E204C5">
        <w:rPr>
          <w:b/>
          <w:bCs/>
          <w:iCs/>
        </w:rPr>
        <w:t xml:space="preserve">Conselho </w:t>
      </w:r>
      <w:r w:rsidR="001003B9">
        <w:rPr>
          <w:b/>
          <w:bCs/>
          <w:iCs/>
        </w:rPr>
        <w:t>de Desenvolvimento Econômico e Social de Sorriso - COMDESS</w:t>
      </w:r>
      <w:bookmarkEnd w:id="0"/>
      <w:r w:rsidR="001003B9">
        <w:rPr>
          <w:b/>
          <w:bCs/>
          <w:iCs/>
        </w:rPr>
        <w:t xml:space="preserve"> e a Comissão Normativa de Legislação Urbanística - CNLU</w:t>
      </w:r>
      <w:r w:rsidR="00E204C5" w:rsidRPr="00E204C5">
        <w:rPr>
          <w:b/>
          <w:bCs/>
          <w:iCs/>
        </w:rPr>
        <w:t>.</w:t>
      </w:r>
    </w:p>
    <w:p w14:paraId="426C29EB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53E239B" w14:textId="77777777" w:rsidR="00EC6AB1" w:rsidRDefault="00EC6AB1" w:rsidP="002A1E6C">
      <w:pPr>
        <w:tabs>
          <w:tab w:val="left" w:pos="4820"/>
        </w:tabs>
        <w:rPr>
          <w:iCs/>
        </w:rPr>
      </w:pPr>
    </w:p>
    <w:p w14:paraId="1A7B08BB" w14:textId="400AF621" w:rsidR="00E204C5" w:rsidRDefault="00000000" w:rsidP="00E204C5">
      <w:pPr>
        <w:tabs>
          <w:tab w:val="left" w:pos="4820"/>
        </w:tabs>
        <w:ind w:firstLine="1418"/>
        <w:rPr>
          <w:bCs/>
          <w:iCs/>
        </w:rPr>
      </w:pPr>
      <w:r>
        <w:rPr>
          <w:bCs/>
          <w:iCs/>
        </w:rPr>
        <w:t xml:space="preserve">Senhor </w:t>
      </w:r>
      <w:r w:rsidR="001003B9">
        <w:rPr>
          <w:bCs/>
          <w:iCs/>
        </w:rPr>
        <w:t>Secretário</w:t>
      </w:r>
      <w:r>
        <w:rPr>
          <w:bCs/>
          <w:iCs/>
        </w:rPr>
        <w:t>,</w:t>
      </w:r>
    </w:p>
    <w:p w14:paraId="7D0AB44A" w14:textId="77777777" w:rsidR="00E204C5" w:rsidRDefault="00E204C5" w:rsidP="00E204C5">
      <w:pPr>
        <w:tabs>
          <w:tab w:val="left" w:pos="4820"/>
        </w:tabs>
        <w:ind w:firstLine="1418"/>
        <w:rPr>
          <w:bCs/>
          <w:iCs/>
        </w:rPr>
      </w:pPr>
    </w:p>
    <w:p w14:paraId="7C693809" w14:textId="77777777" w:rsidR="00EC6AB1" w:rsidRDefault="00EC6AB1" w:rsidP="00E204C5">
      <w:pPr>
        <w:tabs>
          <w:tab w:val="left" w:pos="4820"/>
        </w:tabs>
        <w:ind w:firstLine="1418"/>
        <w:rPr>
          <w:bCs/>
          <w:iCs/>
        </w:rPr>
      </w:pPr>
    </w:p>
    <w:p w14:paraId="4A2C0013" w14:textId="77777777" w:rsidR="001003B9" w:rsidRPr="001003B9" w:rsidRDefault="00000000" w:rsidP="001003B9">
      <w:pPr>
        <w:tabs>
          <w:tab w:val="left" w:pos="4820"/>
        </w:tabs>
        <w:ind w:firstLine="1418"/>
        <w:jc w:val="both"/>
        <w:rPr>
          <w:b/>
          <w:bCs/>
          <w:iCs/>
        </w:rPr>
      </w:pPr>
      <w:r>
        <w:rPr>
          <w:bCs/>
          <w:iCs/>
        </w:rPr>
        <w:t xml:space="preserve">Acusamos o recebimento do Ofício </w:t>
      </w:r>
      <w:r w:rsidR="001003B9">
        <w:rPr>
          <w:bCs/>
          <w:iCs/>
        </w:rPr>
        <w:t>SEMCID nº 278/2025</w:t>
      </w:r>
      <w:r>
        <w:rPr>
          <w:bCs/>
          <w:iCs/>
        </w:rPr>
        <w:t xml:space="preserve">, </w:t>
      </w:r>
      <w:r w:rsidR="001003B9">
        <w:rPr>
          <w:bCs/>
          <w:iCs/>
        </w:rPr>
        <w:t xml:space="preserve">que </w:t>
      </w:r>
      <w:r>
        <w:rPr>
          <w:bCs/>
          <w:iCs/>
        </w:rPr>
        <w:t>solicita a indicação de membros desta Casa p</w:t>
      </w:r>
      <w:r w:rsidRPr="001003B9">
        <w:rPr>
          <w:bCs/>
          <w:iCs/>
        </w:rPr>
        <w:t xml:space="preserve">ara compor o </w:t>
      </w:r>
      <w:r w:rsidR="001003B9" w:rsidRPr="001003B9">
        <w:rPr>
          <w:bCs/>
          <w:iCs/>
        </w:rPr>
        <w:t xml:space="preserve">Conselho de Desenvolvimento Econômico e Social de Sorriso </w:t>
      </w:r>
      <w:r w:rsidR="001003B9">
        <w:rPr>
          <w:bCs/>
          <w:iCs/>
        </w:rPr>
        <w:t>–</w:t>
      </w:r>
      <w:r w:rsidR="001003B9" w:rsidRPr="001003B9">
        <w:rPr>
          <w:bCs/>
          <w:iCs/>
        </w:rPr>
        <w:t xml:space="preserve"> COMDESS</w:t>
      </w:r>
      <w:r w:rsidR="001003B9">
        <w:rPr>
          <w:bCs/>
          <w:iCs/>
        </w:rPr>
        <w:t xml:space="preserve"> e o Ofício SEMCID nº 279/2025, que solicita a indicação de membros para compor </w:t>
      </w:r>
      <w:r w:rsidR="001003B9" w:rsidRPr="001003B9">
        <w:rPr>
          <w:bCs/>
          <w:iCs/>
        </w:rPr>
        <w:t xml:space="preserve">a </w:t>
      </w:r>
      <w:r w:rsidR="001003B9" w:rsidRPr="001003B9">
        <w:rPr>
          <w:bCs/>
          <w:iCs/>
        </w:rPr>
        <w:t>Comissão Normativa de Legislação Urbanística - CNLU.</w:t>
      </w:r>
    </w:p>
    <w:p w14:paraId="4A2C1D7D" w14:textId="77777777" w:rsidR="00E204C5" w:rsidRDefault="00E204C5" w:rsidP="00E204C5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19742931" w14:textId="1A46B632" w:rsidR="00E204C5" w:rsidRPr="00EE28A4" w:rsidRDefault="00000000" w:rsidP="001003B9">
      <w:pPr>
        <w:tabs>
          <w:tab w:val="left" w:pos="4820"/>
        </w:tabs>
        <w:ind w:firstLine="1418"/>
        <w:jc w:val="both"/>
        <w:rPr>
          <w:bCs/>
          <w:iCs/>
        </w:rPr>
      </w:pPr>
      <w:r w:rsidRPr="00EE28A4">
        <w:rPr>
          <w:bCs/>
          <w:iCs/>
        </w:rPr>
        <w:t>Atendendo a solicitação,</w:t>
      </w:r>
      <w:r w:rsidR="001003B9">
        <w:rPr>
          <w:bCs/>
          <w:iCs/>
        </w:rPr>
        <w:t xml:space="preserve"> para</w:t>
      </w:r>
      <w:r w:rsidR="001003B9">
        <w:rPr>
          <w:bCs/>
          <w:iCs/>
        </w:rPr>
        <w:t xml:space="preserve"> o </w:t>
      </w:r>
      <w:r w:rsidR="001003B9" w:rsidRPr="001003B9">
        <w:rPr>
          <w:bCs/>
          <w:iCs/>
        </w:rPr>
        <w:t xml:space="preserve">Conselho de Desenvolvimento Econômico e Social de Sorriso </w:t>
      </w:r>
      <w:r w:rsidR="001003B9">
        <w:rPr>
          <w:bCs/>
          <w:iCs/>
        </w:rPr>
        <w:t>–</w:t>
      </w:r>
      <w:r w:rsidR="001003B9" w:rsidRPr="001003B9">
        <w:rPr>
          <w:bCs/>
          <w:iCs/>
        </w:rPr>
        <w:t xml:space="preserve"> COMDESS</w:t>
      </w:r>
      <w:r w:rsidR="001003B9">
        <w:rPr>
          <w:bCs/>
          <w:iCs/>
        </w:rPr>
        <w:t>,</w:t>
      </w:r>
      <w:r w:rsidRPr="00EE28A4">
        <w:rPr>
          <w:bCs/>
          <w:iCs/>
        </w:rPr>
        <w:t xml:space="preserve"> indicamos os servidores:</w:t>
      </w:r>
    </w:p>
    <w:p w14:paraId="65A88FD0" w14:textId="77777777" w:rsidR="00EC6AB1" w:rsidRDefault="00EC6AB1" w:rsidP="00EC6AB1">
      <w:pPr>
        <w:tabs>
          <w:tab w:val="left" w:pos="4820"/>
        </w:tabs>
        <w:ind w:left="1418"/>
        <w:jc w:val="both"/>
        <w:rPr>
          <w:b/>
          <w:bCs/>
          <w:iCs/>
        </w:rPr>
      </w:pPr>
    </w:p>
    <w:p w14:paraId="17F1CD35" w14:textId="0E3A179D" w:rsidR="001003B9" w:rsidRPr="001003B9" w:rsidRDefault="001003B9" w:rsidP="00EC6AB1">
      <w:pPr>
        <w:tabs>
          <w:tab w:val="left" w:pos="4820"/>
        </w:tabs>
        <w:ind w:left="1418"/>
        <w:jc w:val="both"/>
        <w:rPr>
          <w:b/>
          <w:bCs/>
          <w:iCs/>
        </w:rPr>
      </w:pPr>
      <w:r w:rsidRPr="001003B9">
        <w:rPr>
          <w:b/>
          <w:bCs/>
          <w:iCs/>
        </w:rPr>
        <w:t>Titula</w:t>
      </w:r>
      <w:r>
        <w:rPr>
          <w:b/>
          <w:bCs/>
          <w:iCs/>
        </w:rPr>
        <w:t>r:</w:t>
      </w:r>
    </w:p>
    <w:p w14:paraId="3301A3D9" w14:textId="418A4852" w:rsidR="00E204C5" w:rsidRPr="001003B9" w:rsidRDefault="00000000" w:rsidP="00EC6AB1">
      <w:pPr>
        <w:ind w:left="1418"/>
        <w:jc w:val="both"/>
        <w:rPr>
          <w:bCs/>
          <w:iCs/>
        </w:rPr>
      </w:pPr>
      <w:r w:rsidRPr="001003B9">
        <w:rPr>
          <w:bCs/>
          <w:iCs/>
        </w:rPr>
        <w:t xml:space="preserve">Nome: </w:t>
      </w:r>
      <w:r w:rsidR="00EE28A4" w:rsidRPr="001003B9">
        <w:t>Ieniqui Pivetta Sansonowicz</w:t>
      </w:r>
    </w:p>
    <w:p w14:paraId="60F7827D" w14:textId="529E6A94" w:rsidR="00E204C5" w:rsidRPr="002E62D9" w:rsidRDefault="00000000" w:rsidP="00EC6AB1">
      <w:pPr>
        <w:tabs>
          <w:tab w:val="left" w:pos="4820"/>
        </w:tabs>
        <w:ind w:left="1418"/>
        <w:jc w:val="both"/>
        <w:rPr>
          <w:bCs/>
          <w:iCs/>
        </w:rPr>
      </w:pPr>
      <w:r w:rsidRPr="002E62D9">
        <w:rPr>
          <w:bCs/>
          <w:iCs/>
        </w:rPr>
        <w:t>Telefone: (6</w:t>
      </w:r>
      <w:r w:rsidR="00EE28A4" w:rsidRPr="002E62D9">
        <w:rPr>
          <w:bCs/>
          <w:iCs/>
        </w:rPr>
        <w:t>5</w:t>
      </w:r>
      <w:r w:rsidRPr="002E62D9">
        <w:rPr>
          <w:bCs/>
          <w:iCs/>
        </w:rPr>
        <w:t>) 9</w:t>
      </w:r>
      <w:r w:rsidR="00EE28A4" w:rsidRPr="002E62D9">
        <w:rPr>
          <w:bCs/>
          <w:iCs/>
        </w:rPr>
        <w:t>9939-8961</w:t>
      </w:r>
    </w:p>
    <w:p w14:paraId="1255DA44" w14:textId="65AF99F3" w:rsidR="00E204C5" w:rsidRPr="002E62D9" w:rsidRDefault="00000000" w:rsidP="00EC6AB1">
      <w:pPr>
        <w:tabs>
          <w:tab w:val="left" w:pos="4820"/>
        </w:tabs>
        <w:ind w:left="1418"/>
        <w:jc w:val="both"/>
        <w:rPr>
          <w:bCs/>
          <w:iCs/>
        </w:rPr>
      </w:pPr>
      <w:r w:rsidRPr="002E62D9">
        <w:rPr>
          <w:bCs/>
          <w:iCs/>
        </w:rPr>
        <w:t xml:space="preserve">E-mail: </w:t>
      </w:r>
      <w:r w:rsidR="002E62D9" w:rsidRPr="002E62D9">
        <w:rPr>
          <w:bCs/>
          <w:iCs/>
        </w:rPr>
        <w:t>ieniqui@hotmail.com</w:t>
      </w:r>
    </w:p>
    <w:p w14:paraId="74BD076D" w14:textId="77777777" w:rsidR="00E204C5" w:rsidRDefault="00E204C5" w:rsidP="00EC6AB1">
      <w:pPr>
        <w:tabs>
          <w:tab w:val="left" w:pos="1418"/>
        </w:tabs>
        <w:ind w:left="1418"/>
        <w:jc w:val="both"/>
        <w:rPr>
          <w:iCs/>
        </w:rPr>
      </w:pPr>
    </w:p>
    <w:p w14:paraId="51B2EA2A" w14:textId="4114C0CB" w:rsidR="001003B9" w:rsidRPr="007369C7" w:rsidRDefault="001003B9" w:rsidP="00EC6AB1">
      <w:pPr>
        <w:tabs>
          <w:tab w:val="left" w:pos="1418"/>
        </w:tabs>
        <w:ind w:left="1418"/>
        <w:jc w:val="both"/>
        <w:rPr>
          <w:b/>
          <w:bCs/>
          <w:iCs/>
        </w:rPr>
      </w:pPr>
      <w:r w:rsidRPr="007369C7">
        <w:rPr>
          <w:b/>
          <w:bCs/>
          <w:iCs/>
        </w:rPr>
        <w:t>Suplente:</w:t>
      </w:r>
    </w:p>
    <w:p w14:paraId="7E739F45" w14:textId="7C467A4F" w:rsidR="007369C7" w:rsidRPr="00EE28A4" w:rsidRDefault="007369C7" w:rsidP="00EC6AB1">
      <w:pPr>
        <w:ind w:left="1418"/>
        <w:jc w:val="both"/>
      </w:pPr>
      <w:r w:rsidRPr="00EE28A4">
        <w:rPr>
          <w:bCs/>
          <w:iCs/>
        </w:rPr>
        <w:t xml:space="preserve">Nome: </w:t>
      </w:r>
      <w:r w:rsidR="00EC6AB1">
        <w:t>Nédio José Pedra Junior</w:t>
      </w:r>
    </w:p>
    <w:p w14:paraId="34B21E51" w14:textId="5C9E3F04" w:rsidR="007369C7" w:rsidRPr="00EE28A4" w:rsidRDefault="007369C7" w:rsidP="00EC6AB1">
      <w:pPr>
        <w:tabs>
          <w:tab w:val="left" w:pos="4820"/>
        </w:tabs>
        <w:ind w:left="1418"/>
        <w:jc w:val="both"/>
        <w:rPr>
          <w:bCs/>
          <w:iCs/>
        </w:rPr>
      </w:pPr>
      <w:r w:rsidRPr="00EE28A4">
        <w:rPr>
          <w:bCs/>
          <w:iCs/>
        </w:rPr>
        <w:t xml:space="preserve">Telefone: (66) </w:t>
      </w:r>
      <w:r w:rsidR="00EC6AB1">
        <w:rPr>
          <w:bCs/>
          <w:iCs/>
        </w:rPr>
        <w:t>99957-5285</w:t>
      </w:r>
    </w:p>
    <w:p w14:paraId="3041D3D5" w14:textId="7A2C3D56" w:rsidR="007369C7" w:rsidRPr="003A4ED1" w:rsidRDefault="007369C7" w:rsidP="00EC6AB1">
      <w:pPr>
        <w:tabs>
          <w:tab w:val="left" w:pos="4820"/>
        </w:tabs>
        <w:ind w:left="1418"/>
        <w:jc w:val="both"/>
        <w:rPr>
          <w:bCs/>
          <w:iCs/>
        </w:rPr>
      </w:pPr>
      <w:r w:rsidRPr="003A4ED1">
        <w:rPr>
          <w:bCs/>
          <w:iCs/>
        </w:rPr>
        <w:t xml:space="preserve">E-mail: </w:t>
      </w:r>
      <w:r w:rsidR="00EC6AB1" w:rsidRPr="00EC6AB1">
        <w:rPr>
          <w:bCs/>
          <w:iCs/>
        </w:rPr>
        <w:t>nediojradm@gmail.com</w:t>
      </w:r>
    </w:p>
    <w:p w14:paraId="0EF95621" w14:textId="77777777" w:rsidR="001003B9" w:rsidRDefault="001003B9" w:rsidP="001003B9">
      <w:pPr>
        <w:tabs>
          <w:tab w:val="left" w:pos="1418"/>
        </w:tabs>
        <w:jc w:val="both"/>
        <w:rPr>
          <w:iCs/>
        </w:rPr>
      </w:pPr>
    </w:p>
    <w:p w14:paraId="45391DB3" w14:textId="68A57BB8" w:rsidR="001003B9" w:rsidRPr="002E62D9" w:rsidRDefault="001003B9" w:rsidP="00E204C5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 xml:space="preserve">E para a </w:t>
      </w:r>
      <w:r w:rsidRPr="001003B9">
        <w:rPr>
          <w:bCs/>
          <w:iCs/>
        </w:rPr>
        <w:t xml:space="preserve">Comissão Normativa de Legislação Urbanística </w:t>
      </w:r>
      <w:r>
        <w:rPr>
          <w:bCs/>
          <w:iCs/>
        </w:rPr>
        <w:t>–</w:t>
      </w:r>
      <w:r w:rsidRPr="001003B9">
        <w:rPr>
          <w:bCs/>
          <w:iCs/>
        </w:rPr>
        <w:t xml:space="preserve"> CNLU</w:t>
      </w:r>
      <w:r>
        <w:rPr>
          <w:bCs/>
          <w:iCs/>
        </w:rPr>
        <w:t xml:space="preserve">, </w:t>
      </w:r>
      <w:r w:rsidRPr="00EE28A4">
        <w:rPr>
          <w:bCs/>
          <w:iCs/>
        </w:rPr>
        <w:t>indicamos os servidores:</w:t>
      </w:r>
    </w:p>
    <w:p w14:paraId="1AF1992E" w14:textId="77777777" w:rsidR="00430FE6" w:rsidRDefault="00430FE6" w:rsidP="00EC6AB1">
      <w:pPr>
        <w:tabs>
          <w:tab w:val="left" w:pos="4820"/>
        </w:tabs>
        <w:ind w:left="1418"/>
        <w:jc w:val="both"/>
        <w:rPr>
          <w:b/>
          <w:bCs/>
          <w:iCs/>
        </w:rPr>
      </w:pPr>
    </w:p>
    <w:p w14:paraId="0F8D8BCA" w14:textId="54FD7801" w:rsidR="001003B9" w:rsidRPr="00EE28A4" w:rsidRDefault="001003B9" w:rsidP="00EC6AB1">
      <w:pPr>
        <w:tabs>
          <w:tab w:val="left" w:pos="4820"/>
        </w:tabs>
        <w:ind w:left="1418"/>
        <w:jc w:val="both"/>
        <w:rPr>
          <w:b/>
          <w:bCs/>
          <w:iCs/>
        </w:rPr>
      </w:pPr>
      <w:r w:rsidRPr="00EE28A4">
        <w:rPr>
          <w:b/>
          <w:bCs/>
          <w:iCs/>
        </w:rPr>
        <w:t>Titular:</w:t>
      </w:r>
    </w:p>
    <w:p w14:paraId="65879951" w14:textId="77777777" w:rsidR="00EC6AB1" w:rsidRPr="001003B9" w:rsidRDefault="00EC6AB1" w:rsidP="00EC6AB1">
      <w:pPr>
        <w:ind w:left="1418"/>
        <w:jc w:val="both"/>
        <w:rPr>
          <w:bCs/>
          <w:iCs/>
        </w:rPr>
      </w:pPr>
      <w:r w:rsidRPr="001003B9">
        <w:rPr>
          <w:bCs/>
          <w:iCs/>
        </w:rPr>
        <w:t xml:space="preserve">Nome: </w:t>
      </w:r>
      <w:r w:rsidRPr="001003B9">
        <w:t>Ieniqui Pivetta Sansonowicz</w:t>
      </w:r>
    </w:p>
    <w:p w14:paraId="1E11950A" w14:textId="77777777" w:rsidR="00EC6AB1" w:rsidRPr="002E62D9" w:rsidRDefault="00EC6AB1" w:rsidP="00EC6AB1">
      <w:pPr>
        <w:tabs>
          <w:tab w:val="left" w:pos="4820"/>
        </w:tabs>
        <w:ind w:left="1418"/>
        <w:jc w:val="both"/>
        <w:rPr>
          <w:bCs/>
          <w:iCs/>
        </w:rPr>
      </w:pPr>
      <w:r w:rsidRPr="002E62D9">
        <w:rPr>
          <w:bCs/>
          <w:iCs/>
        </w:rPr>
        <w:t>Telefone: (65) 99939-8961</w:t>
      </w:r>
    </w:p>
    <w:p w14:paraId="238F6798" w14:textId="77777777" w:rsidR="00EC6AB1" w:rsidRPr="002E62D9" w:rsidRDefault="00EC6AB1" w:rsidP="00EC6AB1">
      <w:pPr>
        <w:tabs>
          <w:tab w:val="left" w:pos="4820"/>
        </w:tabs>
        <w:ind w:left="1418"/>
        <w:jc w:val="both"/>
        <w:rPr>
          <w:bCs/>
          <w:iCs/>
        </w:rPr>
      </w:pPr>
      <w:r w:rsidRPr="002E62D9">
        <w:rPr>
          <w:bCs/>
          <w:iCs/>
        </w:rPr>
        <w:t>E-mail: ieniqui@hotmail.com</w:t>
      </w:r>
    </w:p>
    <w:p w14:paraId="0FF36F18" w14:textId="77777777" w:rsidR="00EC6AB1" w:rsidRDefault="00EC6AB1" w:rsidP="00EC6AB1">
      <w:pPr>
        <w:ind w:left="1418"/>
        <w:jc w:val="both"/>
        <w:rPr>
          <w:bCs/>
          <w:iCs/>
        </w:rPr>
      </w:pPr>
    </w:p>
    <w:p w14:paraId="5EDDCE6E" w14:textId="0668C23A" w:rsidR="00EC6AB1" w:rsidRPr="00EC6AB1" w:rsidRDefault="00EC6AB1" w:rsidP="00EC6AB1">
      <w:pPr>
        <w:ind w:left="1418"/>
        <w:jc w:val="both"/>
        <w:rPr>
          <w:b/>
          <w:iCs/>
        </w:rPr>
      </w:pPr>
      <w:r w:rsidRPr="00EC6AB1">
        <w:rPr>
          <w:b/>
          <w:iCs/>
        </w:rPr>
        <w:lastRenderedPageBreak/>
        <w:t>Suplentes:</w:t>
      </w:r>
    </w:p>
    <w:p w14:paraId="44389036" w14:textId="0E72F781" w:rsidR="001003B9" w:rsidRPr="00EE28A4" w:rsidRDefault="001003B9" w:rsidP="00EC6AB1">
      <w:pPr>
        <w:ind w:left="1418"/>
        <w:jc w:val="both"/>
      </w:pPr>
      <w:r w:rsidRPr="00EE28A4">
        <w:rPr>
          <w:bCs/>
          <w:iCs/>
        </w:rPr>
        <w:t xml:space="preserve">Nome: </w:t>
      </w:r>
      <w:r w:rsidRPr="00EE28A4">
        <w:t>Patricia Angelica Garcia Pedreiro Galvagni</w:t>
      </w:r>
    </w:p>
    <w:p w14:paraId="49013A90" w14:textId="77777777" w:rsidR="001003B9" w:rsidRPr="00EE28A4" w:rsidRDefault="001003B9" w:rsidP="00EC6AB1">
      <w:pPr>
        <w:tabs>
          <w:tab w:val="left" w:pos="4820"/>
        </w:tabs>
        <w:ind w:left="1418"/>
        <w:jc w:val="both"/>
        <w:rPr>
          <w:bCs/>
          <w:iCs/>
        </w:rPr>
      </w:pPr>
      <w:r w:rsidRPr="00EE28A4">
        <w:rPr>
          <w:bCs/>
          <w:iCs/>
        </w:rPr>
        <w:t>Telefone: (66) 99629-5435</w:t>
      </w:r>
    </w:p>
    <w:p w14:paraId="4F308313" w14:textId="77777777" w:rsidR="001003B9" w:rsidRPr="003A4ED1" w:rsidRDefault="001003B9" w:rsidP="00EC6AB1">
      <w:pPr>
        <w:tabs>
          <w:tab w:val="left" w:pos="4820"/>
        </w:tabs>
        <w:ind w:left="1418"/>
        <w:jc w:val="both"/>
        <w:rPr>
          <w:bCs/>
          <w:iCs/>
        </w:rPr>
      </w:pPr>
      <w:r w:rsidRPr="003A4ED1">
        <w:rPr>
          <w:bCs/>
          <w:iCs/>
        </w:rPr>
        <w:t>E-mail: advocaciapatriciagarcia@gmail.com</w:t>
      </w:r>
    </w:p>
    <w:p w14:paraId="49A31752" w14:textId="77777777" w:rsidR="001003B9" w:rsidRDefault="001003B9" w:rsidP="00EC6AB1">
      <w:pPr>
        <w:tabs>
          <w:tab w:val="left" w:pos="1418"/>
        </w:tabs>
        <w:ind w:left="1418"/>
        <w:jc w:val="both"/>
        <w:rPr>
          <w:iCs/>
        </w:rPr>
      </w:pPr>
    </w:p>
    <w:p w14:paraId="284B78A9" w14:textId="4F2A34D5" w:rsidR="00EC6AB1" w:rsidRPr="00EE28A4" w:rsidRDefault="00EC6AB1" w:rsidP="00EC6AB1">
      <w:pPr>
        <w:ind w:left="1418"/>
        <w:jc w:val="both"/>
      </w:pPr>
      <w:r w:rsidRPr="00EE28A4">
        <w:rPr>
          <w:bCs/>
          <w:iCs/>
        </w:rPr>
        <w:t xml:space="preserve">Nome: </w:t>
      </w:r>
      <w:r>
        <w:t>Fernando Mascarello</w:t>
      </w:r>
    </w:p>
    <w:p w14:paraId="7260B964" w14:textId="1F2C76BE" w:rsidR="00EC6AB1" w:rsidRPr="00EE28A4" w:rsidRDefault="00EC6AB1" w:rsidP="00EC6AB1">
      <w:pPr>
        <w:tabs>
          <w:tab w:val="left" w:pos="4820"/>
        </w:tabs>
        <w:ind w:left="1418"/>
        <w:jc w:val="both"/>
        <w:rPr>
          <w:bCs/>
          <w:iCs/>
        </w:rPr>
      </w:pPr>
      <w:r w:rsidRPr="00EE28A4">
        <w:rPr>
          <w:bCs/>
          <w:iCs/>
        </w:rPr>
        <w:t xml:space="preserve">Telefone: (66) </w:t>
      </w:r>
      <w:r>
        <w:rPr>
          <w:bCs/>
          <w:iCs/>
        </w:rPr>
        <w:t>99652-6428</w:t>
      </w:r>
    </w:p>
    <w:p w14:paraId="03B534E8" w14:textId="4910A974" w:rsidR="00EC6AB1" w:rsidRPr="003A4ED1" w:rsidRDefault="00EC6AB1" w:rsidP="00EC6AB1">
      <w:pPr>
        <w:tabs>
          <w:tab w:val="left" w:pos="4820"/>
        </w:tabs>
        <w:ind w:left="1418"/>
        <w:jc w:val="both"/>
        <w:rPr>
          <w:bCs/>
          <w:iCs/>
        </w:rPr>
      </w:pPr>
      <w:r w:rsidRPr="003A4ED1">
        <w:rPr>
          <w:bCs/>
          <w:iCs/>
        </w:rPr>
        <w:t xml:space="preserve">E-mail: </w:t>
      </w:r>
      <w:r w:rsidR="00037429">
        <w:rPr>
          <w:bCs/>
          <w:iCs/>
        </w:rPr>
        <w:t>ass.especial@sorriso.mt.leg.br</w:t>
      </w:r>
    </w:p>
    <w:p w14:paraId="2D942B3C" w14:textId="77777777" w:rsidR="00EC6AB1" w:rsidRDefault="00EC6AB1" w:rsidP="00EC6AB1">
      <w:pPr>
        <w:tabs>
          <w:tab w:val="left" w:pos="1418"/>
        </w:tabs>
        <w:jc w:val="both"/>
        <w:rPr>
          <w:iCs/>
        </w:rPr>
      </w:pPr>
    </w:p>
    <w:p w14:paraId="174615DB" w14:textId="10C285D3" w:rsidR="00E204C5" w:rsidRDefault="00000000" w:rsidP="00E204C5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3449808B" w14:textId="77777777" w:rsidR="002E62D9" w:rsidRDefault="002E62D9" w:rsidP="002A1E6C">
      <w:pPr>
        <w:tabs>
          <w:tab w:val="left" w:pos="4820"/>
        </w:tabs>
        <w:jc w:val="both"/>
        <w:rPr>
          <w:iCs/>
        </w:rPr>
      </w:pPr>
    </w:p>
    <w:p w14:paraId="4673B585" w14:textId="77777777" w:rsidR="002E62D9" w:rsidRDefault="002E62D9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6C1950E2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sectPr w:rsidR="002A1E6C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137E4" w14:textId="77777777" w:rsidR="006A04F5" w:rsidRDefault="006A04F5">
      <w:r>
        <w:separator/>
      </w:r>
    </w:p>
  </w:endnote>
  <w:endnote w:type="continuationSeparator" w:id="0">
    <w:p w14:paraId="31647849" w14:textId="77777777" w:rsidR="006A04F5" w:rsidRDefault="006A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4296E" w14:textId="77777777" w:rsidR="006A04F5" w:rsidRDefault="006A04F5">
      <w:r>
        <w:separator/>
      </w:r>
    </w:p>
  </w:footnote>
  <w:footnote w:type="continuationSeparator" w:id="0">
    <w:p w14:paraId="34434002" w14:textId="77777777" w:rsidR="006A04F5" w:rsidRDefault="006A0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46FEE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319305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566289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BD4B4B2" w:tentative="1">
      <w:start w:val="1"/>
      <w:numFmt w:val="lowerLetter"/>
      <w:lvlText w:val="%2."/>
      <w:lvlJc w:val="left"/>
      <w:pPr>
        <w:ind w:left="1440" w:hanging="360"/>
      </w:pPr>
    </w:lvl>
    <w:lvl w:ilvl="2" w:tplc="90885604" w:tentative="1">
      <w:start w:val="1"/>
      <w:numFmt w:val="lowerRoman"/>
      <w:lvlText w:val="%3."/>
      <w:lvlJc w:val="right"/>
      <w:pPr>
        <w:ind w:left="2160" w:hanging="180"/>
      </w:pPr>
    </w:lvl>
    <w:lvl w:ilvl="3" w:tplc="52EA3F0C" w:tentative="1">
      <w:start w:val="1"/>
      <w:numFmt w:val="decimal"/>
      <w:lvlText w:val="%4."/>
      <w:lvlJc w:val="left"/>
      <w:pPr>
        <w:ind w:left="2880" w:hanging="360"/>
      </w:pPr>
    </w:lvl>
    <w:lvl w:ilvl="4" w:tplc="110AF836" w:tentative="1">
      <w:start w:val="1"/>
      <w:numFmt w:val="lowerLetter"/>
      <w:lvlText w:val="%5."/>
      <w:lvlJc w:val="left"/>
      <w:pPr>
        <w:ind w:left="3600" w:hanging="360"/>
      </w:pPr>
    </w:lvl>
    <w:lvl w:ilvl="5" w:tplc="E482E52E" w:tentative="1">
      <w:start w:val="1"/>
      <w:numFmt w:val="lowerRoman"/>
      <w:lvlText w:val="%6."/>
      <w:lvlJc w:val="right"/>
      <w:pPr>
        <w:ind w:left="4320" w:hanging="180"/>
      </w:pPr>
    </w:lvl>
    <w:lvl w:ilvl="6" w:tplc="A44EE4C0" w:tentative="1">
      <w:start w:val="1"/>
      <w:numFmt w:val="decimal"/>
      <w:lvlText w:val="%7."/>
      <w:lvlJc w:val="left"/>
      <w:pPr>
        <w:ind w:left="5040" w:hanging="360"/>
      </w:pPr>
    </w:lvl>
    <w:lvl w:ilvl="7" w:tplc="3926E1EE" w:tentative="1">
      <w:start w:val="1"/>
      <w:numFmt w:val="lowerLetter"/>
      <w:lvlText w:val="%8."/>
      <w:lvlJc w:val="left"/>
      <w:pPr>
        <w:ind w:left="5760" w:hanging="360"/>
      </w:pPr>
    </w:lvl>
    <w:lvl w:ilvl="8" w:tplc="21925E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96560DA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47E758E" w:tentative="1">
      <w:start w:val="1"/>
      <w:numFmt w:val="lowerLetter"/>
      <w:lvlText w:val="%2."/>
      <w:lvlJc w:val="left"/>
      <w:pPr>
        <w:ind w:left="1440" w:hanging="360"/>
      </w:pPr>
    </w:lvl>
    <w:lvl w:ilvl="2" w:tplc="6C603770" w:tentative="1">
      <w:start w:val="1"/>
      <w:numFmt w:val="lowerRoman"/>
      <w:lvlText w:val="%3."/>
      <w:lvlJc w:val="right"/>
      <w:pPr>
        <w:ind w:left="2160" w:hanging="180"/>
      </w:pPr>
    </w:lvl>
    <w:lvl w:ilvl="3" w:tplc="4A3C55E4" w:tentative="1">
      <w:start w:val="1"/>
      <w:numFmt w:val="decimal"/>
      <w:lvlText w:val="%4."/>
      <w:lvlJc w:val="left"/>
      <w:pPr>
        <w:ind w:left="2880" w:hanging="360"/>
      </w:pPr>
    </w:lvl>
    <w:lvl w:ilvl="4" w:tplc="8CB0AFAC" w:tentative="1">
      <w:start w:val="1"/>
      <w:numFmt w:val="lowerLetter"/>
      <w:lvlText w:val="%5."/>
      <w:lvlJc w:val="left"/>
      <w:pPr>
        <w:ind w:left="3600" w:hanging="360"/>
      </w:pPr>
    </w:lvl>
    <w:lvl w:ilvl="5" w:tplc="F37A2472" w:tentative="1">
      <w:start w:val="1"/>
      <w:numFmt w:val="lowerRoman"/>
      <w:lvlText w:val="%6."/>
      <w:lvlJc w:val="right"/>
      <w:pPr>
        <w:ind w:left="4320" w:hanging="180"/>
      </w:pPr>
    </w:lvl>
    <w:lvl w:ilvl="6" w:tplc="9AE6EC14" w:tentative="1">
      <w:start w:val="1"/>
      <w:numFmt w:val="decimal"/>
      <w:lvlText w:val="%7."/>
      <w:lvlJc w:val="left"/>
      <w:pPr>
        <w:ind w:left="5040" w:hanging="360"/>
      </w:pPr>
    </w:lvl>
    <w:lvl w:ilvl="7" w:tplc="4600FC26" w:tentative="1">
      <w:start w:val="1"/>
      <w:numFmt w:val="lowerLetter"/>
      <w:lvlText w:val="%8."/>
      <w:lvlJc w:val="left"/>
      <w:pPr>
        <w:ind w:left="5760" w:hanging="360"/>
      </w:pPr>
    </w:lvl>
    <w:lvl w:ilvl="8" w:tplc="CE0E8E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20663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1B0CC68" w:tentative="1">
      <w:start w:val="1"/>
      <w:numFmt w:val="lowerLetter"/>
      <w:lvlText w:val="%2."/>
      <w:lvlJc w:val="left"/>
      <w:pPr>
        <w:ind w:left="1440" w:hanging="360"/>
      </w:pPr>
    </w:lvl>
    <w:lvl w:ilvl="2" w:tplc="4942CBFC" w:tentative="1">
      <w:start w:val="1"/>
      <w:numFmt w:val="lowerRoman"/>
      <w:lvlText w:val="%3."/>
      <w:lvlJc w:val="right"/>
      <w:pPr>
        <w:ind w:left="2160" w:hanging="180"/>
      </w:pPr>
    </w:lvl>
    <w:lvl w:ilvl="3" w:tplc="F5C8BD06" w:tentative="1">
      <w:start w:val="1"/>
      <w:numFmt w:val="decimal"/>
      <w:lvlText w:val="%4."/>
      <w:lvlJc w:val="left"/>
      <w:pPr>
        <w:ind w:left="2880" w:hanging="360"/>
      </w:pPr>
    </w:lvl>
    <w:lvl w:ilvl="4" w:tplc="26D63062" w:tentative="1">
      <w:start w:val="1"/>
      <w:numFmt w:val="lowerLetter"/>
      <w:lvlText w:val="%5."/>
      <w:lvlJc w:val="left"/>
      <w:pPr>
        <w:ind w:left="3600" w:hanging="360"/>
      </w:pPr>
    </w:lvl>
    <w:lvl w:ilvl="5" w:tplc="A35C72BA" w:tentative="1">
      <w:start w:val="1"/>
      <w:numFmt w:val="lowerRoman"/>
      <w:lvlText w:val="%6."/>
      <w:lvlJc w:val="right"/>
      <w:pPr>
        <w:ind w:left="4320" w:hanging="180"/>
      </w:pPr>
    </w:lvl>
    <w:lvl w:ilvl="6" w:tplc="D536FEC6" w:tentative="1">
      <w:start w:val="1"/>
      <w:numFmt w:val="decimal"/>
      <w:lvlText w:val="%7."/>
      <w:lvlJc w:val="left"/>
      <w:pPr>
        <w:ind w:left="5040" w:hanging="360"/>
      </w:pPr>
    </w:lvl>
    <w:lvl w:ilvl="7" w:tplc="B8F42172" w:tentative="1">
      <w:start w:val="1"/>
      <w:numFmt w:val="lowerLetter"/>
      <w:lvlText w:val="%8."/>
      <w:lvlJc w:val="left"/>
      <w:pPr>
        <w:ind w:left="5760" w:hanging="360"/>
      </w:pPr>
    </w:lvl>
    <w:lvl w:ilvl="8" w:tplc="589CBC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7FB260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A6219BC" w:tentative="1">
      <w:start w:val="1"/>
      <w:numFmt w:val="lowerLetter"/>
      <w:lvlText w:val="%2."/>
      <w:lvlJc w:val="left"/>
      <w:pPr>
        <w:ind w:left="1440" w:hanging="360"/>
      </w:pPr>
    </w:lvl>
    <w:lvl w:ilvl="2" w:tplc="A8F68B64" w:tentative="1">
      <w:start w:val="1"/>
      <w:numFmt w:val="lowerRoman"/>
      <w:lvlText w:val="%3."/>
      <w:lvlJc w:val="right"/>
      <w:pPr>
        <w:ind w:left="2160" w:hanging="180"/>
      </w:pPr>
    </w:lvl>
    <w:lvl w:ilvl="3" w:tplc="E1D0A804" w:tentative="1">
      <w:start w:val="1"/>
      <w:numFmt w:val="decimal"/>
      <w:lvlText w:val="%4."/>
      <w:lvlJc w:val="left"/>
      <w:pPr>
        <w:ind w:left="2880" w:hanging="360"/>
      </w:pPr>
    </w:lvl>
    <w:lvl w:ilvl="4" w:tplc="45902B34" w:tentative="1">
      <w:start w:val="1"/>
      <w:numFmt w:val="lowerLetter"/>
      <w:lvlText w:val="%5."/>
      <w:lvlJc w:val="left"/>
      <w:pPr>
        <w:ind w:left="3600" w:hanging="360"/>
      </w:pPr>
    </w:lvl>
    <w:lvl w:ilvl="5" w:tplc="CC52F424" w:tentative="1">
      <w:start w:val="1"/>
      <w:numFmt w:val="lowerRoman"/>
      <w:lvlText w:val="%6."/>
      <w:lvlJc w:val="right"/>
      <w:pPr>
        <w:ind w:left="4320" w:hanging="180"/>
      </w:pPr>
    </w:lvl>
    <w:lvl w:ilvl="6" w:tplc="B8669D90" w:tentative="1">
      <w:start w:val="1"/>
      <w:numFmt w:val="decimal"/>
      <w:lvlText w:val="%7."/>
      <w:lvlJc w:val="left"/>
      <w:pPr>
        <w:ind w:left="5040" w:hanging="360"/>
      </w:pPr>
    </w:lvl>
    <w:lvl w:ilvl="7" w:tplc="4568204C" w:tentative="1">
      <w:start w:val="1"/>
      <w:numFmt w:val="lowerLetter"/>
      <w:lvlText w:val="%8."/>
      <w:lvlJc w:val="left"/>
      <w:pPr>
        <w:ind w:left="5760" w:hanging="360"/>
      </w:pPr>
    </w:lvl>
    <w:lvl w:ilvl="8" w:tplc="4ADE9E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1F4AB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BCC55C" w:tentative="1">
      <w:start w:val="1"/>
      <w:numFmt w:val="lowerLetter"/>
      <w:lvlText w:val="%2."/>
      <w:lvlJc w:val="left"/>
      <w:pPr>
        <w:ind w:left="1440" w:hanging="360"/>
      </w:pPr>
    </w:lvl>
    <w:lvl w:ilvl="2" w:tplc="0A8CF126" w:tentative="1">
      <w:start w:val="1"/>
      <w:numFmt w:val="lowerRoman"/>
      <w:lvlText w:val="%3."/>
      <w:lvlJc w:val="right"/>
      <w:pPr>
        <w:ind w:left="2160" w:hanging="180"/>
      </w:pPr>
    </w:lvl>
    <w:lvl w:ilvl="3" w:tplc="FA38E890" w:tentative="1">
      <w:start w:val="1"/>
      <w:numFmt w:val="decimal"/>
      <w:lvlText w:val="%4."/>
      <w:lvlJc w:val="left"/>
      <w:pPr>
        <w:ind w:left="2880" w:hanging="360"/>
      </w:pPr>
    </w:lvl>
    <w:lvl w:ilvl="4" w:tplc="7708142C" w:tentative="1">
      <w:start w:val="1"/>
      <w:numFmt w:val="lowerLetter"/>
      <w:lvlText w:val="%5."/>
      <w:lvlJc w:val="left"/>
      <w:pPr>
        <w:ind w:left="3600" w:hanging="360"/>
      </w:pPr>
    </w:lvl>
    <w:lvl w:ilvl="5" w:tplc="3828BDDA" w:tentative="1">
      <w:start w:val="1"/>
      <w:numFmt w:val="lowerRoman"/>
      <w:lvlText w:val="%6."/>
      <w:lvlJc w:val="right"/>
      <w:pPr>
        <w:ind w:left="4320" w:hanging="180"/>
      </w:pPr>
    </w:lvl>
    <w:lvl w:ilvl="6" w:tplc="F246FDAC" w:tentative="1">
      <w:start w:val="1"/>
      <w:numFmt w:val="decimal"/>
      <w:lvlText w:val="%7."/>
      <w:lvlJc w:val="left"/>
      <w:pPr>
        <w:ind w:left="5040" w:hanging="360"/>
      </w:pPr>
    </w:lvl>
    <w:lvl w:ilvl="7" w:tplc="5CC0CE30" w:tentative="1">
      <w:start w:val="1"/>
      <w:numFmt w:val="lowerLetter"/>
      <w:lvlText w:val="%8."/>
      <w:lvlJc w:val="left"/>
      <w:pPr>
        <w:ind w:left="5760" w:hanging="360"/>
      </w:pPr>
    </w:lvl>
    <w:lvl w:ilvl="8" w:tplc="C04A75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A26ED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D822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5AD9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0CF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1CBD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5EC9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484D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54E0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CE9A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DEA4D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D85EB0" w:tentative="1">
      <w:start w:val="1"/>
      <w:numFmt w:val="lowerLetter"/>
      <w:lvlText w:val="%2."/>
      <w:lvlJc w:val="left"/>
      <w:pPr>
        <w:ind w:left="1440" w:hanging="360"/>
      </w:pPr>
    </w:lvl>
    <w:lvl w:ilvl="2" w:tplc="EF24B926" w:tentative="1">
      <w:start w:val="1"/>
      <w:numFmt w:val="lowerRoman"/>
      <w:lvlText w:val="%3."/>
      <w:lvlJc w:val="right"/>
      <w:pPr>
        <w:ind w:left="2160" w:hanging="180"/>
      </w:pPr>
    </w:lvl>
    <w:lvl w:ilvl="3" w:tplc="81DC5338" w:tentative="1">
      <w:start w:val="1"/>
      <w:numFmt w:val="decimal"/>
      <w:lvlText w:val="%4."/>
      <w:lvlJc w:val="left"/>
      <w:pPr>
        <w:ind w:left="2880" w:hanging="360"/>
      </w:pPr>
    </w:lvl>
    <w:lvl w:ilvl="4" w:tplc="E2381A50" w:tentative="1">
      <w:start w:val="1"/>
      <w:numFmt w:val="lowerLetter"/>
      <w:lvlText w:val="%5."/>
      <w:lvlJc w:val="left"/>
      <w:pPr>
        <w:ind w:left="3600" w:hanging="360"/>
      </w:pPr>
    </w:lvl>
    <w:lvl w:ilvl="5" w:tplc="B9F2FD1A" w:tentative="1">
      <w:start w:val="1"/>
      <w:numFmt w:val="lowerRoman"/>
      <w:lvlText w:val="%6."/>
      <w:lvlJc w:val="right"/>
      <w:pPr>
        <w:ind w:left="4320" w:hanging="180"/>
      </w:pPr>
    </w:lvl>
    <w:lvl w:ilvl="6" w:tplc="87A08554" w:tentative="1">
      <w:start w:val="1"/>
      <w:numFmt w:val="decimal"/>
      <w:lvlText w:val="%7."/>
      <w:lvlJc w:val="left"/>
      <w:pPr>
        <w:ind w:left="5040" w:hanging="360"/>
      </w:pPr>
    </w:lvl>
    <w:lvl w:ilvl="7" w:tplc="663EE7E0" w:tentative="1">
      <w:start w:val="1"/>
      <w:numFmt w:val="lowerLetter"/>
      <w:lvlText w:val="%8."/>
      <w:lvlJc w:val="left"/>
      <w:pPr>
        <w:ind w:left="5760" w:hanging="360"/>
      </w:pPr>
    </w:lvl>
    <w:lvl w:ilvl="8" w:tplc="2F567B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1A80FB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5A0FF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8A16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D0D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CC24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167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A82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9A0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72B9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757EC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AE54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F02D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D41C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84D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156F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845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4286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D21C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2408D18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3100484">
      <w:start w:val="1"/>
      <w:numFmt w:val="lowerLetter"/>
      <w:lvlText w:val="%2."/>
      <w:lvlJc w:val="left"/>
      <w:pPr>
        <w:ind w:left="1364" w:hanging="360"/>
      </w:pPr>
    </w:lvl>
    <w:lvl w:ilvl="2" w:tplc="78AA763E">
      <w:start w:val="1"/>
      <w:numFmt w:val="lowerRoman"/>
      <w:lvlText w:val="%3."/>
      <w:lvlJc w:val="right"/>
      <w:pPr>
        <w:ind w:left="2084" w:hanging="180"/>
      </w:pPr>
    </w:lvl>
    <w:lvl w:ilvl="3" w:tplc="AB848F44">
      <w:start w:val="1"/>
      <w:numFmt w:val="decimal"/>
      <w:lvlText w:val="%4."/>
      <w:lvlJc w:val="left"/>
      <w:pPr>
        <w:ind w:left="2804" w:hanging="360"/>
      </w:pPr>
    </w:lvl>
    <w:lvl w:ilvl="4" w:tplc="96FE3A32">
      <w:start w:val="1"/>
      <w:numFmt w:val="lowerLetter"/>
      <w:lvlText w:val="%5."/>
      <w:lvlJc w:val="left"/>
      <w:pPr>
        <w:ind w:left="3524" w:hanging="360"/>
      </w:pPr>
    </w:lvl>
    <w:lvl w:ilvl="5" w:tplc="FD46EA64">
      <w:start w:val="1"/>
      <w:numFmt w:val="lowerRoman"/>
      <w:lvlText w:val="%6."/>
      <w:lvlJc w:val="right"/>
      <w:pPr>
        <w:ind w:left="4244" w:hanging="180"/>
      </w:pPr>
    </w:lvl>
    <w:lvl w:ilvl="6" w:tplc="B156E5A0">
      <w:start w:val="1"/>
      <w:numFmt w:val="decimal"/>
      <w:lvlText w:val="%7."/>
      <w:lvlJc w:val="left"/>
      <w:pPr>
        <w:ind w:left="4964" w:hanging="360"/>
      </w:pPr>
    </w:lvl>
    <w:lvl w:ilvl="7" w:tplc="D71CF9D0">
      <w:start w:val="1"/>
      <w:numFmt w:val="lowerLetter"/>
      <w:lvlText w:val="%8."/>
      <w:lvlJc w:val="left"/>
      <w:pPr>
        <w:ind w:left="5684" w:hanging="360"/>
      </w:pPr>
    </w:lvl>
    <w:lvl w:ilvl="8" w:tplc="4BECF53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36E07FD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3ECE9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4254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CE22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E26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26DF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F630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9668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0460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1460163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37ECBF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816A0B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61E9F9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3E4528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6C142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7F8B04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452A2E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A1E8F0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0E8A2C8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59660134" w:tentative="1">
      <w:start w:val="1"/>
      <w:numFmt w:val="lowerLetter"/>
      <w:lvlText w:val="%2."/>
      <w:lvlJc w:val="left"/>
      <w:pPr>
        <w:ind w:left="1440" w:hanging="360"/>
      </w:pPr>
    </w:lvl>
    <w:lvl w:ilvl="2" w:tplc="7534EB98" w:tentative="1">
      <w:start w:val="1"/>
      <w:numFmt w:val="lowerRoman"/>
      <w:lvlText w:val="%3."/>
      <w:lvlJc w:val="right"/>
      <w:pPr>
        <w:ind w:left="2160" w:hanging="180"/>
      </w:pPr>
    </w:lvl>
    <w:lvl w:ilvl="3" w:tplc="E6CCC0C0" w:tentative="1">
      <w:start w:val="1"/>
      <w:numFmt w:val="decimal"/>
      <w:lvlText w:val="%4."/>
      <w:lvlJc w:val="left"/>
      <w:pPr>
        <w:ind w:left="2880" w:hanging="360"/>
      </w:pPr>
    </w:lvl>
    <w:lvl w:ilvl="4" w:tplc="0E4E1812" w:tentative="1">
      <w:start w:val="1"/>
      <w:numFmt w:val="lowerLetter"/>
      <w:lvlText w:val="%5."/>
      <w:lvlJc w:val="left"/>
      <w:pPr>
        <w:ind w:left="3600" w:hanging="360"/>
      </w:pPr>
    </w:lvl>
    <w:lvl w:ilvl="5" w:tplc="BA76DB94" w:tentative="1">
      <w:start w:val="1"/>
      <w:numFmt w:val="lowerRoman"/>
      <w:lvlText w:val="%6."/>
      <w:lvlJc w:val="right"/>
      <w:pPr>
        <w:ind w:left="4320" w:hanging="180"/>
      </w:pPr>
    </w:lvl>
    <w:lvl w:ilvl="6" w:tplc="4DC62D82" w:tentative="1">
      <w:start w:val="1"/>
      <w:numFmt w:val="decimal"/>
      <w:lvlText w:val="%7."/>
      <w:lvlJc w:val="left"/>
      <w:pPr>
        <w:ind w:left="5040" w:hanging="360"/>
      </w:pPr>
    </w:lvl>
    <w:lvl w:ilvl="7" w:tplc="5CE413BC" w:tentative="1">
      <w:start w:val="1"/>
      <w:numFmt w:val="lowerLetter"/>
      <w:lvlText w:val="%8."/>
      <w:lvlJc w:val="left"/>
      <w:pPr>
        <w:ind w:left="5760" w:hanging="360"/>
      </w:pPr>
    </w:lvl>
    <w:lvl w:ilvl="8" w:tplc="88CEB5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C7D6ED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A425DC" w:tentative="1">
      <w:start w:val="1"/>
      <w:numFmt w:val="lowerLetter"/>
      <w:lvlText w:val="%2."/>
      <w:lvlJc w:val="left"/>
      <w:pPr>
        <w:ind w:left="1440" w:hanging="360"/>
      </w:pPr>
    </w:lvl>
    <w:lvl w:ilvl="2" w:tplc="B37E9FE0" w:tentative="1">
      <w:start w:val="1"/>
      <w:numFmt w:val="lowerRoman"/>
      <w:lvlText w:val="%3."/>
      <w:lvlJc w:val="right"/>
      <w:pPr>
        <w:ind w:left="2160" w:hanging="180"/>
      </w:pPr>
    </w:lvl>
    <w:lvl w:ilvl="3" w:tplc="E8B05976" w:tentative="1">
      <w:start w:val="1"/>
      <w:numFmt w:val="decimal"/>
      <w:lvlText w:val="%4."/>
      <w:lvlJc w:val="left"/>
      <w:pPr>
        <w:ind w:left="2880" w:hanging="360"/>
      </w:pPr>
    </w:lvl>
    <w:lvl w:ilvl="4" w:tplc="5B403000" w:tentative="1">
      <w:start w:val="1"/>
      <w:numFmt w:val="lowerLetter"/>
      <w:lvlText w:val="%5."/>
      <w:lvlJc w:val="left"/>
      <w:pPr>
        <w:ind w:left="3600" w:hanging="360"/>
      </w:pPr>
    </w:lvl>
    <w:lvl w:ilvl="5" w:tplc="F2204F22" w:tentative="1">
      <w:start w:val="1"/>
      <w:numFmt w:val="lowerRoman"/>
      <w:lvlText w:val="%6."/>
      <w:lvlJc w:val="right"/>
      <w:pPr>
        <w:ind w:left="4320" w:hanging="180"/>
      </w:pPr>
    </w:lvl>
    <w:lvl w:ilvl="6" w:tplc="25383AEC" w:tentative="1">
      <w:start w:val="1"/>
      <w:numFmt w:val="decimal"/>
      <w:lvlText w:val="%7."/>
      <w:lvlJc w:val="left"/>
      <w:pPr>
        <w:ind w:left="5040" w:hanging="360"/>
      </w:pPr>
    </w:lvl>
    <w:lvl w:ilvl="7" w:tplc="C774383E" w:tentative="1">
      <w:start w:val="1"/>
      <w:numFmt w:val="lowerLetter"/>
      <w:lvlText w:val="%8."/>
      <w:lvlJc w:val="left"/>
      <w:pPr>
        <w:ind w:left="5760" w:hanging="360"/>
      </w:pPr>
    </w:lvl>
    <w:lvl w:ilvl="8" w:tplc="24CAD8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9E4671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6FA2E48" w:tentative="1">
      <w:start w:val="1"/>
      <w:numFmt w:val="lowerLetter"/>
      <w:lvlText w:val="%2."/>
      <w:lvlJc w:val="left"/>
      <w:pPr>
        <w:ind w:left="1440" w:hanging="360"/>
      </w:pPr>
    </w:lvl>
    <w:lvl w:ilvl="2" w:tplc="DA245544" w:tentative="1">
      <w:start w:val="1"/>
      <w:numFmt w:val="lowerRoman"/>
      <w:lvlText w:val="%3."/>
      <w:lvlJc w:val="right"/>
      <w:pPr>
        <w:ind w:left="2160" w:hanging="180"/>
      </w:pPr>
    </w:lvl>
    <w:lvl w:ilvl="3" w:tplc="A254DD6A" w:tentative="1">
      <w:start w:val="1"/>
      <w:numFmt w:val="decimal"/>
      <w:lvlText w:val="%4."/>
      <w:lvlJc w:val="left"/>
      <w:pPr>
        <w:ind w:left="2880" w:hanging="360"/>
      </w:pPr>
    </w:lvl>
    <w:lvl w:ilvl="4" w:tplc="B00AF986" w:tentative="1">
      <w:start w:val="1"/>
      <w:numFmt w:val="lowerLetter"/>
      <w:lvlText w:val="%5."/>
      <w:lvlJc w:val="left"/>
      <w:pPr>
        <w:ind w:left="3600" w:hanging="360"/>
      </w:pPr>
    </w:lvl>
    <w:lvl w:ilvl="5" w:tplc="563CB920" w:tentative="1">
      <w:start w:val="1"/>
      <w:numFmt w:val="lowerRoman"/>
      <w:lvlText w:val="%6."/>
      <w:lvlJc w:val="right"/>
      <w:pPr>
        <w:ind w:left="4320" w:hanging="180"/>
      </w:pPr>
    </w:lvl>
    <w:lvl w:ilvl="6" w:tplc="A3880944" w:tentative="1">
      <w:start w:val="1"/>
      <w:numFmt w:val="decimal"/>
      <w:lvlText w:val="%7."/>
      <w:lvlJc w:val="left"/>
      <w:pPr>
        <w:ind w:left="5040" w:hanging="360"/>
      </w:pPr>
    </w:lvl>
    <w:lvl w:ilvl="7" w:tplc="D092E66C" w:tentative="1">
      <w:start w:val="1"/>
      <w:numFmt w:val="lowerLetter"/>
      <w:lvlText w:val="%8."/>
      <w:lvlJc w:val="left"/>
      <w:pPr>
        <w:ind w:left="5760" w:hanging="360"/>
      </w:pPr>
    </w:lvl>
    <w:lvl w:ilvl="8" w:tplc="68BC49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0C14BC6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6BD09D50" w:tentative="1">
      <w:start w:val="1"/>
      <w:numFmt w:val="lowerLetter"/>
      <w:lvlText w:val="%2."/>
      <w:lvlJc w:val="left"/>
      <w:pPr>
        <w:ind w:left="1364" w:hanging="360"/>
      </w:pPr>
    </w:lvl>
    <w:lvl w:ilvl="2" w:tplc="9232EC38" w:tentative="1">
      <w:start w:val="1"/>
      <w:numFmt w:val="lowerRoman"/>
      <w:lvlText w:val="%3."/>
      <w:lvlJc w:val="right"/>
      <w:pPr>
        <w:ind w:left="2084" w:hanging="180"/>
      </w:pPr>
    </w:lvl>
    <w:lvl w:ilvl="3" w:tplc="A682396C" w:tentative="1">
      <w:start w:val="1"/>
      <w:numFmt w:val="decimal"/>
      <w:lvlText w:val="%4."/>
      <w:lvlJc w:val="left"/>
      <w:pPr>
        <w:ind w:left="2804" w:hanging="360"/>
      </w:pPr>
    </w:lvl>
    <w:lvl w:ilvl="4" w:tplc="74EE56EE" w:tentative="1">
      <w:start w:val="1"/>
      <w:numFmt w:val="lowerLetter"/>
      <w:lvlText w:val="%5."/>
      <w:lvlJc w:val="left"/>
      <w:pPr>
        <w:ind w:left="3524" w:hanging="360"/>
      </w:pPr>
    </w:lvl>
    <w:lvl w:ilvl="5" w:tplc="579444CC" w:tentative="1">
      <w:start w:val="1"/>
      <w:numFmt w:val="lowerRoman"/>
      <w:lvlText w:val="%6."/>
      <w:lvlJc w:val="right"/>
      <w:pPr>
        <w:ind w:left="4244" w:hanging="180"/>
      </w:pPr>
    </w:lvl>
    <w:lvl w:ilvl="6" w:tplc="D0AA7F72" w:tentative="1">
      <w:start w:val="1"/>
      <w:numFmt w:val="decimal"/>
      <w:lvlText w:val="%7."/>
      <w:lvlJc w:val="left"/>
      <w:pPr>
        <w:ind w:left="4964" w:hanging="360"/>
      </w:pPr>
    </w:lvl>
    <w:lvl w:ilvl="7" w:tplc="D216521E" w:tentative="1">
      <w:start w:val="1"/>
      <w:numFmt w:val="lowerLetter"/>
      <w:lvlText w:val="%8."/>
      <w:lvlJc w:val="left"/>
      <w:pPr>
        <w:ind w:left="5684" w:hanging="360"/>
      </w:pPr>
    </w:lvl>
    <w:lvl w:ilvl="8" w:tplc="B1D4965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6C80E2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80ED1D2" w:tentative="1">
      <w:start w:val="1"/>
      <w:numFmt w:val="lowerLetter"/>
      <w:lvlText w:val="%2."/>
      <w:lvlJc w:val="left"/>
      <w:pPr>
        <w:ind w:left="1440" w:hanging="360"/>
      </w:pPr>
    </w:lvl>
    <w:lvl w:ilvl="2" w:tplc="E5466682" w:tentative="1">
      <w:start w:val="1"/>
      <w:numFmt w:val="lowerRoman"/>
      <w:lvlText w:val="%3."/>
      <w:lvlJc w:val="right"/>
      <w:pPr>
        <w:ind w:left="2160" w:hanging="180"/>
      </w:pPr>
    </w:lvl>
    <w:lvl w:ilvl="3" w:tplc="11E4BDA0" w:tentative="1">
      <w:start w:val="1"/>
      <w:numFmt w:val="decimal"/>
      <w:lvlText w:val="%4."/>
      <w:lvlJc w:val="left"/>
      <w:pPr>
        <w:ind w:left="2880" w:hanging="360"/>
      </w:pPr>
    </w:lvl>
    <w:lvl w:ilvl="4" w:tplc="23BEBB48" w:tentative="1">
      <w:start w:val="1"/>
      <w:numFmt w:val="lowerLetter"/>
      <w:lvlText w:val="%5."/>
      <w:lvlJc w:val="left"/>
      <w:pPr>
        <w:ind w:left="3600" w:hanging="360"/>
      </w:pPr>
    </w:lvl>
    <w:lvl w:ilvl="5" w:tplc="6E226D7A" w:tentative="1">
      <w:start w:val="1"/>
      <w:numFmt w:val="lowerRoman"/>
      <w:lvlText w:val="%6."/>
      <w:lvlJc w:val="right"/>
      <w:pPr>
        <w:ind w:left="4320" w:hanging="180"/>
      </w:pPr>
    </w:lvl>
    <w:lvl w:ilvl="6" w:tplc="52F4D968" w:tentative="1">
      <w:start w:val="1"/>
      <w:numFmt w:val="decimal"/>
      <w:lvlText w:val="%7."/>
      <w:lvlJc w:val="left"/>
      <w:pPr>
        <w:ind w:left="5040" w:hanging="360"/>
      </w:pPr>
    </w:lvl>
    <w:lvl w:ilvl="7" w:tplc="E574264A" w:tentative="1">
      <w:start w:val="1"/>
      <w:numFmt w:val="lowerLetter"/>
      <w:lvlText w:val="%8."/>
      <w:lvlJc w:val="left"/>
      <w:pPr>
        <w:ind w:left="5760" w:hanging="360"/>
      </w:pPr>
    </w:lvl>
    <w:lvl w:ilvl="8" w:tplc="2B0600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162038963">
    <w:abstractNumId w:val="19"/>
  </w:num>
  <w:num w:numId="2" w16cid:durableId="1441023378">
    <w:abstractNumId w:val="6"/>
  </w:num>
  <w:num w:numId="3" w16cid:durableId="1110197486">
    <w:abstractNumId w:val="10"/>
  </w:num>
  <w:num w:numId="4" w16cid:durableId="1741440401">
    <w:abstractNumId w:val="27"/>
  </w:num>
  <w:num w:numId="5" w16cid:durableId="962812358">
    <w:abstractNumId w:val="0"/>
  </w:num>
  <w:num w:numId="6" w16cid:durableId="895506733">
    <w:abstractNumId w:val="11"/>
  </w:num>
  <w:num w:numId="7" w16cid:durableId="460347274">
    <w:abstractNumId w:val="28"/>
  </w:num>
  <w:num w:numId="8" w16cid:durableId="7021763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64194">
    <w:abstractNumId w:val="1"/>
  </w:num>
  <w:num w:numId="10" w16cid:durableId="209920837">
    <w:abstractNumId w:val="0"/>
    <w:lvlOverride w:ilvl="0">
      <w:startOverride w:val="1"/>
    </w:lvlOverride>
  </w:num>
  <w:num w:numId="11" w16cid:durableId="1199976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6464312">
    <w:abstractNumId w:val="6"/>
  </w:num>
  <w:num w:numId="13" w16cid:durableId="158813549">
    <w:abstractNumId w:val="27"/>
  </w:num>
  <w:num w:numId="14" w16cid:durableId="11514058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2773784">
    <w:abstractNumId w:val="20"/>
  </w:num>
  <w:num w:numId="16" w16cid:durableId="20427847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4826975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443940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352069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79842366">
    <w:abstractNumId w:val="24"/>
  </w:num>
  <w:num w:numId="21" w16cid:durableId="1850026419">
    <w:abstractNumId w:val="8"/>
  </w:num>
  <w:num w:numId="22" w16cid:durableId="851531730">
    <w:abstractNumId w:val="31"/>
  </w:num>
  <w:num w:numId="23" w16cid:durableId="917593059">
    <w:abstractNumId w:val="34"/>
  </w:num>
  <w:num w:numId="24" w16cid:durableId="1513762144">
    <w:abstractNumId w:val="32"/>
  </w:num>
  <w:num w:numId="25" w16cid:durableId="1896550719">
    <w:abstractNumId w:val="12"/>
  </w:num>
  <w:num w:numId="26" w16cid:durableId="88889453">
    <w:abstractNumId w:val="33"/>
  </w:num>
  <w:num w:numId="27" w16cid:durableId="939459167">
    <w:abstractNumId w:val="7"/>
  </w:num>
  <w:num w:numId="28" w16cid:durableId="438449753">
    <w:abstractNumId w:val="30"/>
  </w:num>
  <w:num w:numId="29" w16cid:durableId="1474102501">
    <w:abstractNumId w:val="16"/>
  </w:num>
  <w:num w:numId="30" w16cid:durableId="365300497">
    <w:abstractNumId w:val="2"/>
  </w:num>
  <w:num w:numId="31" w16cid:durableId="2023193178">
    <w:abstractNumId w:val="25"/>
  </w:num>
  <w:num w:numId="32" w16cid:durableId="1503348277">
    <w:abstractNumId w:val="17"/>
  </w:num>
  <w:num w:numId="33" w16cid:durableId="2084714341">
    <w:abstractNumId w:val="15"/>
  </w:num>
  <w:num w:numId="34" w16cid:durableId="507329170">
    <w:abstractNumId w:val="3"/>
  </w:num>
  <w:num w:numId="35" w16cid:durableId="434592291">
    <w:abstractNumId w:val="4"/>
  </w:num>
  <w:num w:numId="36" w16cid:durableId="1106582662">
    <w:abstractNumId w:val="14"/>
  </w:num>
  <w:num w:numId="37" w16cid:durableId="433743819">
    <w:abstractNumId w:val="9"/>
  </w:num>
  <w:num w:numId="38" w16cid:durableId="394477011">
    <w:abstractNumId w:val="13"/>
  </w:num>
  <w:num w:numId="39" w16cid:durableId="140270353">
    <w:abstractNumId w:val="22"/>
  </w:num>
  <w:num w:numId="40" w16cid:durableId="1612979466">
    <w:abstractNumId w:val="29"/>
  </w:num>
  <w:num w:numId="41" w16cid:durableId="2070572863">
    <w:abstractNumId w:val="18"/>
  </w:num>
  <w:num w:numId="42" w16cid:durableId="28350904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37429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D7A77"/>
    <w:rsid w:val="000F0ED6"/>
    <w:rsid w:val="001003B9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5C82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68BA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E62D9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4ED1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0FE6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26A3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7E7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B35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029"/>
    <w:rsid w:val="006954FF"/>
    <w:rsid w:val="006A04F5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17490"/>
    <w:rsid w:val="00726104"/>
    <w:rsid w:val="00730274"/>
    <w:rsid w:val="00731D06"/>
    <w:rsid w:val="00733222"/>
    <w:rsid w:val="007369C7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5533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B74DB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57BAB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1975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634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6662E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4C5"/>
    <w:rsid w:val="00E207F1"/>
    <w:rsid w:val="00E218A5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C6AB1"/>
    <w:rsid w:val="00ED2160"/>
    <w:rsid w:val="00ED5C38"/>
    <w:rsid w:val="00EE28A4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3226451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24</cp:revision>
  <cp:lastPrinted>2023-04-12T14:04:00Z</cp:lastPrinted>
  <dcterms:created xsi:type="dcterms:W3CDTF">2024-02-15T14:56:00Z</dcterms:created>
  <dcterms:modified xsi:type="dcterms:W3CDTF">2025-03-11T14:11:00Z</dcterms:modified>
</cp:coreProperties>
</file>