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6749AFDB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ED30AC">
        <w:rPr>
          <w:rFonts w:ascii="Times New Roman" w:hAnsi="Times New Roman"/>
          <w:szCs w:val="24"/>
        </w:rPr>
        <w:t>97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0DDBD96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ED30AC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 xml:space="preserve"> de </w:t>
      </w:r>
      <w:r w:rsidR="00BD3CDD">
        <w:rPr>
          <w:rFonts w:ascii="Times New Roman" w:hAnsi="Times New Roman"/>
          <w:szCs w:val="24"/>
        </w:rPr>
        <w:t xml:space="preserve">março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69E81163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ED30AC">
        <w:rPr>
          <w:iCs/>
          <w:color w:val="000000"/>
        </w:rPr>
        <w:t>30</w:t>
      </w:r>
      <w:r w:rsidR="002A0F5A">
        <w:rPr>
          <w:iCs/>
          <w:color w:val="000000"/>
        </w:rPr>
        <w:t>/2025</w:t>
      </w:r>
      <w:r w:rsidR="00ED30AC">
        <w:rPr>
          <w:iCs/>
          <w:color w:val="000000"/>
        </w:rPr>
        <w:t>, 31/2025, 32/2025, 33/2025</w:t>
      </w:r>
      <w:r w:rsidR="0088196D">
        <w:rPr>
          <w:iCs/>
          <w:color w:val="000000"/>
        </w:rPr>
        <w:t xml:space="preserve"> e </w:t>
      </w:r>
      <w:r w:rsidR="00ED30AC">
        <w:rPr>
          <w:iCs/>
          <w:color w:val="000000"/>
        </w:rPr>
        <w:t>34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BD3CDD">
        <w:rPr>
          <w:iCs/>
          <w:color w:val="000000"/>
        </w:rPr>
        <w:t>1</w:t>
      </w:r>
      <w:r w:rsidR="00ED30AC">
        <w:rPr>
          <w:iCs/>
          <w:color w:val="000000"/>
        </w:rPr>
        <w:t>42</w:t>
      </w:r>
      <w:r w:rsidR="002A0F5A">
        <w:rPr>
          <w:iCs/>
          <w:color w:val="000000"/>
        </w:rPr>
        <w:t xml:space="preserve"> a </w:t>
      </w:r>
      <w:r w:rsidR="00BD3CDD">
        <w:rPr>
          <w:iCs/>
          <w:color w:val="000000"/>
        </w:rPr>
        <w:t>14</w:t>
      </w:r>
      <w:r w:rsidR="00ED30AC">
        <w:rPr>
          <w:iCs/>
          <w:color w:val="000000"/>
        </w:rPr>
        <w:t>5</w:t>
      </w:r>
      <w:r w:rsidR="002A0F5A">
        <w:rPr>
          <w:iCs/>
          <w:color w:val="000000"/>
        </w:rPr>
        <w:t>/2025</w:t>
      </w:r>
      <w:r>
        <w:rPr>
          <w:iCs/>
          <w:color w:val="000000"/>
        </w:rPr>
        <w:t>,</w:t>
      </w:r>
      <w:r w:rsidR="00ED30AC">
        <w:rPr>
          <w:iCs/>
          <w:color w:val="000000"/>
        </w:rPr>
        <w:t xml:space="preserve"> 147/2025 a 165/2025, 167/2025, 169 a 180/2025,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ED30AC">
        <w:rPr>
          <w:iCs/>
        </w:rPr>
        <w:t>6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ED30AC">
        <w:rPr>
          <w:iCs/>
        </w:rPr>
        <w:t>10</w:t>
      </w:r>
      <w:r>
        <w:rPr>
          <w:iCs/>
        </w:rPr>
        <w:t xml:space="preserve"> de </w:t>
      </w:r>
      <w:r w:rsidR="00ED30AC">
        <w:rPr>
          <w:iCs/>
        </w:rPr>
        <w:t>março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6DDF9" w14:textId="77777777" w:rsidR="00493EE1" w:rsidRDefault="00493EE1">
      <w:r>
        <w:separator/>
      </w:r>
    </w:p>
  </w:endnote>
  <w:endnote w:type="continuationSeparator" w:id="0">
    <w:p w14:paraId="090707E8" w14:textId="77777777" w:rsidR="00493EE1" w:rsidRDefault="0049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84522" w14:textId="77777777" w:rsidR="00493EE1" w:rsidRDefault="00493EE1">
      <w:r>
        <w:separator/>
      </w:r>
    </w:p>
  </w:footnote>
  <w:footnote w:type="continuationSeparator" w:id="0">
    <w:p w14:paraId="3384A80C" w14:textId="77777777" w:rsidR="00493EE1" w:rsidRDefault="0049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850A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3598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63454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7680E0" w:tentative="1">
      <w:start w:val="1"/>
      <w:numFmt w:val="lowerLetter"/>
      <w:lvlText w:val="%2."/>
      <w:lvlJc w:val="left"/>
      <w:pPr>
        <w:ind w:left="1440" w:hanging="360"/>
      </w:pPr>
    </w:lvl>
    <w:lvl w:ilvl="2" w:tplc="82E0482C" w:tentative="1">
      <w:start w:val="1"/>
      <w:numFmt w:val="lowerRoman"/>
      <w:lvlText w:val="%3."/>
      <w:lvlJc w:val="right"/>
      <w:pPr>
        <w:ind w:left="2160" w:hanging="180"/>
      </w:pPr>
    </w:lvl>
    <w:lvl w:ilvl="3" w:tplc="1EC031BE" w:tentative="1">
      <w:start w:val="1"/>
      <w:numFmt w:val="decimal"/>
      <w:lvlText w:val="%4."/>
      <w:lvlJc w:val="left"/>
      <w:pPr>
        <w:ind w:left="2880" w:hanging="360"/>
      </w:pPr>
    </w:lvl>
    <w:lvl w:ilvl="4" w:tplc="C99ABF92" w:tentative="1">
      <w:start w:val="1"/>
      <w:numFmt w:val="lowerLetter"/>
      <w:lvlText w:val="%5."/>
      <w:lvlJc w:val="left"/>
      <w:pPr>
        <w:ind w:left="3600" w:hanging="360"/>
      </w:pPr>
    </w:lvl>
    <w:lvl w:ilvl="5" w:tplc="D14861A2" w:tentative="1">
      <w:start w:val="1"/>
      <w:numFmt w:val="lowerRoman"/>
      <w:lvlText w:val="%6."/>
      <w:lvlJc w:val="right"/>
      <w:pPr>
        <w:ind w:left="4320" w:hanging="180"/>
      </w:pPr>
    </w:lvl>
    <w:lvl w:ilvl="6" w:tplc="F2F64C6C" w:tentative="1">
      <w:start w:val="1"/>
      <w:numFmt w:val="decimal"/>
      <w:lvlText w:val="%7."/>
      <w:lvlJc w:val="left"/>
      <w:pPr>
        <w:ind w:left="5040" w:hanging="360"/>
      </w:pPr>
    </w:lvl>
    <w:lvl w:ilvl="7" w:tplc="279CF8DC" w:tentative="1">
      <w:start w:val="1"/>
      <w:numFmt w:val="lowerLetter"/>
      <w:lvlText w:val="%8."/>
      <w:lvlJc w:val="left"/>
      <w:pPr>
        <w:ind w:left="5760" w:hanging="360"/>
      </w:pPr>
    </w:lvl>
    <w:lvl w:ilvl="8" w:tplc="CA2A4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466F4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9DC65F2" w:tentative="1">
      <w:start w:val="1"/>
      <w:numFmt w:val="lowerLetter"/>
      <w:lvlText w:val="%2."/>
      <w:lvlJc w:val="left"/>
      <w:pPr>
        <w:ind w:left="1440" w:hanging="360"/>
      </w:pPr>
    </w:lvl>
    <w:lvl w:ilvl="2" w:tplc="7744C8A6" w:tentative="1">
      <w:start w:val="1"/>
      <w:numFmt w:val="lowerRoman"/>
      <w:lvlText w:val="%3."/>
      <w:lvlJc w:val="right"/>
      <w:pPr>
        <w:ind w:left="2160" w:hanging="180"/>
      </w:pPr>
    </w:lvl>
    <w:lvl w:ilvl="3" w:tplc="3CF621FE" w:tentative="1">
      <w:start w:val="1"/>
      <w:numFmt w:val="decimal"/>
      <w:lvlText w:val="%4."/>
      <w:lvlJc w:val="left"/>
      <w:pPr>
        <w:ind w:left="2880" w:hanging="360"/>
      </w:pPr>
    </w:lvl>
    <w:lvl w:ilvl="4" w:tplc="973C787A" w:tentative="1">
      <w:start w:val="1"/>
      <w:numFmt w:val="lowerLetter"/>
      <w:lvlText w:val="%5."/>
      <w:lvlJc w:val="left"/>
      <w:pPr>
        <w:ind w:left="3600" w:hanging="360"/>
      </w:pPr>
    </w:lvl>
    <w:lvl w:ilvl="5" w:tplc="3F02A6F6" w:tentative="1">
      <w:start w:val="1"/>
      <w:numFmt w:val="lowerRoman"/>
      <w:lvlText w:val="%6."/>
      <w:lvlJc w:val="right"/>
      <w:pPr>
        <w:ind w:left="4320" w:hanging="180"/>
      </w:pPr>
    </w:lvl>
    <w:lvl w:ilvl="6" w:tplc="D2C44DDE" w:tentative="1">
      <w:start w:val="1"/>
      <w:numFmt w:val="decimal"/>
      <w:lvlText w:val="%7."/>
      <w:lvlJc w:val="left"/>
      <w:pPr>
        <w:ind w:left="5040" w:hanging="360"/>
      </w:pPr>
    </w:lvl>
    <w:lvl w:ilvl="7" w:tplc="8FDEDC90" w:tentative="1">
      <w:start w:val="1"/>
      <w:numFmt w:val="lowerLetter"/>
      <w:lvlText w:val="%8."/>
      <w:lvlJc w:val="left"/>
      <w:pPr>
        <w:ind w:left="5760" w:hanging="360"/>
      </w:pPr>
    </w:lvl>
    <w:lvl w:ilvl="8" w:tplc="3410B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D886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766758" w:tentative="1">
      <w:start w:val="1"/>
      <w:numFmt w:val="lowerLetter"/>
      <w:lvlText w:val="%2."/>
      <w:lvlJc w:val="left"/>
      <w:pPr>
        <w:ind w:left="1440" w:hanging="360"/>
      </w:pPr>
    </w:lvl>
    <w:lvl w:ilvl="2" w:tplc="F86A7C8A" w:tentative="1">
      <w:start w:val="1"/>
      <w:numFmt w:val="lowerRoman"/>
      <w:lvlText w:val="%3."/>
      <w:lvlJc w:val="right"/>
      <w:pPr>
        <w:ind w:left="2160" w:hanging="180"/>
      </w:pPr>
    </w:lvl>
    <w:lvl w:ilvl="3" w:tplc="19D8B17E" w:tentative="1">
      <w:start w:val="1"/>
      <w:numFmt w:val="decimal"/>
      <w:lvlText w:val="%4."/>
      <w:lvlJc w:val="left"/>
      <w:pPr>
        <w:ind w:left="2880" w:hanging="360"/>
      </w:pPr>
    </w:lvl>
    <w:lvl w:ilvl="4" w:tplc="C756CCF2" w:tentative="1">
      <w:start w:val="1"/>
      <w:numFmt w:val="lowerLetter"/>
      <w:lvlText w:val="%5."/>
      <w:lvlJc w:val="left"/>
      <w:pPr>
        <w:ind w:left="3600" w:hanging="360"/>
      </w:pPr>
    </w:lvl>
    <w:lvl w:ilvl="5" w:tplc="1F64C5B0" w:tentative="1">
      <w:start w:val="1"/>
      <w:numFmt w:val="lowerRoman"/>
      <w:lvlText w:val="%6."/>
      <w:lvlJc w:val="right"/>
      <w:pPr>
        <w:ind w:left="4320" w:hanging="180"/>
      </w:pPr>
    </w:lvl>
    <w:lvl w:ilvl="6" w:tplc="6C86AF0A" w:tentative="1">
      <w:start w:val="1"/>
      <w:numFmt w:val="decimal"/>
      <w:lvlText w:val="%7."/>
      <w:lvlJc w:val="left"/>
      <w:pPr>
        <w:ind w:left="5040" w:hanging="360"/>
      </w:pPr>
    </w:lvl>
    <w:lvl w:ilvl="7" w:tplc="B8565E8A" w:tentative="1">
      <w:start w:val="1"/>
      <w:numFmt w:val="lowerLetter"/>
      <w:lvlText w:val="%8."/>
      <w:lvlJc w:val="left"/>
      <w:pPr>
        <w:ind w:left="5760" w:hanging="360"/>
      </w:pPr>
    </w:lvl>
    <w:lvl w:ilvl="8" w:tplc="48A0A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F884B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4A8E9E" w:tentative="1">
      <w:start w:val="1"/>
      <w:numFmt w:val="lowerLetter"/>
      <w:lvlText w:val="%2."/>
      <w:lvlJc w:val="left"/>
      <w:pPr>
        <w:ind w:left="1440" w:hanging="360"/>
      </w:pPr>
    </w:lvl>
    <w:lvl w:ilvl="2" w:tplc="E66C4368" w:tentative="1">
      <w:start w:val="1"/>
      <w:numFmt w:val="lowerRoman"/>
      <w:lvlText w:val="%3."/>
      <w:lvlJc w:val="right"/>
      <w:pPr>
        <w:ind w:left="2160" w:hanging="180"/>
      </w:pPr>
    </w:lvl>
    <w:lvl w:ilvl="3" w:tplc="3E7ED8A2" w:tentative="1">
      <w:start w:val="1"/>
      <w:numFmt w:val="decimal"/>
      <w:lvlText w:val="%4."/>
      <w:lvlJc w:val="left"/>
      <w:pPr>
        <w:ind w:left="2880" w:hanging="360"/>
      </w:pPr>
    </w:lvl>
    <w:lvl w:ilvl="4" w:tplc="7180CF98" w:tentative="1">
      <w:start w:val="1"/>
      <w:numFmt w:val="lowerLetter"/>
      <w:lvlText w:val="%5."/>
      <w:lvlJc w:val="left"/>
      <w:pPr>
        <w:ind w:left="3600" w:hanging="360"/>
      </w:pPr>
    </w:lvl>
    <w:lvl w:ilvl="5" w:tplc="9E20B012" w:tentative="1">
      <w:start w:val="1"/>
      <w:numFmt w:val="lowerRoman"/>
      <w:lvlText w:val="%6."/>
      <w:lvlJc w:val="right"/>
      <w:pPr>
        <w:ind w:left="4320" w:hanging="180"/>
      </w:pPr>
    </w:lvl>
    <w:lvl w:ilvl="6" w:tplc="25126736" w:tentative="1">
      <w:start w:val="1"/>
      <w:numFmt w:val="decimal"/>
      <w:lvlText w:val="%7."/>
      <w:lvlJc w:val="left"/>
      <w:pPr>
        <w:ind w:left="5040" w:hanging="360"/>
      </w:pPr>
    </w:lvl>
    <w:lvl w:ilvl="7" w:tplc="E0A24934" w:tentative="1">
      <w:start w:val="1"/>
      <w:numFmt w:val="lowerLetter"/>
      <w:lvlText w:val="%8."/>
      <w:lvlJc w:val="left"/>
      <w:pPr>
        <w:ind w:left="5760" w:hanging="360"/>
      </w:pPr>
    </w:lvl>
    <w:lvl w:ilvl="8" w:tplc="A7F26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44A7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40B2A" w:tentative="1">
      <w:start w:val="1"/>
      <w:numFmt w:val="lowerLetter"/>
      <w:lvlText w:val="%2."/>
      <w:lvlJc w:val="left"/>
      <w:pPr>
        <w:ind w:left="1440" w:hanging="360"/>
      </w:pPr>
    </w:lvl>
    <w:lvl w:ilvl="2" w:tplc="ADBC82F0" w:tentative="1">
      <w:start w:val="1"/>
      <w:numFmt w:val="lowerRoman"/>
      <w:lvlText w:val="%3."/>
      <w:lvlJc w:val="right"/>
      <w:pPr>
        <w:ind w:left="2160" w:hanging="180"/>
      </w:pPr>
    </w:lvl>
    <w:lvl w:ilvl="3" w:tplc="9AE4BD66" w:tentative="1">
      <w:start w:val="1"/>
      <w:numFmt w:val="decimal"/>
      <w:lvlText w:val="%4."/>
      <w:lvlJc w:val="left"/>
      <w:pPr>
        <w:ind w:left="2880" w:hanging="360"/>
      </w:pPr>
    </w:lvl>
    <w:lvl w:ilvl="4" w:tplc="764EF3AA" w:tentative="1">
      <w:start w:val="1"/>
      <w:numFmt w:val="lowerLetter"/>
      <w:lvlText w:val="%5."/>
      <w:lvlJc w:val="left"/>
      <w:pPr>
        <w:ind w:left="3600" w:hanging="360"/>
      </w:pPr>
    </w:lvl>
    <w:lvl w:ilvl="5" w:tplc="5090F396" w:tentative="1">
      <w:start w:val="1"/>
      <w:numFmt w:val="lowerRoman"/>
      <w:lvlText w:val="%6."/>
      <w:lvlJc w:val="right"/>
      <w:pPr>
        <w:ind w:left="4320" w:hanging="180"/>
      </w:pPr>
    </w:lvl>
    <w:lvl w:ilvl="6" w:tplc="779AB142" w:tentative="1">
      <w:start w:val="1"/>
      <w:numFmt w:val="decimal"/>
      <w:lvlText w:val="%7."/>
      <w:lvlJc w:val="left"/>
      <w:pPr>
        <w:ind w:left="5040" w:hanging="360"/>
      </w:pPr>
    </w:lvl>
    <w:lvl w:ilvl="7" w:tplc="A5426F4E" w:tentative="1">
      <w:start w:val="1"/>
      <w:numFmt w:val="lowerLetter"/>
      <w:lvlText w:val="%8."/>
      <w:lvlJc w:val="left"/>
      <w:pPr>
        <w:ind w:left="5760" w:hanging="360"/>
      </w:pPr>
    </w:lvl>
    <w:lvl w:ilvl="8" w:tplc="9C20E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B061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47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4A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89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C8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89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24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69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20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29C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C0906" w:tentative="1">
      <w:start w:val="1"/>
      <w:numFmt w:val="lowerLetter"/>
      <w:lvlText w:val="%2."/>
      <w:lvlJc w:val="left"/>
      <w:pPr>
        <w:ind w:left="1440" w:hanging="360"/>
      </w:pPr>
    </w:lvl>
    <w:lvl w:ilvl="2" w:tplc="7D86E5F2" w:tentative="1">
      <w:start w:val="1"/>
      <w:numFmt w:val="lowerRoman"/>
      <w:lvlText w:val="%3."/>
      <w:lvlJc w:val="right"/>
      <w:pPr>
        <w:ind w:left="2160" w:hanging="180"/>
      </w:pPr>
    </w:lvl>
    <w:lvl w:ilvl="3" w:tplc="322291F2" w:tentative="1">
      <w:start w:val="1"/>
      <w:numFmt w:val="decimal"/>
      <w:lvlText w:val="%4."/>
      <w:lvlJc w:val="left"/>
      <w:pPr>
        <w:ind w:left="2880" w:hanging="360"/>
      </w:pPr>
    </w:lvl>
    <w:lvl w:ilvl="4" w:tplc="964C72C0" w:tentative="1">
      <w:start w:val="1"/>
      <w:numFmt w:val="lowerLetter"/>
      <w:lvlText w:val="%5."/>
      <w:lvlJc w:val="left"/>
      <w:pPr>
        <w:ind w:left="3600" w:hanging="360"/>
      </w:pPr>
    </w:lvl>
    <w:lvl w:ilvl="5" w:tplc="BB32102A" w:tentative="1">
      <w:start w:val="1"/>
      <w:numFmt w:val="lowerRoman"/>
      <w:lvlText w:val="%6."/>
      <w:lvlJc w:val="right"/>
      <w:pPr>
        <w:ind w:left="4320" w:hanging="180"/>
      </w:pPr>
    </w:lvl>
    <w:lvl w:ilvl="6" w:tplc="8C10CFA2" w:tentative="1">
      <w:start w:val="1"/>
      <w:numFmt w:val="decimal"/>
      <w:lvlText w:val="%7."/>
      <w:lvlJc w:val="left"/>
      <w:pPr>
        <w:ind w:left="5040" w:hanging="360"/>
      </w:pPr>
    </w:lvl>
    <w:lvl w:ilvl="7" w:tplc="2D70831A" w:tentative="1">
      <w:start w:val="1"/>
      <w:numFmt w:val="lowerLetter"/>
      <w:lvlText w:val="%8."/>
      <w:lvlJc w:val="left"/>
      <w:pPr>
        <w:ind w:left="5760" w:hanging="360"/>
      </w:pPr>
    </w:lvl>
    <w:lvl w:ilvl="8" w:tplc="DEC85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906F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DA4B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E89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E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0B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C6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8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8F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6C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C2A1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EC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A7A6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42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4A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690D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0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C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085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4DA8B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DA01D24">
      <w:start w:val="1"/>
      <w:numFmt w:val="lowerLetter"/>
      <w:lvlText w:val="%2."/>
      <w:lvlJc w:val="left"/>
      <w:pPr>
        <w:ind w:left="1364" w:hanging="360"/>
      </w:pPr>
    </w:lvl>
    <w:lvl w:ilvl="2" w:tplc="6BA0699E">
      <w:start w:val="1"/>
      <w:numFmt w:val="lowerRoman"/>
      <w:lvlText w:val="%3."/>
      <w:lvlJc w:val="right"/>
      <w:pPr>
        <w:ind w:left="2084" w:hanging="180"/>
      </w:pPr>
    </w:lvl>
    <w:lvl w:ilvl="3" w:tplc="66A65C56">
      <w:start w:val="1"/>
      <w:numFmt w:val="decimal"/>
      <w:lvlText w:val="%4."/>
      <w:lvlJc w:val="left"/>
      <w:pPr>
        <w:ind w:left="2804" w:hanging="360"/>
      </w:pPr>
    </w:lvl>
    <w:lvl w:ilvl="4" w:tplc="D2D4A2A6">
      <w:start w:val="1"/>
      <w:numFmt w:val="lowerLetter"/>
      <w:lvlText w:val="%5."/>
      <w:lvlJc w:val="left"/>
      <w:pPr>
        <w:ind w:left="3524" w:hanging="360"/>
      </w:pPr>
    </w:lvl>
    <w:lvl w:ilvl="5" w:tplc="60948E8C">
      <w:start w:val="1"/>
      <w:numFmt w:val="lowerRoman"/>
      <w:lvlText w:val="%6."/>
      <w:lvlJc w:val="right"/>
      <w:pPr>
        <w:ind w:left="4244" w:hanging="180"/>
      </w:pPr>
    </w:lvl>
    <w:lvl w:ilvl="6" w:tplc="24542B48">
      <w:start w:val="1"/>
      <w:numFmt w:val="decimal"/>
      <w:lvlText w:val="%7."/>
      <w:lvlJc w:val="left"/>
      <w:pPr>
        <w:ind w:left="4964" w:hanging="360"/>
      </w:pPr>
    </w:lvl>
    <w:lvl w:ilvl="7" w:tplc="C0DEAF50">
      <w:start w:val="1"/>
      <w:numFmt w:val="lowerLetter"/>
      <w:lvlText w:val="%8."/>
      <w:lvlJc w:val="left"/>
      <w:pPr>
        <w:ind w:left="5684" w:hanging="360"/>
      </w:pPr>
    </w:lvl>
    <w:lvl w:ilvl="8" w:tplc="305246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744C8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D402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67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CD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0B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C2F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64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85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9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CE848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590ED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A809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9E06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436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5A5A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F2F8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8005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069A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5D8F0A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F445456" w:tentative="1">
      <w:start w:val="1"/>
      <w:numFmt w:val="lowerLetter"/>
      <w:lvlText w:val="%2."/>
      <w:lvlJc w:val="left"/>
      <w:pPr>
        <w:ind w:left="1440" w:hanging="360"/>
      </w:pPr>
    </w:lvl>
    <w:lvl w:ilvl="2" w:tplc="E8628166" w:tentative="1">
      <w:start w:val="1"/>
      <w:numFmt w:val="lowerRoman"/>
      <w:lvlText w:val="%3."/>
      <w:lvlJc w:val="right"/>
      <w:pPr>
        <w:ind w:left="2160" w:hanging="180"/>
      </w:pPr>
    </w:lvl>
    <w:lvl w:ilvl="3" w:tplc="B5EA421E" w:tentative="1">
      <w:start w:val="1"/>
      <w:numFmt w:val="decimal"/>
      <w:lvlText w:val="%4."/>
      <w:lvlJc w:val="left"/>
      <w:pPr>
        <w:ind w:left="2880" w:hanging="360"/>
      </w:pPr>
    </w:lvl>
    <w:lvl w:ilvl="4" w:tplc="DCDA1580" w:tentative="1">
      <w:start w:val="1"/>
      <w:numFmt w:val="lowerLetter"/>
      <w:lvlText w:val="%5."/>
      <w:lvlJc w:val="left"/>
      <w:pPr>
        <w:ind w:left="3600" w:hanging="360"/>
      </w:pPr>
    </w:lvl>
    <w:lvl w:ilvl="5" w:tplc="0EF89344" w:tentative="1">
      <w:start w:val="1"/>
      <w:numFmt w:val="lowerRoman"/>
      <w:lvlText w:val="%6."/>
      <w:lvlJc w:val="right"/>
      <w:pPr>
        <w:ind w:left="4320" w:hanging="180"/>
      </w:pPr>
    </w:lvl>
    <w:lvl w:ilvl="6" w:tplc="19CABE82" w:tentative="1">
      <w:start w:val="1"/>
      <w:numFmt w:val="decimal"/>
      <w:lvlText w:val="%7."/>
      <w:lvlJc w:val="left"/>
      <w:pPr>
        <w:ind w:left="5040" w:hanging="360"/>
      </w:pPr>
    </w:lvl>
    <w:lvl w:ilvl="7" w:tplc="F478376E" w:tentative="1">
      <w:start w:val="1"/>
      <w:numFmt w:val="lowerLetter"/>
      <w:lvlText w:val="%8."/>
      <w:lvlJc w:val="left"/>
      <w:pPr>
        <w:ind w:left="5760" w:hanging="360"/>
      </w:pPr>
    </w:lvl>
    <w:lvl w:ilvl="8" w:tplc="E8802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BE828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A0C36C" w:tentative="1">
      <w:start w:val="1"/>
      <w:numFmt w:val="lowerLetter"/>
      <w:lvlText w:val="%2."/>
      <w:lvlJc w:val="left"/>
      <w:pPr>
        <w:ind w:left="1440" w:hanging="360"/>
      </w:pPr>
    </w:lvl>
    <w:lvl w:ilvl="2" w:tplc="A9280654" w:tentative="1">
      <w:start w:val="1"/>
      <w:numFmt w:val="lowerRoman"/>
      <w:lvlText w:val="%3."/>
      <w:lvlJc w:val="right"/>
      <w:pPr>
        <w:ind w:left="2160" w:hanging="180"/>
      </w:pPr>
    </w:lvl>
    <w:lvl w:ilvl="3" w:tplc="365E403C" w:tentative="1">
      <w:start w:val="1"/>
      <w:numFmt w:val="decimal"/>
      <w:lvlText w:val="%4."/>
      <w:lvlJc w:val="left"/>
      <w:pPr>
        <w:ind w:left="2880" w:hanging="360"/>
      </w:pPr>
    </w:lvl>
    <w:lvl w:ilvl="4" w:tplc="C1DEE5F0" w:tentative="1">
      <w:start w:val="1"/>
      <w:numFmt w:val="lowerLetter"/>
      <w:lvlText w:val="%5."/>
      <w:lvlJc w:val="left"/>
      <w:pPr>
        <w:ind w:left="3600" w:hanging="360"/>
      </w:pPr>
    </w:lvl>
    <w:lvl w:ilvl="5" w:tplc="D4DCA00E" w:tentative="1">
      <w:start w:val="1"/>
      <w:numFmt w:val="lowerRoman"/>
      <w:lvlText w:val="%6."/>
      <w:lvlJc w:val="right"/>
      <w:pPr>
        <w:ind w:left="4320" w:hanging="180"/>
      </w:pPr>
    </w:lvl>
    <w:lvl w:ilvl="6" w:tplc="E886DCD4" w:tentative="1">
      <w:start w:val="1"/>
      <w:numFmt w:val="decimal"/>
      <w:lvlText w:val="%7."/>
      <w:lvlJc w:val="left"/>
      <w:pPr>
        <w:ind w:left="5040" w:hanging="360"/>
      </w:pPr>
    </w:lvl>
    <w:lvl w:ilvl="7" w:tplc="3E7C70EA" w:tentative="1">
      <w:start w:val="1"/>
      <w:numFmt w:val="lowerLetter"/>
      <w:lvlText w:val="%8."/>
      <w:lvlJc w:val="left"/>
      <w:pPr>
        <w:ind w:left="5760" w:hanging="360"/>
      </w:pPr>
    </w:lvl>
    <w:lvl w:ilvl="8" w:tplc="5E207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288C0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12A0FC" w:tentative="1">
      <w:start w:val="1"/>
      <w:numFmt w:val="lowerLetter"/>
      <w:lvlText w:val="%2."/>
      <w:lvlJc w:val="left"/>
      <w:pPr>
        <w:ind w:left="1440" w:hanging="360"/>
      </w:pPr>
    </w:lvl>
    <w:lvl w:ilvl="2" w:tplc="54D265C8" w:tentative="1">
      <w:start w:val="1"/>
      <w:numFmt w:val="lowerRoman"/>
      <w:lvlText w:val="%3."/>
      <w:lvlJc w:val="right"/>
      <w:pPr>
        <w:ind w:left="2160" w:hanging="180"/>
      </w:pPr>
    </w:lvl>
    <w:lvl w:ilvl="3" w:tplc="111A8E04" w:tentative="1">
      <w:start w:val="1"/>
      <w:numFmt w:val="decimal"/>
      <w:lvlText w:val="%4."/>
      <w:lvlJc w:val="left"/>
      <w:pPr>
        <w:ind w:left="2880" w:hanging="360"/>
      </w:pPr>
    </w:lvl>
    <w:lvl w:ilvl="4" w:tplc="C868EDC2" w:tentative="1">
      <w:start w:val="1"/>
      <w:numFmt w:val="lowerLetter"/>
      <w:lvlText w:val="%5."/>
      <w:lvlJc w:val="left"/>
      <w:pPr>
        <w:ind w:left="3600" w:hanging="360"/>
      </w:pPr>
    </w:lvl>
    <w:lvl w:ilvl="5" w:tplc="BFBC3600" w:tentative="1">
      <w:start w:val="1"/>
      <w:numFmt w:val="lowerRoman"/>
      <w:lvlText w:val="%6."/>
      <w:lvlJc w:val="right"/>
      <w:pPr>
        <w:ind w:left="4320" w:hanging="180"/>
      </w:pPr>
    </w:lvl>
    <w:lvl w:ilvl="6" w:tplc="FB34C68E" w:tentative="1">
      <w:start w:val="1"/>
      <w:numFmt w:val="decimal"/>
      <w:lvlText w:val="%7."/>
      <w:lvlJc w:val="left"/>
      <w:pPr>
        <w:ind w:left="5040" w:hanging="360"/>
      </w:pPr>
    </w:lvl>
    <w:lvl w:ilvl="7" w:tplc="CB249A2A" w:tentative="1">
      <w:start w:val="1"/>
      <w:numFmt w:val="lowerLetter"/>
      <w:lvlText w:val="%8."/>
      <w:lvlJc w:val="left"/>
      <w:pPr>
        <w:ind w:left="5760" w:hanging="360"/>
      </w:pPr>
    </w:lvl>
    <w:lvl w:ilvl="8" w:tplc="D062E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12C42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0F8FB58" w:tentative="1">
      <w:start w:val="1"/>
      <w:numFmt w:val="lowerLetter"/>
      <w:lvlText w:val="%2."/>
      <w:lvlJc w:val="left"/>
      <w:pPr>
        <w:ind w:left="1364" w:hanging="360"/>
      </w:pPr>
    </w:lvl>
    <w:lvl w:ilvl="2" w:tplc="F5A66582" w:tentative="1">
      <w:start w:val="1"/>
      <w:numFmt w:val="lowerRoman"/>
      <w:lvlText w:val="%3."/>
      <w:lvlJc w:val="right"/>
      <w:pPr>
        <w:ind w:left="2084" w:hanging="180"/>
      </w:pPr>
    </w:lvl>
    <w:lvl w:ilvl="3" w:tplc="AD424B7A" w:tentative="1">
      <w:start w:val="1"/>
      <w:numFmt w:val="decimal"/>
      <w:lvlText w:val="%4."/>
      <w:lvlJc w:val="left"/>
      <w:pPr>
        <w:ind w:left="2804" w:hanging="360"/>
      </w:pPr>
    </w:lvl>
    <w:lvl w:ilvl="4" w:tplc="120EE84A" w:tentative="1">
      <w:start w:val="1"/>
      <w:numFmt w:val="lowerLetter"/>
      <w:lvlText w:val="%5."/>
      <w:lvlJc w:val="left"/>
      <w:pPr>
        <w:ind w:left="3524" w:hanging="360"/>
      </w:pPr>
    </w:lvl>
    <w:lvl w:ilvl="5" w:tplc="2048ED60" w:tentative="1">
      <w:start w:val="1"/>
      <w:numFmt w:val="lowerRoman"/>
      <w:lvlText w:val="%6."/>
      <w:lvlJc w:val="right"/>
      <w:pPr>
        <w:ind w:left="4244" w:hanging="180"/>
      </w:pPr>
    </w:lvl>
    <w:lvl w:ilvl="6" w:tplc="1BFCE982" w:tentative="1">
      <w:start w:val="1"/>
      <w:numFmt w:val="decimal"/>
      <w:lvlText w:val="%7."/>
      <w:lvlJc w:val="left"/>
      <w:pPr>
        <w:ind w:left="4964" w:hanging="360"/>
      </w:pPr>
    </w:lvl>
    <w:lvl w:ilvl="7" w:tplc="A0A45572" w:tentative="1">
      <w:start w:val="1"/>
      <w:numFmt w:val="lowerLetter"/>
      <w:lvlText w:val="%8."/>
      <w:lvlJc w:val="left"/>
      <w:pPr>
        <w:ind w:left="5684" w:hanging="360"/>
      </w:pPr>
    </w:lvl>
    <w:lvl w:ilvl="8" w:tplc="847CF9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87849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DEDCFA" w:tentative="1">
      <w:start w:val="1"/>
      <w:numFmt w:val="lowerLetter"/>
      <w:lvlText w:val="%2."/>
      <w:lvlJc w:val="left"/>
      <w:pPr>
        <w:ind w:left="1440" w:hanging="360"/>
      </w:pPr>
    </w:lvl>
    <w:lvl w:ilvl="2" w:tplc="1A6AC3AA" w:tentative="1">
      <w:start w:val="1"/>
      <w:numFmt w:val="lowerRoman"/>
      <w:lvlText w:val="%3."/>
      <w:lvlJc w:val="right"/>
      <w:pPr>
        <w:ind w:left="2160" w:hanging="180"/>
      </w:pPr>
    </w:lvl>
    <w:lvl w:ilvl="3" w:tplc="C6AE95EC" w:tentative="1">
      <w:start w:val="1"/>
      <w:numFmt w:val="decimal"/>
      <w:lvlText w:val="%4."/>
      <w:lvlJc w:val="left"/>
      <w:pPr>
        <w:ind w:left="2880" w:hanging="360"/>
      </w:pPr>
    </w:lvl>
    <w:lvl w:ilvl="4" w:tplc="245C6422" w:tentative="1">
      <w:start w:val="1"/>
      <w:numFmt w:val="lowerLetter"/>
      <w:lvlText w:val="%5."/>
      <w:lvlJc w:val="left"/>
      <w:pPr>
        <w:ind w:left="3600" w:hanging="360"/>
      </w:pPr>
    </w:lvl>
    <w:lvl w:ilvl="5" w:tplc="CFD0F64C" w:tentative="1">
      <w:start w:val="1"/>
      <w:numFmt w:val="lowerRoman"/>
      <w:lvlText w:val="%6."/>
      <w:lvlJc w:val="right"/>
      <w:pPr>
        <w:ind w:left="4320" w:hanging="180"/>
      </w:pPr>
    </w:lvl>
    <w:lvl w:ilvl="6" w:tplc="641608D6" w:tentative="1">
      <w:start w:val="1"/>
      <w:numFmt w:val="decimal"/>
      <w:lvlText w:val="%7."/>
      <w:lvlJc w:val="left"/>
      <w:pPr>
        <w:ind w:left="5040" w:hanging="360"/>
      </w:pPr>
    </w:lvl>
    <w:lvl w:ilvl="7" w:tplc="49E0813A" w:tentative="1">
      <w:start w:val="1"/>
      <w:numFmt w:val="lowerLetter"/>
      <w:lvlText w:val="%8."/>
      <w:lvlJc w:val="left"/>
      <w:pPr>
        <w:ind w:left="5760" w:hanging="360"/>
      </w:pPr>
    </w:lvl>
    <w:lvl w:ilvl="8" w:tplc="138E9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82255178">
    <w:abstractNumId w:val="19"/>
  </w:num>
  <w:num w:numId="2" w16cid:durableId="1043093700">
    <w:abstractNumId w:val="6"/>
  </w:num>
  <w:num w:numId="3" w16cid:durableId="99885020">
    <w:abstractNumId w:val="10"/>
  </w:num>
  <w:num w:numId="4" w16cid:durableId="2104107092">
    <w:abstractNumId w:val="27"/>
  </w:num>
  <w:num w:numId="5" w16cid:durableId="1938831925">
    <w:abstractNumId w:val="0"/>
  </w:num>
  <w:num w:numId="6" w16cid:durableId="966010288">
    <w:abstractNumId w:val="11"/>
  </w:num>
  <w:num w:numId="7" w16cid:durableId="1582787698">
    <w:abstractNumId w:val="28"/>
  </w:num>
  <w:num w:numId="8" w16cid:durableId="1526477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598336">
    <w:abstractNumId w:val="1"/>
  </w:num>
  <w:num w:numId="10" w16cid:durableId="2006738759">
    <w:abstractNumId w:val="0"/>
    <w:lvlOverride w:ilvl="0">
      <w:startOverride w:val="1"/>
    </w:lvlOverride>
  </w:num>
  <w:num w:numId="11" w16cid:durableId="482048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0563358">
    <w:abstractNumId w:val="6"/>
  </w:num>
  <w:num w:numId="13" w16cid:durableId="1309553148">
    <w:abstractNumId w:val="27"/>
  </w:num>
  <w:num w:numId="14" w16cid:durableId="21106161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518367">
    <w:abstractNumId w:val="20"/>
  </w:num>
  <w:num w:numId="16" w16cid:durableId="7663128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84424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2376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51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580908">
    <w:abstractNumId w:val="24"/>
  </w:num>
  <w:num w:numId="21" w16cid:durableId="430396196">
    <w:abstractNumId w:val="8"/>
  </w:num>
  <w:num w:numId="22" w16cid:durableId="1117604391">
    <w:abstractNumId w:val="31"/>
  </w:num>
  <w:num w:numId="23" w16cid:durableId="417022900">
    <w:abstractNumId w:val="34"/>
  </w:num>
  <w:num w:numId="24" w16cid:durableId="1228803853">
    <w:abstractNumId w:val="32"/>
  </w:num>
  <w:num w:numId="25" w16cid:durableId="375937866">
    <w:abstractNumId w:val="12"/>
  </w:num>
  <w:num w:numId="26" w16cid:durableId="16934898">
    <w:abstractNumId w:val="33"/>
  </w:num>
  <w:num w:numId="27" w16cid:durableId="118259092">
    <w:abstractNumId w:val="7"/>
  </w:num>
  <w:num w:numId="28" w16cid:durableId="530806446">
    <w:abstractNumId w:val="30"/>
  </w:num>
  <w:num w:numId="29" w16cid:durableId="1402413159">
    <w:abstractNumId w:val="16"/>
  </w:num>
  <w:num w:numId="30" w16cid:durableId="205726156">
    <w:abstractNumId w:val="2"/>
  </w:num>
  <w:num w:numId="31" w16cid:durableId="734355161">
    <w:abstractNumId w:val="25"/>
  </w:num>
  <w:num w:numId="32" w16cid:durableId="1084959773">
    <w:abstractNumId w:val="17"/>
  </w:num>
  <w:num w:numId="33" w16cid:durableId="1179614134">
    <w:abstractNumId w:val="15"/>
  </w:num>
  <w:num w:numId="34" w16cid:durableId="265381744">
    <w:abstractNumId w:val="3"/>
  </w:num>
  <w:num w:numId="35" w16cid:durableId="290064527">
    <w:abstractNumId w:val="4"/>
  </w:num>
  <w:num w:numId="36" w16cid:durableId="1327132635">
    <w:abstractNumId w:val="14"/>
  </w:num>
  <w:num w:numId="37" w16cid:durableId="1668897336">
    <w:abstractNumId w:val="9"/>
  </w:num>
  <w:num w:numId="38" w16cid:durableId="217866342">
    <w:abstractNumId w:val="13"/>
  </w:num>
  <w:num w:numId="39" w16cid:durableId="1803843380">
    <w:abstractNumId w:val="22"/>
  </w:num>
  <w:num w:numId="40" w16cid:durableId="1747679310">
    <w:abstractNumId w:val="29"/>
  </w:num>
  <w:num w:numId="41" w16cid:durableId="172914391">
    <w:abstractNumId w:val="18"/>
  </w:num>
  <w:num w:numId="42" w16cid:durableId="7668028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D2DEE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59</cp:revision>
  <cp:lastPrinted>2024-09-10T12:27:00Z</cp:lastPrinted>
  <dcterms:created xsi:type="dcterms:W3CDTF">2024-02-15T14:56:00Z</dcterms:created>
  <dcterms:modified xsi:type="dcterms:W3CDTF">2025-03-13T12:31:00Z</dcterms:modified>
</cp:coreProperties>
</file>