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F2B9A" w14:textId="47ED102D" w:rsidR="00B474E9" w:rsidRPr="00A11AC1" w:rsidRDefault="000466C9" w:rsidP="00FC399F">
      <w:pPr>
        <w:keepNext/>
        <w:keepLines/>
        <w:ind w:left="3402"/>
        <w:outlineLvl w:val="1"/>
        <w:rPr>
          <w:rFonts w:eastAsia="Calibri"/>
        </w:rPr>
      </w:pPr>
      <w:r w:rsidRPr="00A11AC1">
        <w:rPr>
          <w:b/>
          <w:bCs/>
        </w:rPr>
        <w:t xml:space="preserve">PORTARIA Nº </w:t>
      </w:r>
      <w:r w:rsidR="00232856">
        <w:rPr>
          <w:b/>
          <w:bCs/>
        </w:rPr>
        <w:t>13</w:t>
      </w:r>
      <w:r w:rsidR="00840F92">
        <w:rPr>
          <w:b/>
          <w:bCs/>
        </w:rPr>
        <w:t>2</w:t>
      </w:r>
      <w:r w:rsidR="00FC399F" w:rsidRPr="00A11AC1">
        <w:rPr>
          <w:b/>
          <w:bCs/>
        </w:rPr>
        <w:t xml:space="preserve">, DE </w:t>
      </w:r>
      <w:r w:rsidR="00E42728" w:rsidRPr="00A11AC1">
        <w:rPr>
          <w:rFonts w:eastAsia="Calibri"/>
          <w:b/>
          <w:bCs/>
        </w:rPr>
        <w:t>1</w:t>
      </w:r>
      <w:r w:rsidR="00840F92">
        <w:rPr>
          <w:rFonts w:eastAsia="Calibri"/>
          <w:b/>
          <w:bCs/>
        </w:rPr>
        <w:t>4</w:t>
      </w:r>
      <w:r w:rsidR="00FC399F" w:rsidRPr="00A11AC1">
        <w:rPr>
          <w:rFonts w:eastAsia="Calibri"/>
          <w:b/>
          <w:bCs/>
        </w:rPr>
        <w:t xml:space="preserve"> DE </w:t>
      </w:r>
      <w:r w:rsidR="00E42728" w:rsidRPr="00A11AC1">
        <w:rPr>
          <w:rFonts w:eastAsia="Calibri"/>
          <w:b/>
          <w:bCs/>
        </w:rPr>
        <w:t>MARÇO</w:t>
      </w:r>
      <w:r w:rsidR="00FC399F" w:rsidRPr="00A11AC1">
        <w:rPr>
          <w:rFonts w:eastAsia="Calibri"/>
          <w:b/>
          <w:bCs/>
        </w:rPr>
        <w:t xml:space="preserve"> DE 2025</w:t>
      </w:r>
    </w:p>
    <w:p w14:paraId="0D18B52D" w14:textId="77777777" w:rsidR="00B474E9" w:rsidRPr="00A11AC1" w:rsidRDefault="00B474E9" w:rsidP="008D76CA">
      <w:pPr>
        <w:ind w:left="3402"/>
        <w:rPr>
          <w:rFonts w:eastAsia="Calibri"/>
        </w:rPr>
      </w:pPr>
    </w:p>
    <w:p w14:paraId="63492E7F" w14:textId="768C9DAB" w:rsidR="00B474E9" w:rsidRPr="00A11AC1" w:rsidRDefault="000466C9" w:rsidP="008D76CA">
      <w:pPr>
        <w:ind w:left="3402"/>
        <w:jc w:val="both"/>
        <w:rPr>
          <w:bCs/>
        </w:rPr>
      </w:pPr>
      <w:r w:rsidRPr="00A11AC1">
        <w:rPr>
          <w:bCs/>
        </w:rPr>
        <w:t xml:space="preserve">Realiza a </w:t>
      </w:r>
      <w:r w:rsidR="00610CDB" w:rsidRPr="00A11AC1">
        <w:rPr>
          <w:bCs/>
        </w:rPr>
        <w:t>devolução</w:t>
      </w:r>
      <w:r w:rsidRPr="00A11AC1">
        <w:rPr>
          <w:bCs/>
        </w:rPr>
        <w:t xml:space="preserve"> </w:t>
      </w:r>
      <w:r w:rsidR="00610CDB" w:rsidRPr="00A11AC1">
        <w:rPr>
          <w:bCs/>
        </w:rPr>
        <w:t>do</w:t>
      </w:r>
      <w:r w:rsidRPr="00A11AC1">
        <w:rPr>
          <w:bCs/>
        </w:rPr>
        <w:t xml:space="preserve"> veículo de propriedade da Câmara Municipal de Sorriso, </w:t>
      </w:r>
      <w:r w:rsidR="00A11AC1" w:rsidRPr="00A11AC1">
        <w:rPr>
          <w:bCs/>
        </w:rPr>
        <w:t>à</w:t>
      </w:r>
      <w:r w:rsidRPr="00A11AC1">
        <w:rPr>
          <w:bCs/>
        </w:rPr>
        <w:t xml:space="preserve"> Prefeitura Municipal de Sorriso.</w:t>
      </w:r>
    </w:p>
    <w:p w14:paraId="0989B49A" w14:textId="77777777" w:rsidR="00B474E9" w:rsidRPr="00A11AC1" w:rsidRDefault="00B474E9" w:rsidP="008D76CA">
      <w:pPr>
        <w:ind w:firstLine="1418"/>
        <w:jc w:val="both"/>
        <w:rPr>
          <w:bCs/>
        </w:rPr>
      </w:pPr>
    </w:p>
    <w:p w14:paraId="3AA87466" w14:textId="684909B2" w:rsidR="00B474E9" w:rsidRPr="00A11AC1" w:rsidRDefault="000466C9" w:rsidP="006E371F">
      <w:pPr>
        <w:ind w:firstLine="1418"/>
        <w:jc w:val="both"/>
        <w:rPr>
          <w:rFonts w:eastAsia="Calibri"/>
          <w:b/>
          <w:bCs/>
        </w:rPr>
      </w:pPr>
      <w:r w:rsidRPr="00A11AC1">
        <w:rPr>
          <w:bCs/>
        </w:rPr>
        <w:t>O Excelentíssimo Senhor</w:t>
      </w:r>
      <w:r w:rsidR="006E371F" w:rsidRPr="00A11AC1">
        <w:t xml:space="preserve"> </w:t>
      </w:r>
      <w:r w:rsidR="006E371F" w:rsidRPr="00A11AC1">
        <w:rPr>
          <w:rFonts w:eastAsia="Calibri"/>
        </w:rPr>
        <w:t xml:space="preserve">Rodrigo </w:t>
      </w:r>
      <w:proofErr w:type="spellStart"/>
      <w:r w:rsidR="00232856">
        <w:rPr>
          <w:rFonts w:eastAsia="Calibri"/>
        </w:rPr>
        <w:t>Desordi</w:t>
      </w:r>
      <w:proofErr w:type="spellEnd"/>
      <w:r w:rsidR="00232856">
        <w:rPr>
          <w:rFonts w:eastAsia="Calibri"/>
        </w:rPr>
        <w:t xml:space="preserve"> Fernandes</w:t>
      </w:r>
      <w:r w:rsidRPr="00A11AC1">
        <w:rPr>
          <w:bCs/>
        </w:rPr>
        <w:t>, Presidente da Câmara Municipal de Sorriso, Estado de Mato Grosso, no uso das atribuições que lhe são conferidas por Lei,</w:t>
      </w:r>
    </w:p>
    <w:p w14:paraId="16106DC3" w14:textId="77777777" w:rsidR="00B474E9" w:rsidRPr="00A11AC1" w:rsidRDefault="00B474E9" w:rsidP="008D76CA">
      <w:pPr>
        <w:ind w:firstLine="1418"/>
        <w:jc w:val="both"/>
        <w:rPr>
          <w:bCs/>
        </w:rPr>
      </w:pPr>
    </w:p>
    <w:p w14:paraId="5A8C9808" w14:textId="77777777" w:rsidR="00B474E9" w:rsidRPr="00A11AC1" w:rsidRDefault="000466C9" w:rsidP="008D76CA">
      <w:pPr>
        <w:ind w:firstLine="1418"/>
        <w:jc w:val="both"/>
        <w:rPr>
          <w:b/>
        </w:rPr>
      </w:pPr>
      <w:r w:rsidRPr="00A11AC1">
        <w:rPr>
          <w:b/>
        </w:rPr>
        <w:t>RESOLVE:</w:t>
      </w:r>
    </w:p>
    <w:p w14:paraId="5EB13F46" w14:textId="77777777" w:rsidR="00B474E9" w:rsidRPr="00A11AC1" w:rsidRDefault="00B474E9" w:rsidP="008D76CA">
      <w:pPr>
        <w:ind w:firstLine="1418"/>
        <w:jc w:val="both"/>
        <w:rPr>
          <w:bCs/>
        </w:rPr>
      </w:pPr>
    </w:p>
    <w:p w14:paraId="3A53120F" w14:textId="65920001" w:rsidR="008D76CA" w:rsidRPr="00A11AC1" w:rsidRDefault="000466C9" w:rsidP="00E42728">
      <w:pPr>
        <w:ind w:firstLine="1418"/>
        <w:jc w:val="both"/>
      </w:pPr>
      <w:r w:rsidRPr="00A11AC1">
        <w:rPr>
          <w:b/>
        </w:rPr>
        <w:t>Art. 1º</w:t>
      </w:r>
      <w:r w:rsidRPr="00A11AC1">
        <w:t xml:space="preserve"> </w:t>
      </w:r>
      <w:r w:rsidR="00F63270" w:rsidRPr="00A11AC1">
        <w:t>Homologa o Memorando nº 01/2025 da Comissão Patrimonial e r</w:t>
      </w:r>
      <w:r w:rsidR="00E42728" w:rsidRPr="00A11AC1">
        <w:t xml:space="preserve">ealiza a </w:t>
      </w:r>
      <w:r w:rsidR="00610CDB" w:rsidRPr="00A11AC1">
        <w:t>devolução</w:t>
      </w:r>
      <w:r w:rsidR="00E42728" w:rsidRPr="00A11AC1">
        <w:t xml:space="preserve"> do veículo de propriedade da Câmara Municipal de Sorriso, à Prefeitura Municipal de Sorriso, a seguir descriminado:</w:t>
      </w:r>
    </w:p>
    <w:p w14:paraId="6F91CA62" w14:textId="77777777" w:rsidR="00E42728" w:rsidRPr="00A11AC1" w:rsidRDefault="00E42728" w:rsidP="00E42728">
      <w:pPr>
        <w:ind w:firstLine="1418"/>
        <w:jc w:val="both"/>
      </w:pPr>
    </w:p>
    <w:p w14:paraId="1AB61AF6" w14:textId="7B516EF9" w:rsidR="00E42728" w:rsidRPr="00A11AC1" w:rsidRDefault="000466C9" w:rsidP="00E42728">
      <w:pPr>
        <w:pStyle w:val="PargrafodaLista"/>
        <w:numPr>
          <w:ilvl w:val="0"/>
          <w:numId w:val="45"/>
        </w:numPr>
        <w:autoSpaceDE w:val="0"/>
        <w:autoSpaceDN w:val="0"/>
        <w:adjustRightInd w:val="0"/>
        <w:rPr>
          <w:color w:val="000000"/>
        </w:rPr>
      </w:pPr>
      <w:r w:rsidRPr="00A11AC1">
        <w:rPr>
          <w:color w:val="000000"/>
        </w:rPr>
        <w:t>TOYOTA SW4 4X4 A/T 5S N MARCA TOYOTA, MOTOR TOYOTA 1KD-FTV, COMBUSTIVEL: DIESEL. PLACA QBL-7104. CHASSI SAJYY59G8F65311797.  Plaqueta – 02</w:t>
      </w:r>
      <w:r w:rsidRPr="00A11AC1">
        <w:rPr>
          <w:color w:val="000000"/>
        </w:rPr>
        <w:t>432 Matrícula - 48517</w:t>
      </w:r>
    </w:p>
    <w:p w14:paraId="1FE89880" w14:textId="77777777" w:rsidR="008D76CA" w:rsidRPr="00A11AC1" w:rsidRDefault="008D76CA" w:rsidP="008D76CA">
      <w:pPr>
        <w:ind w:firstLine="1418"/>
        <w:jc w:val="both"/>
        <w:rPr>
          <w:bCs/>
        </w:rPr>
      </w:pPr>
    </w:p>
    <w:p w14:paraId="70F4DD1F" w14:textId="32BBCBEF" w:rsidR="006E371F" w:rsidRPr="00A11AC1" w:rsidRDefault="000466C9" w:rsidP="00E42728">
      <w:pPr>
        <w:ind w:firstLine="1418"/>
        <w:jc w:val="both"/>
        <w:rPr>
          <w:bCs/>
        </w:rPr>
      </w:pPr>
      <w:r w:rsidRPr="00A11AC1">
        <w:rPr>
          <w:b/>
        </w:rPr>
        <w:t>Art. 2º</w:t>
      </w:r>
      <w:r w:rsidRPr="00A11AC1">
        <w:rPr>
          <w:bCs/>
        </w:rPr>
        <w:t xml:space="preserve"> </w:t>
      </w:r>
      <w:r w:rsidR="00E42728" w:rsidRPr="00A11AC1">
        <w:t>Ficam a cargo da Prefeitura Municipal de Sorriso todas as despesas relativas à IPVA. Seguro, Multas, e Taxas necessárias para a devida transferência para e sua propriedade</w:t>
      </w:r>
    </w:p>
    <w:p w14:paraId="224CB8EC" w14:textId="6C1B3B40" w:rsidR="008D76CA" w:rsidRPr="00A11AC1" w:rsidRDefault="000466C9" w:rsidP="006E371F">
      <w:pPr>
        <w:ind w:firstLine="1418"/>
        <w:jc w:val="both"/>
        <w:rPr>
          <w:bCs/>
        </w:rPr>
      </w:pPr>
      <w:r w:rsidRPr="00A11AC1">
        <w:rPr>
          <w:b/>
        </w:rPr>
        <w:t>Parágrafo único.</w:t>
      </w:r>
      <w:r w:rsidRPr="00A11AC1">
        <w:rPr>
          <w:bCs/>
        </w:rPr>
        <w:t xml:space="preserve"> </w:t>
      </w:r>
      <w:r w:rsidR="0038415E" w:rsidRPr="00A11AC1">
        <w:t xml:space="preserve">Integra </w:t>
      </w:r>
      <w:r w:rsidR="00B274ED" w:rsidRPr="00A11AC1">
        <w:t xml:space="preserve">a presente, Minuta de Termo de </w:t>
      </w:r>
      <w:r w:rsidR="00610CDB" w:rsidRPr="00A11AC1">
        <w:t>devolução</w:t>
      </w:r>
      <w:r w:rsidR="0038415E" w:rsidRPr="00A11AC1">
        <w:t xml:space="preserve"> e entrega de veículo.</w:t>
      </w:r>
    </w:p>
    <w:p w14:paraId="745F077A" w14:textId="24EEEBF0" w:rsidR="008D76CA" w:rsidRPr="00A11AC1" w:rsidRDefault="008D76CA" w:rsidP="008D76CA">
      <w:pPr>
        <w:ind w:firstLine="1418"/>
        <w:jc w:val="both"/>
        <w:rPr>
          <w:bCs/>
        </w:rPr>
      </w:pPr>
    </w:p>
    <w:p w14:paraId="7CDE1AD2" w14:textId="4FB22885" w:rsidR="008D76CA" w:rsidRPr="00A11AC1" w:rsidRDefault="000466C9" w:rsidP="008D76CA">
      <w:pPr>
        <w:ind w:firstLine="1418"/>
        <w:jc w:val="both"/>
      </w:pPr>
      <w:r w:rsidRPr="00A11AC1">
        <w:rPr>
          <w:b/>
        </w:rPr>
        <w:t>Art.</w:t>
      </w:r>
      <w:r w:rsidR="00F56765" w:rsidRPr="00A11AC1">
        <w:rPr>
          <w:b/>
        </w:rPr>
        <w:t xml:space="preserve"> </w:t>
      </w:r>
      <w:r w:rsidRPr="00A11AC1">
        <w:rPr>
          <w:b/>
        </w:rPr>
        <w:t>3º</w:t>
      </w:r>
      <w:r w:rsidRPr="00A11AC1">
        <w:rPr>
          <w:bCs/>
        </w:rPr>
        <w:t xml:space="preserve"> </w:t>
      </w:r>
      <w:r w:rsidR="00E42728" w:rsidRPr="00A11AC1">
        <w:t xml:space="preserve">O Veículo </w:t>
      </w:r>
      <w:r w:rsidR="00610CDB" w:rsidRPr="00A11AC1">
        <w:t>devolvido</w:t>
      </w:r>
      <w:r w:rsidR="00E42728" w:rsidRPr="00A11AC1">
        <w:t xml:space="preserve"> para a Prefeitura, a qual deverá fazer uso do veículo de forma justa e correta, que atenda aos anseios da sociedade e das pessoas que serão beneficiadas com o uso e ou promovido sua alienação mediante processo específico.</w:t>
      </w:r>
    </w:p>
    <w:p w14:paraId="223DD616" w14:textId="394ADCA4" w:rsidR="00E42728" w:rsidRPr="00A11AC1" w:rsidRDefault="00E42728" w:rsidP="008D76CA">
      <w:pPr>
        <w:ind w:firstLine="1418"/>
        <w:jc w:val="both"/>
      </w:pPr>
    </w:p>
    <w:p w14:paraId="07FF4078" w14:textId="056F048E" w:rsidR="00E42728" w:rsidRPr="00A11AC1" w:rsidRDefault="000466C9" w:rsidP="008D76CA">
      <w:pPr>
        <w:ind w:firstLine="1418"/>
        <w:jc w:val="both"/>
        <w:rPr>
          <w:bCs/>
        </w:rPr>
      </w:pPr>
      <w:r w:rsidRPr="00A11AC1">
        <w:rPr>
          <w:b/>
        </w:rPr>
        <w:t>Art. 4º</w:t>
      </w:r>
      <w:r w:rsidRPr="00A11AC1">
        <w:t xml:space="preserve"> A </w:t>
      </w:r>
      <w:r w:rsidR="00610CDB" w:rsidRPr="00A11AC1">
        <w:t>devolução</w:t>
      </w:r>
      <w:r w:rsidRPr="00A11AC1">
        <w:t xml:space="preserve"> será procedida através de termo de </w:t>
      </w:r>
      <w:r w:rsidR="00610CDB" w:rsidRPr="00A11AC1">
        <w:t>devolução</w:t>
      </w:r>
      <w:r w:rsidRPr="00A11AC1">
        <w:t xml:space="preserve"> a ser assinado pelo Presidente da Câmara Municipal e pelo Prefeito Municipal.</w:t>
      </w:r>
    </w:p>
    <w:p w14:paraId="3B72247F" w14:textId="77777777" w:rsidR="008D76CA" w:rsidRPr="00A11AC1" w:rsidRDefault="008D76CA" w:rsidP="008D76CA">
      <w:pPr>
        <w:ind w:firstLine="1418"/>
        <w:jc w:val="both"/>
        <w:rPr>
          <w:bCs/>
        </w:rPr>
      </w:pPr>
    </w:p>
    <w:p w14:paraId="499DC9A9" w14:textId="7E111064" w:rsidR="00B474E9" w:rsidRPr="00A11AC1" w:rsidRDefault="000466C9" w:rsidP="008D76CA">
      <w:pPr>
        <w:ind w:firstLine="1418"/>
        <w:jc w:val="both"/>
      </w:pPr>
      <w:r w:rsidRPr="00A11AC1">
        <w:rPr>
          <w:b/>
        </w:rPr>
        <w:t>Art. 5</w:t>
      </w:r>
      <w:r w:rsidR="00FA2A8E" w:rsidRPr="00A11AC1">
        <w:rPr>
          <w:b/>
        </w:rPr>
        <w:t>º</w:t>
      </w:r>
      <w:r w:rsidR="00FA2A8E" w:rsidRPr="00A11AC1">
        <w:t xml:space="preserve"> </w:t>
      </w:r>
      <w:r w:rsidRPr="00A11AC1">
        <w:t xml:space="preserve">Promova-se a baixa do mesmo do patrimônio da </w:t>
      </w:r>
      <w:r w:rsidRPr="00A11AC1">
        <w:t>Câmara Municipal.</w:t>
      </w:r>
    </w:p>
    <w:p w14:paraId="6FAECF73" w14:textId="20596A30" w:rsidR="00E42728" w:rsidRPr="00A11AC1" w:rsidRDefault="00E42728" w:rsidP="008D76CA">
      <w:pPr>
        <w:ind w:firstLine="1418"/>
        <w:jc w:val="both"/>
      </w:pPr>
      <w:bookmarkStart w:id="0" w:name="_GoBack"/>
      <w:bookmarkEnd w:id="0"/>
    </w:p>
    <w:p w14:paraId="214B6D36" w14:textId="5208104E" w:rsidR="00E42728" w:rsidRPr="00A11AC1" w:rsidRDefault="000466C9" w:rsidP="008D76CA">
      <w:pPr>
        <w:ind w:firstLine="1418"/>
        <w:jc w:val="both"/>
      </w:pPr>
      <w:r w:rsidRPr="00A11AC1">
        <w:rPr>
          <w:b/>
        </w:rPr>
        <w:t>Art.</w:t>
      </w:r>
      <w:r w:rsidR="00AC4BDC">
        <w:rPr>
          <w:b/>
        </w:rPr>
        <w:t xml:space="preserve"> </w:t>
      </w:r>
      <w:r w:rsidRPr="00A11AC1">
        <w:rPr>
          <w:b/>
        </w:rPr>
        <w:t>6º</w:t>
      </w:r>
      <w:r w:rsidRPr="00A11AC1">
        <w:t xml:space="preserve"> Esta </w:t>
      </w:r>
      <w:r w:rsidR="0038415E" w:rsidRPr="00A11AC1">
        <w:t>Portaria</w:t>
      </w:r>
      <w:r w:rsidRPr="00A11AC1">
        <w:t xml:space="preserve"> entra em vigor na data de sua publicação</w:t>
      </w:r>
      <w:r w:rsidR="0038415E" w:rsidRPr="00A11AC1">
        <w:t>.</w:t>
      </w:r>
    </w:p>
    <w:p w14:paraId="0CEF0E0E" w14:textId="77777777" w:rsidR="0038415E" w:rsidRPr="00A11AC1" w:rsidRDefault="0038415E" w:rsidP="008D76CA">
      <w:pPr>
        <w:ind w:firstLine="1418"/>
        <w:jc w:val="both"/>
        <w:rPr>
          <w:bCs/>
        </w:rPr>
      </w:pPr>
    </w:p>
    <w:p w14:paraId="6BD7AF6D" w14:textId="77777777" w:rsidR="00A11AC1" w:rsidRPr="00A11AC1" w:rsidRDefault="00A11AC1" w:rsidP="008D76CA">
      <w:pPr>
        <w:ind w:firstLine="1418"/>
        <w:jc w:val="both"/>
        <w:rPr>
          <w:bCs/>
        </w:rPr>
      </w:pPr>
    </w:p>
    <w:p w14:paraId="2271A14E" w14:textId="489CA0A2" w:rsidR="00B474E9" w:rsidRPr="00A11AC1" w:rsidRDefault="000466C9" w:rsidP="008D76CA">
      <w:pPr>
        <w:ind w:firstLine="1418"/>
        <w:jc w:val="both"/>
        <w:rPr>
          <w:rFonts w:eastAsia="Calibri"/>
        </w:rPr>
      </w:pPr>
      <w:r w:rsidRPr="00A11AC1">
        <w:rPr>
          <w:rFonts w:eastAsia="Calibri"/>
        </w:rPr>
        <w:t>Câmara Municipal de Sorriso, Estado de Mato Grosso, em</w:t>
      </w:r>
      <w:r w:rsidR="008D76CA" w:rsidRPr="00A11AC1">
        <w:rPr>
          <w:rFonts w:eastAsia="Calibri"/>
        </w:rPr>
        <w:t xml:space="preserve"> </w:t>
      </w:r>
      <w:r w:rsidR="0038415E" w:rsidRPr="00A11AC1">
        <w:rPr>
          <w:rFonts w:eastAsia="Calibri"/>
        </w:rPr>
        <w:t>1</w:t>
      </w:r>
      <w:r w:rsidR="00840F92">
        <w:rPr>
          <w:rFonts w:eastAsia="Calibri"/>
        </w:rPr>
        <w:t>4</w:t>
      </w:r>
      <w:r w:rsidR="008D76CA" w:rsidRPr="00A11AC1">
        <w:rPr>
          <w:rFonts w:eastAsia="Calibri"/>
        </w:rPr>
        <w:t xml:space="preserve"> de </w:t>
      </w:r>
      <w:r w:rsidR="0038415E" w:rsidRPr="00A11AC1">
        <w:rPr>
          <w:rFonts w:eastAsia="Calibri"/>
        </w:rPr>
        <w:t xml:space="preserve">março </w:t>
      </w:r>
      <w:r w:rsidR="008D76CA" w:rsidRPr="00A11AC1">
        <w:rPr>
          <w:rFonts w:eastAsia="Calibri"/>
        </w:rPr>
        <w:t>de 202</w:t>
      </w:r>
      <w:r w:rsidR="006E371F" w:rsidRPr="00A11AC1">
        <w:rPr>
          <w:rFonts w:eastAsia="Calibri"/>
        </w:rPr>
        <w:t>5</w:t>
      </w:r>
      <w:r w:rsidRPr="00A11AC1">
        <w:rPr>
          <w:rFonts w:eastAsia="Calibri"/>
        </w:rPr>
        <w:t>.</w:t>
      </w:r>
    </w:p>
    <w:p w14:paraId="7C45FF3B" w14:textId="77777777" w:rsidR="00B474E9" w:rsidRPr="00A11AC1" w:rsidRDefault="00B474E9" w:rsidP="008D76CA">
      <w:pPr>
        <w:jc w:val="center"/>
        <w:rPr>
          <w:rFonts w:eastAsia="Calibri"/>
        </w:rPr>
      </w:pPr>
    </w:p>
    <w:p w14:paraId="245D68BB" w14:textId="77777777" w:rsidR="00B474E9" w:rsidRPr="00A11AC1" w:rsidRDefault="00B474E9" w:rsidP="008D76CA">
      <w:pPr>
        <w:jc w:val="center"/>
        <w:rPr>
          <w:rFonts w:eastAsia="Calibri"/>
        </w:rPr>
      </w:pPr>
    </w:p>
    <w:p w14:paraId="6CE04DD3" w14:textId="751FA1D0" w:rsidR="00232856" w:rsidRPr="00232856" w:rsidRDefault="000466C9" w:rsidP="008D76CA">
      <w:pPr>
        <w:jc w:val="center"/>
        <w:rPr>
          <w:b/>
          <w:bCs/>
        </w:rPr>
      </w:pPr>
      <w:r w:rsidRPr="00232856">
        <w:rPr>
          <w:rFonts w:eastAsia="Calibri"/>
          <w:b/>
          <w:bCs/>
        </w:rPr>
        <w:t>RODRIGO DESORDI FERNANDES</w:t>
      </w:r>
    </w:p>
    <w:p w14:paraId="493E3FD0" w14:textId="65078759" w:rsidR="00213356" w:rsidRPr="00A11AC1" w:rsidRDefault="000466C9" w:rsidP="008D76CA">
      <w:pPr>
        <w:jc w:val="center"/>
        <w:rPr>
          <w:rFonts w:eastAsia="Calibri"/>
          <w:b/>
          <w:bCs/>
        </w:rPr>
      </w:pPr>
      <w:r w:rsidRPr="00A11AC1">
        <w:rPr>
          <w:rFonts w:eastAsia="Calibri"/>
          <w:b/>
          <w:bCs/>
        </w:rPr>
        <w:t>Presidente</w:t>
      </w:r>
    </w:p>
    <w:p w14:paraId="3C53ABA1" w14:textId="77777777" w:rsidR="00B474E9" w:rsidRPr="00A11AC1" w:rsidRDefault="00B474E9" w:rsidP="008D76CA">
      <w:pPr>
        <w:jc w:val="center"/>
        <w:rPr>
          <w:rFonts w:eastAsia="Calibri"/>
          <w:b/>
          <w:bCs/>
        </w:rPr>
      </w:pPr>
    </w:p>
    <w:p w14:paraId="0C0A9644" w14:textId="77777777" w:rsidR="00232856" w:rsidRDefault="00232856" w:rsidP="00232856">
      <w:pPr>
        <w:tabs>
          <w:tab w:val="left" w:pos="1418"/>
        </w:tabs>
        <w:rPr>
          <w:b/>
        </w:rPr>
      </w:pPr>
    </w:p>
    <w:p w14:paraId="11D626C5" w14:textId="55A3E810" w:rsidR="00232856" w:rsidRPr="00A11AC1" w:rsidRDefault="000466C9" w:rsidP="00232856">
      <w:pPr>
        <w:tabs>
          <w:tab w:val="left" w:pos="1418"/>
        </w:tabs>
        <w:rPr>
          <w:b/>
        </w:rPr>
      </w:pPr>
      <w:r w:rsidRPr="00A11AC1">
        <w:rPr>
          <w:b/>
        </w:rPr>
        <w:t>Registre-se. Publique-se. Cumpra-se.</w:t>
      </w:r>
    </w:p>
    <w:p w14:paraId="6FFB5853" w14:textId="1888CEB0" w:rsidR="0038415E" w:rsidRPr="00A11AC1" w:rsidRDefault="0038415E" w:rsidP="00A11AC1"/>
    <w:p w14:paraId="02D90F2C" w14:textId="0D336A20" w:rsidR="0038415E" w:rsidRPr="00A11AC1" w:rsidRDefault="000466C9" w:rsidP="0038415E">
      <w:pPr>
        <w:pStyle w:val="Standard"/>
        <w:pageBreakBefore/>
        <w:spacing w:line="360" w:lineRule="auto"/>
        <w:ind w:right="405"/>
        <w:jc w:val="center"/>
        <w:rPr>
          <w:rFonts w:ascii="Times New Roman" w:hAnsi="Times New Roman" w:cs="Times New Roman"/>
        </w:rPr>
      </w:pPr>
      <w:r w:rsidRPr="00A11AC1">
        <w:rPr>
          <w:rFonts w:ascii="Times New Roman" w:hAnsi="Times New Roman" w:cs="Times New Roman"/>
          <w:b/>
          <w:bCs/>
        </w:rPr>
        <w:lastRenderedPageBreak/>
        <w:t xml:space="preserve">ANEXO DO TERMO DE </w:t>
      </w:r>
      <w:r w:rsidR="00610CDB" w:rsidRPr="00A11AC1">
        <w:rPr>
          <w:rFonts w:ascii="Times New Roman" w:hAnsi="Times New Roman" w:cs="Times New Roman"/>
          <w:b/>
          <w:bCs/>
        </w:rPr>
        <w:t>DEVOLUÇÃO</w:t>
      </w:r>
    </w:p>
    <w:p w14:paraId="5C27C700" w14:textId="28C92F5A" w:rsidR="0038415E" w:rsidRPr="00A11AC1" w:rsidRDefault="000466C9" w:rsidP="0038415E">
      <w:pPr>
        <w:pStyle w:val="Standard"/>
        <w:spacing w:line="360" w:lineRule="auto"/>
        <w:ind w:right="405"/>
        <w:jc w:val="center"/>
        <w:rPr>
          <w:rFonts w:ascii="Times New Roman" w:hAnsi="Times New Roman" w:cs="Times New Roman"/>
        </w:rPr>
      </w:pPr>
      <w:r w:rsidRPr="00A11AC1">
        <w:rPr>
          <w:rFonts w:ascii="Times New Roman" w:hAnsi="Times New Roman" w:cs="Times New Roman"/>
          <w:b/>
          <w:bCs/>
        </w:rPr>
        <w:t>TERMO DE ENTREGA DE VEÍCULO AUTOMOTOR</w:t>
      </w:r>
    </w:p>
    <w:p w14:paraId="7D0A37CB" w14:textId="77777777" w:rsidR="0038415E" w:rsidRPr="00A11AC1" w:rsidRDefault="0038415E" w:rsidP="0038415E">
      <w:pPr>
        <w:pStyle w:val="Standard"/>
        <w:spacing w:line="360" w:lineRule="auto"/>
        <w:ind w:right="405"/>
        <w:jc w:val="center"/>
        <w:rPr>
          <w:rFonts w:ascii="Times New Roman" w:hAnsi="Times New Roman" w:cs="Times New Roman"/>
        </w:rPr>
      </w:pPr>
    </w:p>
    <w:p w14:paraId="5CD56D90" w14:textId="40BFBC72" w:rsidR="0038415E" w:rsidRDefault="000466C9" w:rsidP="0038415E">
      <w:pPr>
        <w:pStyle w:val="Standard"/>
        <w:spacing w:line="360" w:lineRule="auto"/>
        <w:ind w:right="13"/>
        <w:jc w:val="both"/>
        <w:rPr>
          <w:rFonts w:ascii="Times New Roman" w:hAnsi="Times New Roman" w:cs="Times New Roman"/>
        </w:rPr>
      </w:pPr>
      <w:r w:rsidRPr="00A11AC1">
        <w:rPr>
          <w:rFonts w:ascii="Times New Roman" w:hAnsi="Times New Roman" w:cs="Times New Roman"/>
        </w:rPr>
        <w:t>O MUNICÍPIO de SORRISO, inscrito no CNPJ/MF nº 03.239.076/0001-62, neste ato representado pelo Senhor Prefeito</w:t>
      </w:r>
      <w:r w:rsidR="00B274ED" w:rsidRPr="00A11AC1">
        <w:rPr>
          <w:rFonts w:ascii="Times New Roman" w:hAnsi="Times New Roman" w:cs="Times New Roman"/>
        </w:rPr>
        <w:t xml:space="preserve"> de Sorriso</w:t>
      </w:r>
      <w:r w:rsidRPr="00A11AC1">
        <w:rPr>
          <w:rFonts w:ascii="Times New Roman" w:hAnsi="Times New Roman" w:cs="Times New Roman"/>
        </w:rPr>
        <w:t xml:space="preserve"> Alei Fernandes, </w:t>
      </w:r>
      <w:r w:rsidRPr="00A11AC1">
        <w:rPr>
          <w:rFonts w:ascii="Times New Roman" w:hAnsi="Times New Roman" w:cs="Times New Roman"/>
          <w:b/>
        </w:rPr>
        <w:t>declara ter recebido</w:t>
      </w:r>
      <w:r w:rsidRPr="00A11AC1">
        <w:rPr>
          <w:rFonts w:ascii="Times New Roman" w:hAnsi="Times New Roman" w:cs="Times New Roman"/>
        </w:rPr>
        <w:t xml:space="preserve">, nesta data, do Senhor Rodrigo </w:t>
      </w:r>
      <w:proofErr w:type="spellStart"/>
      <w:r w:rsidR="00CE5BC2">
        <w:rPr>
          <w:rFonts w:ascii="Times New Roman" w:hAnsi="Times New Roman" w:cs="Times New Roman"/>
        </w:rPr>
        <w:t>Desordi</w:t>
      </w:r>
      <w:proofErr w:type="spellEnd"/>
      <w:r w:rsidR="00CE5BC2">
        <w:rPr>
          <w:rFonts w:ascii="Times New Roman" w:hAnsi="Times New Roman" w:cs="Times New Roman"/>
        </w:rPr>
        <w:t xml:space="preserve"> Fernandes</w:t>
      </w:r>
      <w:r w:rsidRPr="00A11AC1">
        <w:rPr>
          <w:rFonts w:ascii="Times New Roman" w:hAnsi="Times New Roman" w:cs="Times New Roman"/>
        </w:rPr>
        <w:t>, Presidente da Câmara Municipal de Sorriso, o veículo abaixo identificado, para integrar o patrimônio da Prefeitura Municipal de Sorriso.</w:t>
      </w:r>
    </w:p>
    <w:p w14:paraId="38B3839C" w14:textId="77777777" w:rsidR="00A11AC1" w:rsidRPr="00A11AC1" w:rsidRDefault="00A11AC1" w:rsidP="0038415E">
      <w:pPr>
        <w:pStyle w:val="Standard"/>
        <w:spacing w:line="360" w:lineRule="auto"/>
        <w:ind w:right="13"/>
        <w:jc w:val="both"/>
        <w:rPr>
          <w:rFonts w:ascii="Times New Roman" w:hAnsi="Times New Roman" w:cs="Times New Roman"/>
        </w:rPr>
      </w:pPr>
    </w:p>
    <w:p w14:paraId="7F42C7DA" w14:textId="77777777" w:rsidR="0038415E" w:rsidRPr="00A11AC1" w:rsidRDefault="000466C9" w:rsidP="0038415E">
      <w:pPr>
        <w:pStyle w:val="PargrafodaLista"/>
        <w:numPr>
          <w:ilvl w:val="0"/>
          <w:numId w:val="46"/>
        </w:numPr>
        <w:autoSpaceDE w:val="0"/>
        <w:autoSpaceDN w:val="0"/>
        <w:adjustRightInd w:val="0"/>
        <w:rPr>
          <w:color w:val="000000"/>
        </w:rPr>
      </w:pPr>
      <w:r w:rsidRPr="00A11AC1">
        <w:rPr>
          <w:color w:val="000000"/>
        </w:rPr>
        <w:t>TOYOTA SW4 4X4 A/T 5S N MARCA TOYOTA, MOTOR TOYOTA 1KD-FTV, COMBUST</w:t>
      </w:r>
      <w:r w:rsidRPr="00A11AC1">
        <w:rPr>
          <w:color w:val="000000"/>
        </w:rPr>
        <w:t>IVEL: DIESEL. PLACA QBL-7104. CHASSI SAJYY59G8F65311797.  Plaqueta – 02432 Matrícula - 48517</w:t>
      </w:r>
    </w:p>
    <w:p w14:paraId="480E0DAB" w14:textId="30DD7944" w:rsidR="0038415E" w:rsidRPr="00A11AC1" w:rsidRDefault="0038415E" w:rsidP="0038415E">
      <w:pPr>
        <w:pStyle w:val="Standard"/>
        <w:spacing w:line="360" w:lineRule="auto"/>
        <w:ind w:right="13"/>
        <w:jc w:val="both"/>
        <w:rPr>
          <w:rFonts w:ascii="Times New Roman" w:hAnsi="Times New Roman" w:cs="Times New Roman"/>
        </w:rPr>
      </w:pPr>
    </w:p>
    <w:p w14:paraId="3B81E71E" w14:textId="012704D6" w:rsidR="00CC2189" w:rsidRPr="00A11AC1" w:rsidRDefault="000466C9" w:rsidP="0038415E">
      <w:pPr>
        <w:pStyle w:val="Standard"/>
        <w:spacing w:line="360" w:lineRule="auto"/>
        <w:ind w:right="13"/>
        <w:jc w:val="both"/>
        <w:rPr>
          <w:rFonts w:ascii="Times New Roman" w:hAnsi="Times New Roman" w:cs="Times New Roman"/>
        </w:rPr>
      </w:pPr>
      <w:r w:rsidRPr="00A11AC1">
        <w:rPr>
          <w:rFonts w:ascii="Times New Roman" w:hAnsi="Times New Roman" w:cs="Times New Roman"/>
        </w:rPr>
        <w:t>Sorriso, 1</w:t>
      </w:r>
      <w:r w:rsidR="00840F92">
        <w:rPr>
          <w:rFonts w:ascii="Times New Roman" w:hAnsi="Times New Roman" w:cs="Times New Roman"/>
        </w:rPr>
        <w:t>4</w:t>
      </w:r>
      <w:r w:rsidRPr="00A11AC1">
        <w:rPr>
          <w:rFonts w:ascii="Times New Roman" w:hAnsi="Times New Roman" w:cs="Times New Roman"/>
        </w:rPr>
        <w:t xml:space="preserve"> de março de 2025.</w:t>
      </w:r>
    </w:p>
    <w:p w14:paraId="5C3EE61C" w14:textId="660ACE8D" w:rsidR="00CC2189" w:rsidRPr="00A11AC1" w:rsidRDefault="00CC2189" w:rsidP="0038415E">
      <w:pPr>
        <w:pStyle w:val="Standard"/>
        <w:spacing w:line="360" w:lineRule="auto"/>
        <w:ind w:right="13"/>
        <w:jc w:val="both"/>
        <w:rPr>
          <w:rFonts w:ascii="Times New Roman" w:hAnsi="Times New Roman" w:cs="Times New Roman"/>
        </w:rPr>
      </w:pPr>
    </w:p>
    <w:p w14:paraId="47A2DDCD" w14:textId="77777777" w:rsidR="00CC2189" w:rsidRPr="00A11AC1" w:rsidRDefault="00CC2189" w:rsidP="0038415E">
      <w:pPr>
        <w:pStyle w:val="Standard"/>
        <w:spacing w:line="360" w:lineRule="auto"/>
        <w:ind w:right="13"/>
        <w:jc w:val="both"/>
        <w:rPr>
          <w:rFonts w:ascii="Times New Roman" w:hAnsi="Times New Roman" w:cs="Times New Roman"/>
        </w:rPr>
      </w:pPr>
    </w:p>
    <w:p w14:paraId="17A5B533" w14:textId="77777777" w:rsidR="00CC2189" w:rsidRPr="00A11AC1" w:rsidRDefault="00CC2189" w:rsidP="0038415E">
      <w:pPr>
        <w:pStyle w:val="Standard"/>
        <w:spacing w:line="360" w:lineRule="auto"/>
        <w:ind w:right="13"/>
        <w:jc w:val="both"/>
        <w:rPr>
          <w:rFonts w:ascii="Times New Roman" w:hAnsi="Times New Roman" w:cs="Times New Roman"/>
        </w:rPr>
      </w:pPr>
    </w:p>
    <w:p w14:paraId="25E3BE35" w14:textId="2D04BD77" w:rsidR="00CC2189" w:rsidRPr="00A11AC1" w:rsidRDefault="00CC2189" w:rsidP="0038415E">
      <w:pPr>
        <w:pStyle w:val="Standard"/>
        <w:spacing w:line="360" w:lineRule="auto"/>
        <w:ind w:right="13"/>
        <w:jc w:val="both"/>
        <w:rPr>
          <w:rFonts w:ascii="Times New Roman" w:hAnsi="Times New Roman" w:cs="Times New Roman"/>
        </w:rPr>
      </w:pPr>
    </w:p>
    <w:p w14:paraId="09A71179" w14:textId="77777777" w:rsidR="00232856" w:rsidRPr="00105469" w:rsidRDefault="000466C9" w:rsidP="00232856">
      <w:pPr>
        <w:jc w:val="center"/>
        <w:rPr>
          <w:b/>
          <w:bCs/>
        </w:rPr>
      </w:pPr>
      <w:r w:rsidRPr="00105469">
        <w:rPr>
          <w:rFonts w:eastAsia="Calibri"/>
          <w:b/>
          <w:bCs/>
        </w:rPr>
        <w:t>RODRIGO DESORDI FERNANDES</w:t>
      </w:r>
    </w:p>
    <w:p w14:paraId="7C652882" w14:textId="695602BB" w:rsidR="00CC2189" w:rsidRPr="00105469" w:rsidRDefault="000466C9" w:rsidP="00232856">
      <w:pPr>
        <w:jc w:val="center"/>
        <w:rPr>
          <w:rFonts w:eastAsia="Calibri"/>
          <w:b/>
          <w:bCs/>
        </w:rPr>
      </w:pPr>
      <w:r w:rsidRPr="00105469">
        <w:rPr>
          <w:rFonts w:eastAsia="Calibri"/>
          <w:b/>
          <w:bCs/>
        </w:rPr>
        <w:t>Presidente</w:t>
      </w:r>
    </w:p>
    <w:p w14:paraId="79AA8A15" w14:textId="4B251DE0" w:rsidR="00CC2189" w:rsidRPr="00105469" w:rsidRDefault="00CC2189" w:rsidP="00CC2189">
      <w:pPr>
        <w:jc w:val="center"/>
        <w:rPr>
          <w:rFonts w:eastAsia="Calibri"/>
          <w:b/>
          <w:bCs/>
        </w:rPr>
      </w:pPr>
    </w:p>
    <w:p w14:paraId="69F7E4A0" w14:textId="77777777" w:rsidR="00CC2189" w:rsidRDefault="00CC2189" w:rsidP="00CC2189">
      <w:pPr>
        <w:jc w:val="center"/>
        <w:rPr>
          <w:rFonts w:eastAsia="Calibri"/>
          <w:b/>
          <w:bCs/>
        </w:rPr>
      </w:pPr>
    </w:p>
    <w:p w14:paraId="0F697FA9" w14:textId="77777777" w:rsidR="00105469" w:rsidRPr="00105469" w:rsidRDefault="00105469" w:rsidP="00CC2189">
      <w:pPr>
        <w:jc w:val="center"/>
        <w:rPr>
          <w:rFonts w:eastAsia="Calibri"/>
          <w:b/>
          <w:bCs/>
        </w:rPr>
      </w:pPr>
    </w:p>
    <w:p w14:paraId="38E9385E" w14:textId="77777777" w:rsidR="00CC2189" w:rsidRPr="00105469" w:rsidRDefault="00CC2189" w:rsidP="00CC2189">
      <w:pPr>
        <w:jc w:val="center"/>
        <w:rPr>
          <w:rFonts w:eastAsia="Calibri"/>
          <w:b/>
          <w:bCs/>
        </w:rPr>
      </w:pPr>
    </w:p>
    <w:p w14:paraId="7816B938" w14:textId="1ACC8D56" w:rsidR="00CC2189" w:rsidRPr="00105469" w:rsidRDefault="00CC2189" w:rsidP="00CC2189">
      <w:pPr>
        <w:jc w:val="center"/>
        <w:rPr>
          <w:rFonts w:eastAsia="Calibri"/>
          <w:b/>
          <w:bCs/>
        </w:rPr>
      </w:pPr>
    </w:p>
    <w:p w14:paraId="4E8C4F98" w14:textId="77777777" w:rsidR="001F21DA" w:rsidRPr="00105469" w:rsidRDefault="000466C9" w:rsidP="001F21DA">
      <w:pPr>
        <w:jc w:val="center"/>
        <w:rPr>
          <w:b/>
          <w:bCs/>
        </w:rPr>
      </w:pPr>
      <w:r w:rsidRPr="00105469">
        <w:rPr>
          <w:b/>
          <w:bCs/>
        </w:rPr>
        <w:t>BRUNO EDUARDO PECINELLI DELGADO</w:t>
      </w:r>
    </w:p>
    <w:p w14:paraId="29E53947" w14:textId="2D705FC9" w:rsidR="00CC2189" w:rsidRPr="00105469" w:rsidRDefault="000466C9" w:rsidP="001F21DA">
      <w:pPr>
        <w:jc w:val="center"/>
        <w:rPr>
          <w:rFonts w:eastAsia="Calibri"/>
          <w:b/>
          <w:bCs/>
        </w:rPr>
      </w:pPr>
      <w:r w:rsidRPr="00105469">
        <w:rPr>
          <w:b/>
          <w:bCs/>
        </w:rPr>
        <w:t>Secretário Municipal de Administração</w:t>
      </w:r>
    </w:p>
    <w:sectPr w:rsidR="00CC2189" w:rsidRPr="00105469" w:rsidSect="0047592E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9A46E" w14:textId="77777777" w:rsidR="000466C9" w:rsidRDefault="000466C9">
      <w:r>
        <w:separator/>
      </w:r>
    </w:p>
  </w:endnote>
  <w:endnote w:type="continuationSeparator" w:id="0">
    <w:p w14:paraId="0A46DE47" w14:textId="77777777" w:rsidR="000466C9" w:rsidRDefault="0004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0466C9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0466C9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466C9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466C9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</w:t>
    </w:r>
    <w:r w:rsidRPr="00B70D53">
      <w:rPr>
        <w:sz w:val="20"/>
        <w:szCs w:val="20"/>
      </w:rPr>
      <w:t>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F13A3" w14:textId="77777777" w:rsidR="000466C9" w:rsidRDefault="000466C9">
      <w:r>
        <w:separator/>
      </w:r>
    </w:p>
  </w:footnote>
  <w:footnote w:type="continuationSeparator" w:id="0">
    <w:p w14:paraId="7C8209AA" w14:textId="77777777" w:rsidR="000466C9" w:rsidRDefault="00046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0466C9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5EADB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4305581" r:id="rId2"/>
      </w:object>
    </w:r>
    <w:r w:rsidR="00FA2A8E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466C9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466C9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466C9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466C9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</w:t>
    </w: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00F61602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9BC8C554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C63ED674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AC629732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5C83290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70A1830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5D8FBA4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520885AC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BA80627C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D4F8D0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CBCF0FE" w:tentative="1">
      <w:start w:val="1"/>
      <w:numFmt w:val="lowerLetter"/>
      <w:lvlText w:val="%2."/>
      <w:lvlJc w:val="left"/>
      <w:pPr>
        <w:ind w:left="1440" w:hanging="360"/>
      </w:pPr>
    </w:lvl>
    <w:lvl w:ilvl="2" w:tplc="09262FBA" w:tentative="1">
      <w:start w:val="1"/>
      <w:numFmt w:val="lowerRoman"/>
      <w:lvlText w:val="%3."/>
      <w:lvlJc w:val="right"/>
      <w:pPr>
        <w:ind w:left="2160" w:hanging="180"/>
      </w:pPr>
    </w:lvl>
    <w:lvl w:ilvl="3" w:tplc="775A3B2C" w:tentative="1">
      <w:start w:val="1"/>
      <w:numFmt w:val="decimal"/>
      <w:lvlText w:val="%4."/>
      <w:lvlJc w:val="left"/>
      <w:pPr>
        <w:ind w:left="2880" w:hanging="360"/>
      </w:pPr>
    </w:lvl>
    <w:lvl w:ilvl="4" w:tplc="5024F240" w:tentative="1">
      <w:start w:val="1"/>
      <w:numFmt w:val="lowerLetter"/>
      <w:lvlText w:val="%5."/>
      <w:lvlJc w:val="left"/>
      <w:pPr>
        <w:ind w:left="3600" w:hanging="360"/>
      </w:pPr>
    </w:lvl>
    <w:lvl w:ilvl="5" w:tplc="4BE86A9A" w:tentative="1">
      <w:start w:val="1"/>
      <w:numFmt w:val="lowerRoman"/>
      <w:lvlText w:val="%6."/>
      <w:lvlJc w:val="right"/>
      <w:pPr>
        <w:ind w:left="4320" w:hanging="180"/>
      </w:pPr>
    </w:lvl>
    <w:lvl w:ilvl="6" w:tplc="1EE0D23A" w:tentative="1">
      <w:start w:val="1"/>
      <w:numFmt w:val="decimal"/>
      <w:lvlText w:val="%7."/>
      <w:lvlJc w:val="left"/>
      <w:pPr>
        <w:ind w:left="5040" w:hanging="360"/>
      </w:pPr>
    </w:lvl>
    <w:lvl w:ilvl="7" w:tplc="76E24F3C" w:tentative="1">
      <w:start w:val="1"/>
      <w:numFmt w:val="lowerLetter"/>
      <w:lvlText w:val="%8."/>
      <w:lvlJc w:val="left"/>
      <w:pPr>
        <w:ind w:left="5760" w:hanging="360"/>
      </w:pPr>
    </w:lvl>
    <w:lvl w:ilvl="8" w:tplc="00E4A4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95F2130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B1ECBEC" w:tentative="1">
      <w:start w:val="1"/>
      <w:numFmt w:val="lowerLetter"/>
      <w:lvlText w:val="%2."/>
      <w:lvlJc w:val="left"/>
      <w:pPr>
        <w:ind w:left="1440" w:hanging="360"/>
      </w:pPr>
    </w:lvl>
    <w:lvl w:ilvl="2" w:tplc="9E42CEF6" w:tentative="1">
      <w:start w:val="1"/>
      <w:numFmt w:val="lowerRoman"/>
      <w:lvlText w:val="%3."/>
      <w:lvlJc w:val="right"/>
      <w:pPr>
        <w:ind w:left="2160" w:hanging="180"/>
      </w:pPr>
    </w:lvl>
    <w:lvl w:ilvl="3" w:tplc="291C5B32" w:tentative="1">
      <w:start w:val="1"/>
      <w:numFmt w:val="decimal"/>
      <w:lvlText w:val="%4."/>
      <w:lvlJc w:val="left"/>
      <w:pPr>
        <w:ind w:left="2880" w:hanging="360"/>
      </w:pPr>
    </w:lvl>
    <w:lvl w:ilvl="4" w:tplc="03D8D6A2" w:tentative="1">
      <w:start w:val="1"/>
      <w:numFmt w:val="lowerLetter"/>
      <w:lvlText w:val="%5."/>
      <w:lvlJc w:val="left"/>
      <w:pPr>
        <w:ind w:left="3600" w:hanging="360"/>
      </w:pPr>
    </w:lvl>
    <w:lvl w:ilvl="5" w:tplc="C652EDBA" w:tentative="1">
      <w:start w:val="1"/>
      <w:numFmt w:val="lowerRoman"/>
      <w:lvlText w:val="%6."/>
      <w:lvlJc w:val="right"/>
      <w:pPr>
        <w:ind w:left="4320" w:hanging="180"/>
      </w:pPr>
    </w:lvl>
    <w:lvl w:ilvl="6" w:tplc="B87C06FA" w:tentative="1">
      <w:start w:val="1"/>
      <w:numFmt w:val="decimal"/>
      <w:lvlText w:val="%7."/>
      <w:lvlJc w:val="left"/>
      <w:pPr>
        <w:ind w:left="5040" w:hanging="360"/>
      </w:pPr>
    </w:lvl>
    <w:lvl w:ilvl="7" w:tplc="0F743E1A" w:tentative="1">
      <w:start w:val="1"/>
      <w:numFmt w:val="lowerLetter"/>
      <w:lvlText w:val="%8."/>
      <w:lvlJc w:val="left"/>
      <w:pPr>
        <w:ind w:left="5760" w:hanging="360"/>
      </w:pPr>
    </w:lvl>
    <w:lvl w:ilvl="8" w:tplc="C7FEF2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1B4D20DB"/>
    <w:multiLevelType w:val="hybridMultilevel"/>
    <w:tmpl w:val="C5EA3830"/>
    <w:lvl w:ilvl="0" w:tplc="A2BC9FFA">
      <w:start w:val="1"/>
      <w:numFmt w:val="upperRoman"/>
      <w:lvlText w:val="%1."/>
      <w:lvlJc w:val="left"/>
      <w:pPr>
        <w:ind w:left="2138" w:hanging="360"/>
      </w:pPr>
      <w:rPr>
        <w:rFonts w:hint="default"/>
      </w:rPr>
    </w:lvl>
    <w:lvl w:ilvl="1" w:tplc="CBA4E996" w:tentative="1">
      <w:start w:val="1"/>
      <w:numFmt w:val="lowerLetter"/>
      <w:lvlText w:val="%2."/>
      <w:lvlJc w:val="left"/>
      <w:pPr>
        <w:ind w:left="2858" w:hanging="360"/>
      </w:pPr>
    </w:lvl>
    <w:lvl w:ilvl="2" w:tplc="ABBAA252" w:tentative="1">
      <w:start w:val="1"/>
      <w:numFmt w:val="lowerRoman"/>
      <w:lvlText w:val="%3."/>
      <w:lvlJc w:val="right"/>
      <w:pPr>
        <w:ind w:left="3578" w:hanging="180"/>
      </w:pPr>
    </w:lvl>
    <w:lvl w:ilvl="3" w:tplc="8D8EE532" w:tentative="1">
      <w:start w:val="1"/>
      <w:numFmt w:val="decimal"/>
      <w:lvlText w:val="%4."/>
      <w:lvlJc w:val="left"/>
      <w:pPr>
        <w:ind w:left="4298" w:hanging="360"/>
      </w:pPr>
    </w:lvl>
    <w:lvl w:ilvl="4" w:tplc="667E7AB2" w:tentative="1">
      <w:start w:val="1"/>
      <w:numFmt w:val="lowerLetter"/>
      <w:lvlText w:val="%5."/>
      <w:lvlJc w:val="left"/>
      <w:pPr>
        <w:ind w:left="5018" w:hanging="360"/>
      </w:pPr>
    </w:lvl>
    <w:lvl w:ilvl="5" w:tplc="79228BD8" w:tentative="1">
      <w:start w:val="1"/>
      <w:numFmt w:val="lowerRoman"/>
      <w:lvlText w:val="%6."/>
      <w:lvlJc w:val="right"/>
      <w:pPr>
        <w:ind w:left="5738" w:hanging="180"/>
      </w:pPr>
    </w:lvl>
    <w:lvl w:ilvl="6" w:tplc="80D607B0" w:tentative="1">
      <w:start w:val="1"/>
      <w:numFmt w:val="decimal"/>
      <w:lvlText w:val="%7."/>
      <w:lvlJc w:val="left"/>
      <w:pPr>
        <w:ind w:left="6458" w:hanging="360"/>
      </w:pPr>
    </w:lvl>
    <w:lvl w:ilvl="7" w:tplc="5CF6C6E4" w:tentative="1">
      <w:start w:val="1"/>
      <w:numFmt w:val="lowerLetter"/>
      <w:lvlText w:val="%8."/>
      <w:lvlJc w:val="left"/>
      <w:pPr>
        <w:ind w:left="7178" w:hanging="360"/>
      </w:pPr>
    </w:lvl>
    <w:lvl w:ilvl="8" w:tplc="D4F20804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21317F13"/>
    <w:multiLevelType w:val="hybridMultilevel"/>
    <w:tmpl w:val="A39289D2"/>
    <w:lvl w:ilvl="0" w:tplc="62E0C4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438067E" w:tentative="1">
      <w:start w:val="1"/>
      <w:numFmt w:val="lowerLetter"/>
      <w:lvlText w:val="%2."/>
      <w:lvlJc w:val="left"/>
      <w:pPr>
        <w:ind w:left="1440" w:hanging="360"/>
      </w:pPr>
    </w:lvl>
    <w:lvl w:ilvl="2" w:tplc="7FD6A89C" w:tentative="1">
      <w:start w:val="1"/>
      <w:numFmt w:val="lowerRoman"/>
      <w:lvlText w:val="%3."/>
      <w:lvlJc w:val="right"/>
      <w:pPr>
        <w:ind w:left="2160" w:hanging="180"/>
      </w:pPr>
    </w:lvl>
    <w:lvl w:ilvl="3" w:tplc="DD3A7958" w:tentative="1">
      <w:start w:val="1"/>
      <w:numFmt w:val="decimal"/>
      <w:lvlText w:val="%4."/>
      <w:lvlJc w:val="left"/>
      <w:pPr>
        <w:ind w:left="2880" w:hanging="360"/>
      </w:pPr>
    </w:lvl>
    <w:lvl w:ilvl="4" w:tplc="804A34D6" w:tentative="1">
      <w:start w:val="1"/>
      <w:numFmt w:val="lowerLetter"/>
      <w:lvlText w:val="%5."/>
      <w:lvlJc w:val="left"/>
      <w:pPr>
        <w:ind w:left="3600" w:hanging="360"/>
      </w:pPr>
    </w:lvl>
    <w:lvl w:ilvl="5" w:tplc="49605134" w:tentative="1">
      <w:start w:val="1"/>
      <w:numFmt w:val="lowerRoman"/>
      <w:lvlText w:val="%6."/>
      <w:lvlJc w:val="right"/>
      <w:pPr>
        <w:ind w:left="4320" w:hanging="180"/>
      </w:pPr>
    </w:lvl>
    <w:lvl w:ilvl="6" w:tplc="A38CC29E" w:tentative="1">
      <w:start w:val="1"/>
      <w:numFmt w:val="decimal"/>
      <w:lvlText w:val="%7."/>
      <w:lvlJc w:val="left"/>
      <w:pPr>
        <w:ind w:left="5040" w:hanging="360"/>
      </w:pPr>
    </w:lvl>
    <w:lvl w:ilvl="7" w:tplc="B3D8EFA2" w:tentative="1">
      <w:start w:val="1"/>
      <w:numFmt w:val="lowerLetter"/>
      <w:lvlText w:val="%8."/>
      <w:lvlJc w:val="left"/>
      <w:pPr>
        <w:ind w:left="5760" w:hanging="360"/>
      </w:pPr>
    </w:lvl>
    <w:lvl w:ilvl="8" w:tplc="9E5220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6275E"/>
    <w:multiLevelType w:val="hybridMultilevel"/>
    <w:tmpl w:val="DBF4D0D4"/>
    <w:lvl w:ilvl="0" w:tplc="D9D2F902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6486DCCC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3141F9C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56C2B52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64675E6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9608219C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E4483CA8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6940320C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793C7362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2F9E0E82"/>
    <w:multiLevelType w:val="hybridMultilevel"/>
    <w:tmpl w:val="BCAE0A36"/>
    <w:lvl w:ilvl="0" w:tplc="D56046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D9805D8" w:tentative="1">
      <w:start w:val="1"/>
      <w:numFmt w:val="lowerLetter"/>
      <w:lvlText w:val="%2."/>
      <w:lvlJc w:val="left"/>
      <w:pPr>
        <w:ind w:left="1440" w:hanging="360"/>
      </w:pPr>
    </w:lvl>
    <w:lvl w:ilvl="2" w:tplc="A57E4D6C" w:tentative="1">
      <w:start w:val="1"/>
      <w:numFmt w:val="lowerRoman"/>
      <w:lvlText w:val="%3."/>
      <w:lvlJc w:val="right"/>
      <w:pPr>
        <w:ind w:left="2160" w:hanging="180"/>
      </w:pPr>
    </w:lvl>
    <w:lvl w:ilvl="3" w:tplc="961E7B1C" w:tentative="1">
      <w:start w:val="1"/>
      <w:numFmt w:val="decimal"/>
      <w:lvlText w:val="%4."/>
      <w:lvlJc w:val="left"/>
      <w:pPr>
        <w:ind w:left="2880" w:hanging="360"/>
      </w:pPr>
    </w:lvl>
    <w:lvl w:ilvl="4" w:tplc="3E54A2F8" w:tentative="1">
      <w:start w:val="1"/>
      <w:numFmt w:val="lowerLetter"/>
      <w:lvlText w:val="%5."/>
      <w:lvlJc w:val="left"/>
      <w:pPr>
        <w:ind w:left="3600" w:hanging="360"/>
      </w:pPr>
    </w:lvl>
    <w:lvl w:ilvl="5" w:tplc="A7DE883C" w:tentative="1">
      <w:start w:val="1"/>
      <w:numFmt w:val="lowerRoman"/>
      <w:lvlText w:val="%6."/>
      <w:lvlJc w:val="right"/>
      <w:pPr>
        <w:ind w:left="4320" w:hanging="180"/>
      </w:pPr>
    </w:lvl>
    <w:lvl w:ilvl="6" w:tplc="0EFA0636" w:tentative="1">
      <w:start w:val="1"/>
      <w:numFmt w:val="decimal"/>
      <w:lvlText w:val="%7."/>
      <w:lvlJc w:val="left"/>
      <w:pPr>
        <w:ind w:left="5040" w:hanging="360"/>
      </w:pPr>
    </w:lvl>
    <w:lvl w:ilvl="7" w:tplc="A6EAECD2" w:tentative="1">
      <w:start w:val="1"/>
      <w:numFmt w:val="lowerLetter"/>
      <w:lvlText w:val="%8."/>
      <w:lvlJc w:val="left"/>
      <w:pPr>
        <w:ind w:left="5760" w:hanging="360"/>
      </w:pPr>
    </w:lvl>
    <w:lvl w:ilvl="8" w:tplc="EF9CC6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AA9226A"/>
    <w:multiLevelType w:val="hybridMultilevel"/>
    <w:tmpl w:val="B7746344"/>
    <w:lvl w:ilvl="0" w:tplc="BD5E6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B692E8" w:tentative="1">
      <w:start w:val="1"/>
      <w:numFmt w:val="lowerLetter"/>
      <w:lvlText w:val="%2."/>
      <w:lvlJc w:val="left"/>
      <w:pPr>
        <w:ind w:left="1440" w:hanging="360"/>
      </w:pPr>
    </w:lvl>
    <w:lvl w:ilvl="2" w:tplc="41EECF7A" w:tentative="1">
      <w:start w:val="1"/>
      <w:numFmt w:val="lowerRoman"/>
      <w:lvlText w:val="%3."/>
      <w:lvlJc w:val="right"/>
      <w:pPr>
        <w:ind w:left="2160" w:hanging="180"/>
      </w:pPr>
    </w:lvl>
    <w:lvl w:ilvl="3" w:tplc="24CE38C4" w:tentative="1">
      <w:start w:val="1"/>
      <w:numFmt w:val="decimal"/>
      <w:lvlText w:val="%4."/>
      <w:lvlJc w:val="left"/>
      <w:pPr>
        <w:ind w:left="2880" w:hanging="360"/>
      </w:pPr>
    </w:lvl>
    <w:lvl w:ilvl="4" w:tplc="32E04C18" w:tentative="1">
      <w:start w:val="1"/>
      <w:numFmt w:val="lowerLetter"/>
      <w:lvlText w:val="%5."/>
      <w:lvlJc w:val="left"/>
      <w:pPr>
        <w:ind w:left="3600" w:hanging="360"/>
      </w:pPr>
    </w:lvl>
    <w:lvl w:ilvl="5" w:tplc="C7B88370" w:tentative="1">
      <w:start w:val="1"/>
      <w:numFmt w:val="lowerRoman"/>
      <w:lvlText w:val="%6."/>
      <w:lvlJc w:val="right"/>
      <w:pPr>
        <w:ind w:left="4320" w:hanging="180"/>
      </w:pPr>
    </w:lvl>
    <w:lvl w:ilvl="6" w:tplc="C9240242" w:tentative="1">
      <w:start w:val="1"/>
      <w:numFmt w:val="decimal"/>
      <w:lvlText w:val="%7."/>
      <w:lvlJc w:val="left"/>
      <w:pPr>
        <w:ind w:left="5040" w:hanging="360"/>
      </w:pPr>
    </w:lvl>
    <w:lvl w:ilvl="7" w:tplc="FF5C2850" w:tentative="1">
      <w:start w:val="1"/>
      <w:numFmt w:val="lowerLetter"/>
      <w:lvlText w:val="%8."/>
      <w:lvlJc w:val="left"/>
      <w:pPr>
        <w:ind w:left="5760" w:hanging="360"/>
      </w:pPr>
    </w:lvl>
    <w:lvl w:ilvl="8" w:tplc="DEC496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251ED"/>
    <w:multiLevelType w:val="hybridMultilevel"/>
    <w:tmpl w:val="60E0EA76"/>
    <w:lvl w:ilvl="0" w:tplc="F530B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8C63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7C58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96D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C031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4A68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ACBE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84B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A0D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32409F"/>
    <w:multiLevelType w:val="hybridMultilevel"/>
    <w:tmpl w:val="514E7220"/>
    <w:lvl w:ilvl="0" w:tplc="8FB23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8E7676" w:tentative="1">
      <w:start w:val="1"/>
      <w:numFmt w:val="lowerLetter"/>
      <w:lvlText w:val="%2."/>
      <w:lvlJc w:val="left"/>
      <w:pPr>
        <w:ind w:left="1440" w:hanging="360"/>
      </w:pPr>
    </w:lvl>
    <w:lvl w:ilvl="2" w:tplc="0C5C81AC" w:tentative="1">
      <w:start w:val="1"/>
      <w:numFmt w:val="lowerRoman"/>
      <w:lvlText w:val="%3."/>
      <w:lvlJc w:val="right"/>
      <w:pPr>
        <w:ind w:left="2160" w:hanging="180"/>
      </w:pPr>
    </w:lvl>
    <w:lvl w:ilvl="3" w:tplc="137AAA7E" w:tentative="1">
      <w:start w:val="1"/>
      <w:numFmt w:val="decimal"/>
      <w:lvlText w:val="%4."/>
      <w:lvlJc w:val="left"/>
      <w:pPr>
        <w:ind w:left="2880" w:hanging="360"/>
      </w:pPr>
    </w:lvl>
    <w:lvl w:ilvl="4" w:tplc="34B09A48" w:tentative="1">
      <w:start w:val="1"/>
      <w:numFmt w:val="lowerLetter"/>
      <w:lvlText w:val="%5."/>
      <w:lvlJc w:val="left"/>
      <w:pPr>
        <w:ind w:left="3600" w:hanging="360"/>
      </w:pPr>
    </w:lvl>
    <w:lvl w:ilvl="5" w:tplc="5F084106" w:tentative="1">
      <w:start w:val="1"/>
      <w:numFmt w:val="lowerRoman"/>
      <w:lvlText w:val="%6."/>
      <w:lvlJc w:val="right"/>
      <w:pPr>
        <w:ind w:left="4320" w:hanging="180"/>
      </w:pPr>
    </w:lvl>
    <w:lvl w:ilvl="6" w:tplc="FFAACF66" w:tentative="1">
      <w:start w:val="1"/>
      <w:numFmt w:val="decimal"/>
      <w:lvlText w:val="%7."/>
      <w:lvlJc w:val="left"/>
      <w:pPr>
        <w:ind w:left="5040" w:hanging="360"/>
      </w:pPr>
    </w:lvl>
    <w:lvl w:ilvl="7" w:tplc="176036BA" w:tentative="1">
      <w:start w:val="1"/>
      <w:numFmt w:val="lowerLetter"/>
      <w:lvlText w:val="%8."/>
      <w:lvlJc w:val="left"/>
      <w:pPr>
        <w:ind w:left="5760" w:hanging="360"/>
      </w:pPr>
    </w:lvl>
    <w:lvl w:ilvl="8" w:tplc="E2EAE8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97587"/>
    <w:multiLevelType w:val="hybridMultilevel"/>
    <w:tmpl w:val="C5EA3830"/>
    <w:lvl w:ilvl="0" w:tplc="3370D5E6">
      <w:start w:val="1"/>
      <w:numFmt w:val="upperRoman"/>
      <w:lvlText w:val="%1."/>
      <w:lvlJc w:val="left"/>
      <w:pPr>
        <w:ind w:left="2138" w:hanging="360"/>
      </w:pPr>
      <w:rPr>
        <w:rFonts w:hint="default"/>
      </w:rPr>
    </w:lvl>
    <w:lvl w:ilvl="1" w:tplc="67024F34" w:tentative="1">
      <w:start w:val="1"/>
      <w:numFmt w:val="lowerLetter"/>
      <w:lvlText w:val="%2."/>
      <w:lvlJc w:val="left"/>
      <w:pPr>
        <w:ind w:left="2858" w:hanging="360"/>
      </w:pPr>
    </w:lvl>
    <w:lvl w:ilvl="2" w:tplc="EED26FDC" w:tentative="1">
      <w:start w:val="1"/>
      <w:numFmt w:val="lowerRoman"/>
      <w:lvlText w:val="%3."/>
      <w:lvlJc w:val="right"/>
      <w:pPr>
        <w:ind w:left="3578" w:hanging="180"/>
      </w:pPr>
    </w:lvl>
    <w:lvl w:ilvl="3" w:tplc="E4647A80" w:tentative="1">
      <w:start w:val="1"/>
      <w:numFmt w:val="decimal"/>
      <w:lvlText w:val="%4."/>
      <w:lvlJc w:val="left"/>
      <w:pPr>
        <w:ind w:left="4298" w:hanging="360"/>
      </w:pPr>
    </w:lvl>
    <w:lvl w:ilvl="4" w:tplc="F54C0B1A" w:tentative="1">
      <w:start w:val="1"/>
      <w:numFmt w:val="lowerLetter"/>
      <w:lvlText w:val="%5."/>
      <w:lvlJc w:val="left"/>
      <w:pPr>
        <w:ind w:left="5018" w:hanging="360"/>
      </w:pPr>
    </w:lvl>
    <w:lvl w:ilvl="5" w:tplc="3EC4553A" w:tentative="1">
      <w:start w:val="1"/>
      <w:numFmt w:val="lowerRoman"/>
      <w:lvlText w:val="%6."/>
      <w:lvlJc w:val="right"/>
      <w:pPr>
        <w:ind w:left="5738" w:hanging="180"/>
      </w:pPr>
    </w:lvl>
    <w:lvl w:ilvl="6" w:tplc="F5DA6340" w:tentative="1">
      <w:start w:val="1"/>
      <w:numFmt w:val="decimal"/>
      <w:lvlText w:val="%7."/>
      <w:lvlJc w:val="left"/>
      <w:pPr>
        <w:ind w:left="6458" w:hanging="360"/>
      </w:pPr>
    </w:lvl>
    <w:lvl w:ilvl="7" w:tplc="EFDED27A" w:tentative="1">
      <w:start w:val="1"/>
      <w:numFmt w:val="lowerLetter"/>
      <w:lvlText w:val="%8."/>
      <w:lvlJc w:val="left"/>
      <w:pPr>
        <w:ind w:left="7178" w:hanging="360"/>
      </w:pPr>
    </w:lvl>
    <w:lvl w:ilvl="8" w:tplc="2EB2BF5E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42AE5294"/>
    <w:multiLevelType w:val="hybridMultilevel"/>
    <w:tmpl w:val="AA04D960"/>
    <w:lvl w:ilvl="0" w:tplc="058C0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FD278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E66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FCC9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267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32C0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70F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5290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94FA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72E6DBC"/>
    <w:multiLevelType w:val="hybridMultilevel"/>
    <w:tmpl w:val="118EC436"/>
    <w:lvl w:ilvl="0" w:tplc="57E42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5603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670B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52A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FCC3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2349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E60A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249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3EED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801EA"/>
    <w:multiLevelType w:val="hybridMultilevel"/>
    <w:tmpl w:val="BBAE7C50"/>
    <w:lvl w:ilvl="0" w:tplc="AE4E880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6588FB6">
      <w:start w:val="1"/>
      <w:numFmt w:val="lowerLetter"/>
      <w:lvlText w:val="%2."/>
      <w:lvlJc w:val="left"/>
      <w:pPr>
        <w:ind w:left="1364" w:hanging="360"/>
      </w:pPr>
    </w:lvl>
    <w:lvl w:ilvl="2" w:tplc="AC62CD1E">
      <w:start w:val="1"/>
      <w:numFmt w:val="lowerRoman"/>
      <w:lvlText w:val="%3."/>
      <w:lvlJc w:val="right"/>
      <w:pPr>
        <w:ind w:left="2084" w:hanging="180"/>
      </w:pPr>
    </w:lvl>
    <w:lvl w:ilvl="3" w:tplc="8E361C68">
      <w:start w:val="1"/>
      <w:numFmt w:val="decimal"/>
      <w:lvlText w:val="%4."/>
      <w:lvlJc w:val="left"/>
      <w:pPr>
        <w:ind w:left="2804" w:hanging="360"/>
      </w:pPr>
    </w:lvl>
    <w:lvl w:ilvl="4" w:tplc="113811EC">
      <w:start w:val="1"/>
      <w:numFmt w:val="lowerLetter"/>
      <w:lvlText w:val="%5."/>
      <w:lvlJc w:val="left"/>
      <w:pPr>
        <w:ind w:left="3524" w:hanging="360"/>
      </w:pPr>
    </w:lvl>
    <w:lvl w:ilvl="5" w:tplc="069E41CE">
      <w:start w:val="1"/>
      <w:numFmt w:val="lowerRoman"/>
      <w:lvlText w:val="%6."/>
      <w:lvlJc w:val="right"/>
      <w:pPr>
        <w:ind w:left="4244" w:hanging="180"/>
      </w:pPr>
    </w:lvl>
    <w:lvl w:ilvl="6" w:tplc="03563FE4">
      <w:start w:val="1"/>
      <w:numFmt w:val="decimal"/>
      <w:lvlText w:val="%7."/>
      <w:lvlJc w:val="left"/>
      <w:pPr>
        <w:ind w:left="4964" w:hanging="360"/>
      </w:pPr>
    </w:lvl>
    <w:lvl w:ilvl="7" w:tplc="96FEF55C">
      <w:start w:val="1"/>
      <w:numFmt w:val="lowerLetter"/>
      <w:lvlText w:val="%8."/>
      <w:lvlJc w:val="left"/>
      <w:pPr>
        <w:ind w:left="5684" w:hanging="360"/>
      </w:pPr>
    </w:lvl>
    <w:lvl w:ilvl="8" w:tplc="78DABF84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79D6B94"/>
    <w:multiLevelType w:val="hybridMultilevel"/>
    <w:tmpl w:val="63681B06"/>
    <w:lvl w:ilvl="0" w:tplc="D4ECFB6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3484F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D825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5C48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0C6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A88E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76C7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4473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5021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B5F0706"/>
    <w:multiLevelType w:val="hybridMultilevel"/>
    <w:tmpl w:val="93A6E9E0"/>
    <w:lvl w:ilvl="0" w:tplc="49E6650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B52D00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74A5C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CC88A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DAEC97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ED6C0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A8EB70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BE880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CA29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2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3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8926E9E"/>
    <w:multiLevelType w:val="hybridMultilevel"/>
    <w:tmpl w:val="31C6E94E"/>
    <w:lvl w:ilvl="0" w:tplc="1ED40EC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582A40C" w:tentative="1">
      <w:start w:val="1"/>
      <w:numFmt w:val="lowerLetter"/>
      <w:lvlText w:val="%2."/>
      <w:lvlJc w:val="left"/>
      <w:pPr>
        <w:ind w:left="1440" w:hanging="360"/>
      </w:pPr>
    </w:lvl>
    <w:lvl w:ilvl="2" w:tplc="14069CCA" w:tentative="1">
      <w:start w:val="1"/>
      <w:numFmt w:val="lowerRoman"/>
      <w:lvlText w:val="%3."/>
      <w:lvlJc w:val="right"/>
      <w:pPr>
        <w:ind w:left="2160" w:hanging="180"/>
      </w:pPr>
    </w:lvl>
    <w:lvl w:ilvl="3" w:tplc="952E7A10" w:tentative="1">
      <w:start w:val="1"/>
      <w:numFmt w:val="decimal"/>
      <w:lvlText w:val="%4."/>
      <w:lvlJc w:val="left"/>
      <w:pPr>
        <w:ind w:left="2880" w:hanging="360"/>
      </w:pPr>
    </w:lvl>
    <w:lvl w:ilvl="4" w:tplc="1ECCFD6A" w:tentative="1">
      <w:start w:val="1"/>
      <w:numFmt w:val="lowerLetter"/>
      <w:lvlText w:val="%5."/>
      <w:lvlJc w:val="left"/>
      <w:pPr>
        <w:ind w:left="3600" w:hanging="360"/>
      </w:pPr>
    </w:lvl>
    <w:lvl w:ilvl="5" w:tplc="5A18A5C8" w:tentative="1">
      <w:start w:val="1"/>
      <w:numFmt w:val="lowerRoman"/>
      <w:lvlText w:val="%6."/>
      <w:lvlJc w:val="right"/>
      <w:pPr>
        <w:ind w:left="4320" w:hanging="180"/>
      </w:pPr>
    </w:lvl>
    <w:lvl w:ilvl="6" w:tplc="5BE60F36" w:tentative="1">
      <w:start w:val="1"/>
      <w:numFmt w:val="decimal"/>
      <w:lvlText w:val="%7."/>
      <w:lvlJc w:val="left"/>
      <w:pPr>
        <w:ind w:left="5040" w:hanging="360"/>
      </w:pPr>
    </w:lvl>
    <w:lvl w:ilvl="7" w:tplc="CDAA73F8" w:tentative="1">
      <w:start w:val="1"/>
      <w:numFmt w:val="lowerLetter"/>
      <w:lvlText w:val="%8."/>
      <w:lvlJc w:val="left"/>
      <w:pPr>
        <w:ind w:left="5760" w:hanging="360"/>
      </w:pPr>
    </w:lvl>
    <w:lvl w:ilvl="8" w:tplc="6668FE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959B0"/>
    <w:multiLevelType w:val="hybridMultilevel"/>
    <w:tmpl w:val="9580D772"/>
    <w:lvl w:ilvl="0" w:tplc="F0C695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9547666" w:tentative="1">
      <w:start w:val="1"/>
      <w:numFmt w:val="lowerLetter"/>
      <w:lvlText w:val="%2."/>
      <w:lvlJc w:val="left"/>
      <w:pPr>
        <w:ind w:left="1440" w:hanging="360"/>
      </w:pPr>
    </w:lvl>
    <w:lvl w:ilvl="2" w:tplc="921E0F30" w:tentative="1">
      <w:start w:val="1"/>
      <w:numFmt w:val="lowerRoman"/>
      <w:lvlText w:val="%3."/>
      <w:lvlJc w:val="right"/>
      <w:pPr>
        <w:ind w:left="2160" w:hanging="180"/>
      </w:pPr>
    </w:lvl>
    <w:lvl w:ilvl="3" w:tplc="03B6DBC4" w:tentative="1">
      <w:start w:val="1"/>
      <w:numFmt w:val="decimal"/>
      <w:lvlText w:val="%4."/>
      <w:lvlJc w:val="left"/>
      <w:pPr>
        <w:ind w:left="2880" w:hanging="360"/>
      </w:pPr>
    </w:lvl>
    <w:lvl w:ilvl="4" w:tplc="6FE895D8" w:tentative="1">
      <w:start w:val="1"/>
      <w:numFmt w:val="lowerLetter"/>
      <w:lvlText w:val="%5."/>
      <w:lvlJc w:val="left"/>
      <w:pPr>
        <w:ind w:left="3600" w:hanging="360"/>
      </w:pPr>
    </w:lvl>
    <w:lvl w:ilvl="5" w:tplc="1E5C1750" w:tentative="1">
      <w:start w:val="1"/>
      <w:numFmt w:val="lowerRoman"/>
      <w:lvlText w:val="%6."/>
      <w:lvlJc w:val="right"/>
      <w:pPr>
        <w:ind w:left="4320" w:hanging="180"/>
      </w:pPr>
    </w:lvl>
    <w:lvl w:ilvl="6" w:tplc="A872A07E" w:tentative="1">
      <w:start w:val="1"/>
      <w:numFmt w:val="decimal"/>
      <w:lvlText w:val="%7."/>
      <w:lvlJc w:val="left"/>
      <w:pPr>
        <w:ind w:left="5040" w:hanging="360"/>
      </w:pPr>
    </w:lvl>
    <w:lvl w:ilvl="7" w:tplc="85325CD8" w:tentative="1">
      <w:start w:val="1"/>
      <w:numFmt w:val="lowerLetter"/>
      <w:lvlText w:val="%8."/>
      <w:lvlJc w:val="left"/>
      <w:pPr>
        <w:ind w:left="5760" w:hanging="360"/>
      </w:pPr>
    </w:lvl>
    <w:lvl w:ilvl="8" w:tplc="2DFEC0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36176"/>
    <w:multiLevelType w:val="hybridMultilevel"/>
    <w:tmpl w:val="3CAA9C4A"/>
    <w:lvl w:ilvl="0" w:tplc="6EC4D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240D36C" w:tentative="1">
      <w:start w:val="1"/>
      <w:numFmt w:val="lowerLetter"/>
      <w:lvlText w:val="%2."/>
      <w:lvlJc w:val="left"/>
      <w:pPr>
        <w:ind w:left="1440" w:hanging="360"/>
      </w:pPr>
    </w:lvl>
    <w:lvl w:ilvl="2" w:tplc="8474D0D8" w:tentative="1">
      <w:start w:val="1"/>
      <w:numFmt w:val="lowerRoman"/>
      <w:lvlText w:val="%3."/>
      <w:lvlJc w:val="right"/>
      <w:pPr>
        <w:ind w:left="2160" w:hanging="180"/>
      </w:pPr>
    </w:lvl>
    <w:lvl w:ilvl="3" w:tplc="9C588B2A" w:tentative="1">
      <w:start w:val="1"/>
      <w:numFmt w:val="decimal"/>
      <w:lvlText w:val="%4."/>
      <w:lvlJc w:val="left"/>
      <w:pPr>
        <w:ind w:left="2880" w:hanging="360"/>
      </w:pPr>
    </w:lvl>
    <w:lvl w:ilvl="4" w:tplc="6C1CD51A" w:tentative="1">
      <w:start w:val="1"/>
      <w:numFmt w:val="lowerLetter"/>
      <w:lvlText w:val="%5."/>
      <w:lvlJc w:val="left"/>
      <w:pPr>
        <w:ind w:left="3600" w:hanging="360"/>
      </w:pPr>
    </w:lvl>
    <w:lvl w:ilvl="5" w:tplc="CFEE7E4C" w:tentative="1">
      <w:start w:val="1"/>
      <w:numFmt w:val="lowerRoman"/>
      <w:lvlText w:val="%6."/>
      <w:lvlJc w:val="right"/>
      <w:pPr>
        <w:ind w:left="4320" w:hanging="180"/>
      </w:pPr>
    </w:lvl>
    <w:lvl w:ilvl="6" w:tplc="A5CE6E80" w:tentative="1">
      <w:start w:val="1"/>
      <w:numFmt w:val="decimal"/>
      <w:lvlText w:val="%7."/>
      <w:lvlJc w:val="left"/>
      <w:pPr>
        <w:ind w:left="5040" w:hanging="360"/>
      </w:pPr>
    </w:lvl>
    <w:lvl w:ilvl="7" w:tplc="8AFA3C7E" w:tentative="1">
      <w:start w:val="1"/>
      <w:numFmt w:val="lowerLetter"/>
      <w:lvlText w:val="%8."/>
      <w:lvlJc w:val="left"/>
      <w:pPr>
        <w:ind w:left="5760" w:hanging="360"/>
      </w:pPr>
    </w:lvl>
    <w:lvl w:ilvl="8" w:tplc="0CEAEE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8152F"/>
    <w:multiLevelType w:val="hybridMultilevel"/>
    <w:tmpl w:val="AFA03B76"/>
    <w:lvl w:ilvl="0" w:tplc="EF2C1A1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58F4F896" w:tentative="1">
      <w:start w:val="1"/>
      <w:numFmt w:val="lowerLetter"/>
      <w:lvlText w:val="%2."/>
      <w:lvlJc w:val="left"/>
      <w:pPr>
        <w:ind w:left="1364" w:hanging="360"/>
      </w:pPr>
    </w:lvl>
    <w:lvl w:ilvl="2" w:tplc="2594F1C4" w:tentative="1">
      <w:start w:val="1"/>
      <w:numFmt w:val="lowerRoman"/>
      <w:lvlText w:val="%3."/>
      <w:lvlJc w:val="right"/>
      <w:pPr>
        <w:ind w:left="2084" w:hanging="180"/>
      </w:pPr>
    </w:lvl>
    <w:lvl w:ilvl="3" w:tplc="8EFCFFC0" w:tentative="1">
      <w:start w:val="1"/>
      <w:numFmt w:val="decimal"/>
      <w:lvlText w:val="%4."/>
      <w:lvlJc w:val="left"/>
      <w:pPr>
        <w:ind w:left="2804" w:hanging="360"/>
      </w:pPr>
    </w:lvl>
    <w:lvl w:ilvl="4" w:tplc="F6B2CD24" w:tentative="1">
      <w:start w:val="1"/>
      <w:numFmt w:val="lowerLetter"/>
      <w:lvlText w:val="%5."/>
      <w:lvlJc w:val="left"/>
      <w:pPr>
        <w:ind w:left="3524" w:hanging="360"/>
      </w:pPr>
    </w:lvl>
    <w:lvl w:ilvl="5" w:tplc="866C7B9E" w:tentative="1">
      <w:start w:val="1"/>
      <w:numFmt w:val="lowerRoman"/>
      <w:lvlText w:val="%6."/>
      <w:lvlJc w:val="right"/>
      <w:pPr>
        <w:ind w:left="4244" w:hanging="180"/>
      </w:pPr>
    </w:lvl>
    <w:lvl w:ilvl="6" w:tplc="BBBA62A4" w:tentative="1">
      <w:start w:val="1"/>
      <w:numFmt w:val="decimal"/>
      <w:lvlText w:val="%7."/>
      <w:lvlJc w:val="left"/>
      <w:pPr>
        <w:ind w:left="4964" w:hanging="360"/>
      </w:pPr>
    </w:lvl>
    <w:lvl w:ilvl="7" w:tplc="97342D16" w:tentative="1">
      <w:start w:val="1"/>
      <w:numFmt w:val="lowerLetter"/>
      <w:lvlText w:val="%8."/>
      <w:lvlJc w:val="left"/>
      <w:pPr>
        <w:ind w:left="5684" w:hanging="360"/>
      </w:pPr>
    </w:lvl>
    <w:lvl w:ilvl="8" w:tplc="1C428E3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4F70616"/>
    <w:multiLevelType w:val="hybridMultilevel"/>
    <w:tmpl w:val="25CC5138"/>
    <w:lvl w:ilvl="0" w:tplc="621C2E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1240A34" w:tentative="1">
      <w:start w:val="1"/>
      <w:numFmt w:val="lowerLetter"/>
      <w:lvlText w:val="%2."/>
      <w:lvlJc w:val="left"/>
      <w:pPr>
        <w:ind w:left="1440" w:hanging="360"/>
      </w:pPr>
    </w:lvl>
    <w:lvl w:ilvl="2" w:tplc="CE22AC52" w:tentative="1">
      <w:start w:val="1"/>
      <w:numFmt w:val="lowerRoman"/>
      <w:lvlText w:val="%3."/>
      <w:lvlJc w:val="right"/>
      <w:pPr>
        <w:ind w:left="2160" w:hanging="180"/>
      </w:pPr>
    </w:lvl>
    <w:lvl w:ilvl="3" w:tplc="5E1A680C" w:tentative="1">
      <w:start w:val="1"/>
      <w:numFmt w:val="decimal"/>
      <w:lvlText w:val="%4."/>
      <w:lvlJc w:val="left"/>
      <w:pPr>
        <w:ind w:left="2880" w:hanging="360"/>
      </w:pPr>
    </w:lvl>
    <w:lvl w:ilvl="4" w:tplc="0E54ECAE" w:tentative="1">
      <w:start w:val="1"/>
      <w:numFmt w:val="lowerLetter"/>
      <w:lvlText w:val="%5."/>
      <w:lvlJc w:val="left"/>
      <w:pPr>
        <w:ind w:left="3600" w:hanging="360"/>
      </w:pPr>
    </w:lvl>
    <w:lvl w:ilvl="5" w:tplc="551A5B5C" w:tentative="1">
      <w:start w:val="1"/>
      <w:numFmt w:val="lowerRoman"/>
      <w:lvlText w:val="%6."/>
      <w:lvlJc w:val="right"/>
      <w:pPr>
        <w:ind w:left="4320" w:hanging="180"/>
      </w:pPr>
    </w:lvl>
    <w:lvl w:ilvl="6" w:tplc="5C6ADF3E" w:tentative="1">
      <w:start w:val="1"/>
      <w:numFmt w:val="decimal"/>
      <w:lvlText w:val="%7."/>
      <w:lvlJc w:val="left"/>
      <w:pPr>
        <w:ind w:left="5040" w:hanging="360"/>
      </w:pPr>
    </w:lvl>
    <w:lvl w:ilvl="7" w:tplc="D24E95CA" w:tentative="1">
      <w:start w:val="1"/>
      <w:numFmt w:val="lowerLetter"/>
      <w:lvlText w:val="%8."/>
      <w:lvlJc w:val="left"/>
      <w:pPr>
        <w:ind w:left="5760" w:hanging="360"/>
      </w:pPr>
    </w:lvl>
    <w:lvl w:ilvl="8" w:tplc="F93ADD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3"/>
  </w:num>
  <w:num w:numId="2">
    <w:abstractNumId w:val="7"/>
  </w:num>
  <w:num w:numId="3">
    <w:abstractNumId w:val="11"/>
  </w:num>
  <w:num w:numId="4">
    <w:abstractNumId w:val="31"/>
  </w:num>
  <w:num w:numId="5">
    <w:abstractNumId w:val="0"/>
  </w:num>
  <w:num w:numId="6">
    <w:abstractNumId w:val="13"/>
  </w:num>
  <w:num w:numId="7">
    <w:abstractNumId w:val="32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1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9"/>
  </w:num>
  <w:num w:numId="22">
    <w:abstractNumId w:val="35"/>
  </w:num>
  <w:num w:numId="23">
    <w:abstractNumId w:val="38"/>
  </w:num>
  <w:num w:numId="24">
    <w:abstractNumId w:val="36"/>
  </w:num>
  <w:num w:numId="25">
    <w:abstractNumId w:val="15"/>
  </w:num>
  <w:num w:numId="26">
    <w:abstractNumId w:val="37"/>
  </w:num>
  <w:num w:numId="27">
    <w:abstractNumId w:val="8"/>
  </w:num>
  <w:num w:numId="28">
    <w:abstractNumId w:val="34"/>
  </w:num>
  <w:num w:numId="29">
    <w:abstractNumId w:val="19"/>
  </w:num>
  <w:num w:numId="30">
    <w:abstractNumId w:val="2"/>
  </w:num>
  <w:num w:numId="31">
    <w:abstractNumId w:val="29"/>
  </w:num>
  <w:num w:numId="32">
    <w:abstractNumId w:val="21"/>
  </w:num>
  <w:num w:numId="33">
    <w:abstractNumId w:val="18"/>
  </w:num>
  <w:num w:numId="34">
    <w:abstractNumId w:val="3"/>
  </w:num>
  <w:num w:numId="35">
    <w:abstractNumId w:val="4"/>
  </w:num>
  <w:num w:numId="36">
    <w:abstractNumId w:val="17"/>
  </w:num>
  <w:num w:numId="37">
    <w:abstractNumId w:val="10"/>
  </w:num>
  <w:num w:numId="38">
    <w:abstractNumId w:val="16"/>
  </w:num>
  <w:num w:numId="39">
    <w:abstractNumId w:val="26"/>
  </w:num>
  <w:num w:numId="40">
    <w:abstractNumId w:val="33"/>
  </w:num>
  <w:num w:numId="41">
    <w:abstractNumId w:val="22"/>
  </w:num>
  <w:num w:numId="42">
    <w:abstractNumId w:val="27"/>
  </w:num>
  <w:num w:numId="43">
    <w:abstractNumId w:val="6"/>
  </w:num>
  <w:num w:numId="44">
    <w:abstractNumId w:val="14"/>
  </w:num>
  <w:num w:numId="45">
    <w:abstractNumId w:val="12"/>
  </w:num>
  <w:num w:numId="46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6C9"/>
    <w:rsid w:val="00046B0A"/>
    <w:rsid w:val="00057C8A"/>
    <w:rsid w:val="00062E25"/>
    <w:rsid w:val="000632E5"/>
    <w:rsid w:val="000713F6"/>
    <w:rsid w:val="0007722E"/>
    <w:rsid w:val="00077483"/>
    <w:rsid w:val="00081A75"/>
    <w:rsid w:val="000853DD"/>
    <w:rsid w:val="00087BCD"/>
    <w:rsid w:val="00093C61"/>
    <w:rsid w:val="000A4113"/>
    <w:rsid w:val="000A50B4"/>
    <w:rsid w:val="000B0C4B"/>
    <w:rsid w:val="000C3F55"/>
    <w:rsid w:val="000D2ACE"/>
    <w:rsid w:val="000D48C7"/>
    <w:rsid w:val="000F0ED6"/>
    <w:rsid w:val="000F7239"/>
    <w:rsid w:val="00105469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57792"/>
    <w:rsid w:val="00160DB3"/>
    <w:rsid w:val="00167EBD"/>
    <w:rsid w:val="00170495"/>
    <w:rsid w:val="0017073D"/>
    <w:rsid w:val="00174F50"/>
    <w:rsid w:val="00182DFB"/>
    <w:rsid w:val="00183BB9"/>
    <w:rsid w:val="001904B1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1DA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56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1EFF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415E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256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3A8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6094"/>
    <w:rsid w:val="004A6BF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5705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0CDB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64A1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38E2"/>
    <w:rsid w:val="006D405D"/>
    <w:rsid w:val="006D48C7"/>
    <w:rsid w:val="006D508A"/>
    <w:rsid w:val="006E2028"/>
    <w:rsid w:val="006E371F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0E"/>
    <w:rsid w:val="00766EFF"/>
    <w:rsid w:val="00773BD6"/>
    <w:rsid w:val="0078047F"/>
    <w:rsid w:val="0078482D"/>
    <w:rsid w:val="00785805"/>
    <w:rsid w:val="0079087B"/>
    <w:rsid w:val="00791925"/>
    <w:rsid w:val="00795945"/>
    <w:rsid w:val="007A046B"/>
    <w:rsid w:val="007B0551"/>
    <w:rsid w:val="007B30BA"/>
    <w:rsid w:val="007B76C1"/>
    <w:rsid w:val="007C0731"/>
    <w:rsid w:val="007C0F58"/>
    <w:rsid w:val="007C379B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92"/>
    <w:rsid w:val="00840FFE"/>
    <w:rsid w:val="00844729"/>
    <w:rsid w:val="0084514A"/>
    <w:rsid w:val="0085092F"/>
    <w:rsid w:val="00854D60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3E8A"/>
    <w:rsid w:val="008D4CDD"/>
    <w:rsid w:val="008D6C6D"/>
    <w:rsid w:val="008D76CA"/>
    <w:rsid w:val="008E0E30"/>
    <w:rsid w:val="008F0ECD"/>
    <w:rsid w:val="008F3A53"/>
    <w:rsid w:val="009027DD"/>
    <w:rsid w:val="00904B16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40F7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1AC1"/>
    <w:rsid w:val="00A17FEC"/>
    <w:rsid w:val="00A21902"/>
    <w:rsid w:val="00A253A5"/>
    <w:rsid w:val="00A3429A"/>
    <w:rsid w:val="00A3453C"/>
    <w:rsid w:val="00A40E46"/>
    <w:rsid w:val="00A462EE"/>
    <w:rsid w:val="00A47B9F"/>
    <w:rsid w:val="00A566E4"/>
    <w:rsid w:val="00A6165B"/>
    <w:rsid w:val="00A6366E"/>
    <w:rsid w:val="00A74B70"/>
    <w:rsid w:val="00A778CC"/>
    <w:rsid w:val="00A84D76"/>
    <w:rsid w:val="00A90BE2"/>
    <w:rsid w:val="00A91069"/>
    <w:rsid w:val="00A95D3A"/>
    <w:rsid w:val="00A968BD"/>
    <w:rsid w:val="00A974C3"/>
    <w:rsid w:val="00A977DB"/>
    <w:rsid w:val="00AA04D6"/>
    <w:rsid w:val="00AA7654"/>
    <w:rsid w:val="00AB3CF0"/>
    <w:rsid w:val="00AB7215"/>
    <w:rsid w:val="00AC4BDC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274ED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7A8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2189"/>
    <w:rsid w:val="00CC33CF"/>
    <w:rsid w:val="00CC7E20"/>
    <w:rsid w:val="00CD44B2"/>
    <w:rsid w:val="00CD6653"/>
    <w:rsid w:val="00CD6F82"/>
    <w:rsid w:val="00CD75AA"/>
    <w:rsid w:val="00CE09FA"/>
    <w:rsid w:val="00CE4F10"/>
    <w:rsid w:val="00CE5BC2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42728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6765"/>
    <w:rsid w:val="00F57998"/>
    <w:rsid w:val="00F62693"/>
    <w:rsid w:val="00F63270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2A8E"/>
    <w:rsid w:val="00FA35C8"/>
    <w:rsid w:val="00FB009F"/>
    <w:rsid w:val="00FB61FD"/>
    <w:rsid w:val="00FC2175"/>
    <w:rsid w:val="00FC399F"/>
    <w:rsid w:val="00FC3E92"/>
    <w:rsid w:val="00FD1CF3"/>
    <w:rsid w:val="00FD2635"/>
    <w:rsid w:val="00FD2A4F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72BFE65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Standard">
    <w:name w:val="Standard"/>
    <w:rsid w:val="0038415E"/>
    <w:pPr>
      <w:widowControl w:val="0"/>
      <w:suppressAutoHyphens/>
      <w:autoSpaceDN w:val="0"/>
      <w:textAlignment w:val="baseline"/>
    </w:pPr>
    <w:rPr>
      <w:rFonts w:ascii="Myriad Pro" w:eastAsia="SimSun" w:hAnsi="Myriad Pro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DB80-C100-42C9-885A-B99F3E397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10</cp:revision>
  <cp:lastPrinted>2023-04-12T14:04:00Z</cp:lastPrinted>
  <dcterms:created xsi:type="dcterms:W3CDTF">2025-03-11T11:39:00Z</dcterms:created>
  <dcterms:modified xsi:type="dcterms:W3CDTF">2025-03-24T11:13:00Z</dcterms:modified>
</cp:coreProperties>
</file>