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13F0E2E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121590">
        <w:rPr>
          <w:rFonts w:ascii="Times New Roman" w:hAnsi="Times New Roman"/>
          <w:szCs w:val="24"/>
        </w:rPr>
        <w:t>9</w:t>
      </w:r>
      <w:r w:rsidR="00B22EBB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E8E87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121590">
        <w:rPr>
          <w:rFonts w:ascii="Times New Roman" w:hAnsi="Times New Roman"/>
          <w:szCs w:val="24"/>
        </w:rPr>
        <w:t>1</w:t>
      </w:r>
      <w:r w:rsidR="00B22EBB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 de </w:t>
      </w:r>
      <w:r w:rsidR="00121590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FEADF03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407A3CD3" w14:textId="7C6F9CB8" w:rsidR="008D506D" w:rsidRDefault="00000000" w:rsidP="008D506D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</w:t>
      </w:r>
      <w:r w:rsidR="00A86989">
        <w:rPr>
          <w:b/>
          <w:iCs/>
        </w:rPr>
        <w:t>N</w:t>
      </w:r>
      <w:r>
        <w:rPr>
          <w:b/>
          <w:iCs/>
        </w:rPr>
        <w:t>DES</w:t>
      </w:r>
    </w:p>
    <w:p w14:paraId="2C7C301D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34E8A9F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6728D78B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24E1CAE9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05321734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6DB0CF19" w14:textId="02F5C49F" w:rsidR="008D506D" w:rsidRDefault="00000000" w:rsidP="008D506D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 de Lei</w:t>
      </w:r>
      <w:r w:rsidR="00B22EBB">
        <w:rPr>
          <w:b/>
          <w:bCs/>
          <w:iCs/>
        </w:rPr>
        <w:t xml:space="preserve"> Complementar</w:t>
      </w:r>
      <w:r>
        <w:rPr>
          <w:b/>
          <w:bCs/>
          <w:iCs/>
        </w:rPr>
        <w:t>.</w:t>
      </w:r>
    </w:p>
    <w:p w14:paraId="3305EE8A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059CF2BD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7118DE86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621DBEC7" w14:textId="77777777" w:rsidR="008D506D" w:rsidRDefault="00000000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A2CBB20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11138482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34CF2673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0A02DE9A" w14:textId="3C06B26C" w:rsidR="008D506D" w:rsidRDefault="00000000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 Autógrafo de Lei</w:t>
      </w:r>
      <w:r w:rsidR="00B22EBB">
        <w:rPr>
          <w:iCs/>
        </w:rPr>
        <w:t xml:space="preserve"> Complementar</w:t>
      </w:r>
      <w:r>
        <w:rPr>
          <w:iCs/>
        </w:rPr>
        <w:t xml:space="preserve"> n</w:t>
      </w:r>
      <w:r w:rsidRPr="008D506D">
        <w:rPr>
          <w:iCs/>
          <w:vertAlign w:val="superscript"/>
        </w:rPr>
        <w:t>o</w:t>
      </w:r>
      <w:r>
        <w:rPr>
          <w:iCs/>
        </w:rPr>
        <w:t xml:space="preserve"> </w:t>
      </w:r>
      <w:r w:rsidR="00B22EBB">
        <w:rPr>
          <w:iCs/>
        </w:rPr>
        <w:t>7</w:t>
      </w:r>
      <w:r>
        <w:rPr>
          <w:iCs/>
        </w:rPr>
        <w:t>/2025</w:t>
      </w:r>
      <w:r w:rsidR="00121590">
        <w:rPr>
          <w:iCs/>
        </w:rPr>
        <w:t>,</w:t>
      </w:r>
      <w:r>
        <w:rPr>
          <w:iCs/>
        </w:rPr>
        <w:t xml:space="preserve"> cujo projeto tramit</w:t>
      </w:r>
      <w:r w:rsidR="00B22EBB">
        <w:rPr>
          <w:iCs/>
        </w:rPr>
        <w:t>ou</w:t>
      </w:r>
      <w:r>
        <w:rPr>
          <w:iCs/>
        </w:rPr>
        <w:t xml:space="preserve"> e fo</w:t>
      </w:r>
      <w:r w:rsidR="00B22EBB">
        <w:rPr>
          <w:iCs/>
        </w:rPr>
        <w:t>i</w:t>
      </w:r>
      <w:r>
        <w:rPr>
          <w:iCs/>
        </w:rPr>
        <w:t xml:space="preserve"> aprovado na </w:t>
      </w:r>
      <w:r w:rsidR="00B22EBB">
        <w:rPr>
          <w:iCs/>
        </w:rPr>
        <w:t>7</w:t>
      </w:r>
      <w:r>
        <w:rPr>
          <w:iCs/>
        </w:rPr>
        <w:t>ª Sessão Ordinária de 2025, da Câmara Municipal de Sorriso.</w:t>
      </w:r>
    </w:p>
    <w:p w14:paraId="2B225EBD" w14:textId="77777777" w:rsidR="008D506D" w:rsidRDefault="008D506D" w:rsidP="008D506D">
      <w:pPr>
        <w:ind w:firstLine="1418"/>
        <w:jc w:val="both"/>
      </w:pPr>
    </w:p>
    <w:p w14:paraId="60993341" w14:textId="77777777" w:rsidR="008D506D" w:rsidRDefault="00000000" w:rsidP="008D506D">
      <w:pPr>
        <w:ind w:firstLine="1418"/>
        <w:jc w:val="both"/>
      </w:pPr>
      <w:r>
        <w:t>Sendo que tínhamos para o momento, reiteramos votos de apreço e consideração.</w:t>
      </w:r>
    </w:p>
    <w:p w14:paraId="70502019" w14:textId="77777777" w:rsidR="008D506D" w:rsidRDefault="008D506D" w:rsidP="008D506D">
      <w:pPr>
        <w:ind w:firstLine="1418"/>
        <w:jc w:val="both"/>
      </w:pPr>
    </w:p>
    <w:p w14:paraId="4CEC56F8" w14:textId="77777777" w:rsidR="008D506D" w:rsidRDefault="008D506D" w:rsidP="008D506D">
      <w:pPr>
        <w:ind w:firstLine="1418"/>
        <w:jc w:val="both"/>
      </w:pPr>
    </w:p>
    <w:p w14:paraId="21D1338C" w14:textId="77777777" w:rsidR="008D506D" w:rsidRDefault="00000000" w:rsidP="008D506D">
      <w:pPr>
        <w:ind w:firstLine="1418"/>
        <w:jc w:val="both"/>
      </w:pPr>
      <w:r>
        <w:t>Atenciosamente,</w:t>
      </w:r>
    </w:p>
    <w:p w14:paraId="71B35853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8505986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D87166A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1273A4D8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7987BF1E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67BBDB21" w14:textId="77777777" w:rsidR="008D506D" w:rsidRDefault="00000000" w:rsidP="008D506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40386F6A" w14:textId="2CD27D4C" w:rsidR="002A1E6C" w:rsidRDefault="00000000" w:rsidP="008D506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7E1FE" w14:textId="77777777" w:rsidR="00F1423F" w:rsidRDefault="00F1423F">
      <w:r>
        <w:separator/>
      </w:r>
    </w:p>
  </w:endnote>
  <w:endnote w:type="continuationSeparator" w:id="0">
    <w:p w14:paraId="6716BE55" w14:textId="77777777" w:rsidR="00F1423F" w:rsidRDefault="00F1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78FC4" w14:textId="77777777" w:rsidR="00F1423F" w:rsidRDefault="00F1423F">
      <w:r>
        <w:separator/>
      </w:r>
    </w:p>
  </w:footnote>
  <w:footnote w:type="continuationSeparator" w:id="0">
    <w:p w14:paraId="2073D0E6" w14:textId="77777777" w:rsidR="00F1423F" w:rsidRDefault="00F14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17F6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371515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41AEE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B264D26" w:tentative="1">
      <w:start w:val="1"/>
      <w:numFmt w:val="lowerLetter"/>
      <w:lvlText w:val="%2."/>
      <w:lvlJc w:val="left"/>
      <w:pPr>
        <w:ind w:left="1440" w:hanging="360"/>
      </w:pPr>
    </w:lvl>
    <w:lvl w:ilvl="2" w:tplc="148A5D18" w:tentative="1">
      <w:start w:val="1"/>
      <w:numFmt w:val="lowerRoman"/>
      <w:lvlText w:val="%3."/>
      <w:lvlJc w:val="right"/>
      <w:pPr>
        <w:ind w:left="2160" w:hanging="180"/>
      </w:pPr>
    </w:lvl>
    <w:lvl w:ilvl="3" w:tplc="BA026244" w:tentative="1">
      <w:start w:val="1"/>
      <w:numFmt w:val="decimal"/>
      <w:lvlText w:val="%4."/>
      <w:lvlJc w:val="left"/>
      <w:pPr>
        <w:ind w:left="2880" w:hanging="360"/>
      </w:pPr>
    </w:lvl>
    <w:lvl w:ilvl="4" w:tplc="3D6E35DA" w:tentative="1">
      <w:start w:val="1"/>
      <w:numFmt w:val="lowerLetter"/>
      <w:lvlText w:val="%5."/>
      <w:lvlJc w:val="left"/>
      <w:pPr>
        <w:ind w:left="3600" w:hanging="360"/>
      </w:pPr>
    </w:lvl>
    <w:lvl w:ilvl="5" w:tplc="467EBFF2" w:tentative="1">
      <w:start w:val="1"/>
      <w:numFmt w:val="lowerRoman"/>
      <w:lvlText w:val="%6."/>
      <w:lvlJc w:val="right"/>
      <w:pPr>
        <w:ind w:left="4320" w:hanging="180"/>
      </w:pPr>
    </w:lvl>
    <w:lvl w:ilvl="6" w:tplc="34DE9D24" w:tentative="1">
      <w:start w:val="1"/>
      <w:numFmt w:val="decimal"/>
      <w:lvlText w:val="%7."/>
      <w:lvlJc w:val="left"/>
      <w:pPr>
        <w:ind w:left="5040" w:hanging="360"/>
      </w:pPr>
    </w:lvl>
    <w:lvl w:ilvl="7" w:tplc="188E57EC" w:tentative="1">
      <w:start w:val="1"/>
      <w:numFmt w:val="lowerLetter"/>
      <w:lvlText w:val="%8."/>
      <w:lvlJc w:val="left"/>
      <w:pPr>
        <w:ind w:left="5760" w:hanging="360"/>
      </w:pPr>
    </w:lvl>
    <w:lvl w:ilvl="8" w:tplc="91E8F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0DC93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8D8510A" w:tentative="1">
      <w:start w:val="1"/>
      <w:numFmt w:val="lowerLetter"/>
      <w:lvlText w:val="%2."/>
      <w:lvlJc w:val="left"/>
      <w:pPr>
        <w:ind w:left="1440" w:hanging="360"/>
      </w:pPr>
    </w:lvl>
    <w:lvl w:ilvl="2" w:tplc="3C028AC0" w:tentative="1">
      <w:start w:val="1"/>
      <w:numFmt w:val="lowerRoman"/>
      <w:lvlText w:val="%3."/>
      <w:lvlJc w:val="right"/>
      <w:pPr>
        <w:ind w:left="2160" w:hanging="180"/>
      </w:pPr>
    </w:lvl>
    <w:lvl w:ilvl="3" w:tplc="51406FDC" w:tentative="1">
      <w:start w:val="1"/>
      <w:numFmt w:val="decimal"/>
      <w:lvlText w:val="%4."/>
      <w:lvlJc w:val="left"/>
      <w:pPr>
        <w:ind w:left="2880" w:hanging="360"/>
      </w:pPr>
    </w:lvl>
    <w:lvl w:ilvl="4" w:tplc="C1266138" w:tentative="1">
      <w:start w:val="1"/>
      <w:numFmt w:val="lowerLetter"/>
      <w:lvlText w:val="%5."/>
      <w:lvlJc w:val="left"/>
      <w:pPr>
        <w:ind w:left="3600" w:hanging="360"/>
      </w:pPr>
    </w:lvl>
    <w:lvl w:ilvl="5" w:tplc="2946C1AE" w:tentative="1">
      <w:start w:val="1"/>
      <w:numFmt w:val="lowerRoman"/>
      <w:lvlText w:val="%6."/>
      <w:lvlJc w:val="right"/>
      <w:pPr>
        <w:ind w:left="4320" w:hanging="180"/>
      </w:pPr>
    </w:lvl>
    <w:lvl w:ilvl="6" w:tplc="A874FAF6" w:tentative="1">
      <w:start w:val="1"/>
      <w:numFmt w:val="decimal"/>
      <w:lvlText w:val="%7."/>
      <w:lvlJc w:val="left"/>
      <w:pPr>
        <w:ind w:left="5040" w:hanging="360"/>
      </w:pPr>
    </w:lvl>
    <w:lvl w:ilvl="7" w:tplc="48DEDBD6" w:tentative="1">
      <w:start w:val="1"/>
      <w:numFmt w:val="lowerLetter"/>
      <w:lvlText w:val="%8."/>
      <w:lvlJc w:val="left"/>
      <w:pPr>
        <w:ind w:left="5760" w:hanging="360"/>
      </w:pPr>
    </w:lvl>
    <w:lvl w:ilvl="8" w:tplc="36026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7F04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7C74EC" w:tentative="1">
      <w:start w:val="1"/>
      <w:numFmt w:val="lowerLetter"/>
      <w:lvlText w:val="%2."/>
      <w:lvlJc w:val="left"/>
      <w:pPr>
        <w:ind w:left="1440" w:hanging="360"/>
      </w:pPr>
    </w:lvl>
    <w:lvl w:ilvl="2" w:tplc="14B01FD8" w:tentative="1">
      <w:start w:val="1"/>
      <w:numFmt w:val="lowerRoman"/>
      <w:lvlText w:val="%3."/>
      <w:lvlJc w:val="right"/>
      <w:pPr>
        <w:ind w:left="2160" w:hanging="180"/>
      </w:pPr>
    </w:lvl>
    <w:lvl w:ilvl="3" w:tplc="FB1A9ABE" w:tentative="1">
      <w:start w:val="1"/>
      <w:numFmt w:val="decimal"/>
      <w:lvlText w:val="%4."/>
      <w:lvlJc w:val="left"/>
      <w:pPr>
        <w:ind w:left="2880" w:hanging="360"/>
      </w:pPr>
    </w:lvl>
    <w:lvl w:ilvl="4" w:tplc="CFB26074" w:tentative="1">
      <w:start w:val="1"/>
      <w:numFmt w:val="lowerLetter"/>
      <w:lvlText w:val="%5."/>
      <w:lvlJc w:val="left"/>
      <w:pPr>
        <w:ind w:left="3600" w:hanging="360"/>
      </w:pPr>
    </w:lvl>
    <w:lvl w:ilvl="5" w:tplc="A07C3D06" w:tentative="1">
      <w:start w:val="1"/>
      <w:numFmt w:val="lowerRoman"/>
      <w:lvlText w:val="%6."/>
      <w:lvlJc w:val="right"/>
      <w:pPr>
        <w:ind w:left="4320" w:hanging="180"/>
      </w:pPr>
    </w:lvl>
    <w:lvl w:ilvl="6" w:tplc="9EF802C0" w:tentative="1">
      <w:start w:val="1"/>
      <w:numFmt w:val="decimal"/>
      <w:lvlText w:val="%7."/>
      <w:lvlJc w:val="left"/>
      <w:pPr>
        <w:ind w:left="5040" w:hanging="360"/>
      </w:pPr>
    </w:lvl>
    <w:lvl w:ilvl="7" w:tplc="E1E84202" w:tentative="1">
      <w:start w:val="1"/>
      <w:numFmt w:val="lowerLetter"/>
      <w:lvlText w:val="%8."/>
      <w:lvlJc w:val="left"/>
      <w:pPr>
        <w:ind w:left="5760" w:hanging="360"/>
      </w:pPr>
    </w:lvl>
    <w:lvl w:ilvl="8" w:tplc="D1BA8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5869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2206A4" w:tentative="1">
      <w:start w:val="1"/>
      <w:numFmt w:val="lowerLetter"/>
      <w:lvlText w:val="%2."/>
      <w:lvlJc w:val="left"/>
      <w:pPr>
        <w:ind w:left="1440" w:hanging="360"/>
      </w:pPr>
    </w:lvl>
    <w:lvl w:ilvl="2" w:tplc="33D499CA" w:tentative="1">
      <w:start w:val="1"/>
      <w:numFmt w:val="lowerRoman"/>
      <w:lvlText w:val="%3."/>
      <w:lvlJc w:val="right"/>
      <w:pPr>
        <w:ind w:left="2160" w:hanging="180"/>
      </w:pPr>
    </w:lvl>
    <w:lvl w:ilvl="3" w:tplc="7B4C8E72" w:tentative="1">
      <w:start w:val="1"/>
      <w:numFmt w:val="decimal"/>
      <w:lvlText w:val="%4."/>
      <w:lvlJc w:val="left"/>
      <w:pPr>
        <w:ind w:left="2880" w:hanging="360"/>
      </w:pPr>
    </w:lvl>
    <w:lvl w:ilvl="4" w:tplc="49EEC7BC" w:tentative="1">
      <w:start w:val="1"/>
      <w:numFmt w:val="lowerLetter"/>
      <w:lvlText w:val="%5."/>
      <w:lvlJc w:val="left"/>
      <w:pPr>
        <w:ind w:left="3600" w:hanging="360"/>
      </w:pPr>
    </w:lvl>
    <w:lvl w:ilvl="5" w:tplc="151E7668" w:tentative="1">
      <w:start w:val="1"/>
      <w:numFmt w:val="lowerRoman"/>
      <w:lvlText w:val="%6."/>
      <w:lvlJc w:val="right"/>
      <w:pPr>
        <w:ind w:left="4320" w:hanging="180"/>
      </w:pPr>
    </w:lvl>
    <w:lvl w:ilvl="6" w:tplc="058E9196" w:tentative="1">
      <w:start w:val="1"/>
      <w:numFmt w:val="decimal"/>
      <w:lvlText w:val="%7."/>
      <w:lvlJc w:val="left"/>
      <w:pPr>
        <w:ind w:left="5040" w:hanging="360"/>
      </w:pPr>
    </w:lvl>
    <w:lvl w:ilvl="7" w:tplc="8FC0518E" w:tentative="1">
      <w:start w:val="1"/>
      <w:numFmt w:val="lowerLetter"/>
      <w:lvlText w:val="%8."/>
      <w:lvlJc w:val="left"/>
      <w:pPr>
        <w:ind w:left="5760" w:hanging="360"/>
      </w:pPr>
    </w:lvl>
    <w:lvl w:ilvl="8" w:tplc="21B81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DF00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7AB53C" w:tentative="1">
      <w:start w:val="1"/>
      <w:numFmt w:val="lowerLetter"/>
      <w:lvlText w:val="%2."/>
      <w:lvlJc w:val="left"/>
      <w:pPr>
        <w:ind w:left="1440" w:hanging="360"/>
      </w:pPr>
    </w:lvl>
    <w:lvl w:ilvl="2" w:tplc="6BE23DE6" w:tentative="1">
      <w:start w:val="1"/>
      <w:numFmt w:val="lowerRoman"/>
      <w:lvlText w:val="%3."/>
      <w:lvlJc w:val="right"/>
      <w:pPr>
        <w:ind w:left="2160" w:hanging="180"/>
      </w:pPr>
    </w:lvl>
    <w:lvl w:ilvl="3" w:tplc="086EE6EC" w:tentative="1">
      <w:start w:val="1"/>
      <w:numFmt w:val="decimal"/>
      <w:lvlText w:val="%4."/>
      <w:lvlJc w:val="left"/>
      <w:pPr>
        <w:ind w:left="2880" w:hanging="360"/>
      </w:pPr>
    </w:lvl>
    <w:lvl w:ilvl="4" w:tplc="6A26C1AE" w:tentative="1">
      <w:start w:val="1"/>
      <w:numFmt w:val="lowerLetter"/>
      <w:lvlText w:val="%5."/>
      <w:lvlJc w:val="left"/>
      <w:pPr>
        <w:ind w:left="3600" w:hanging="360"/>
      </w:pPr>
    </w:lvl>
    <w:lvl w:ilvl="5" w:tplc="AF48FFBA" w:tentative="1">
      <w:start w:val="1"/>
      <w:numFmt w:val="lowerRoman"/>
      <w:lvlText w:val="%6."/>
      <w:lvlJc w:val="right"/>
      <w:pPr>
        <w:ind w:left="4320" w:hanging="180"/>
      </w:pPr>
    </w:lvl>
    <w:lvl w:ilvl="6" w:tplc="05807BD6" w:tentative="1">
      <w:start w:val="1"/>
      <w:numFmt w:val="decimal"/>
      <w:lvlText w:val="%7."/>
      <w:lvlJc w:val="left"/>
      <w:pPr>
        <w:ind w:left="5040" w:hanging="360"/>
      </w:pPr>
    </w:lvl>
    <w:lvl w:ilvl="7" w:tplc="4140A334" w:tentative="1">
      <w:start w:val="1"/>
      <w:numFmt w:val="lowerLetter"/>
      <w:lvlText w:val="%8."/>
      <w:lvlJc w:val="left"/>
      <w:pPr>
        <w:ind w:left="5760" w:hanging="360"/>
      </w:pPr>
    </w:lvl>
    <w:lvl w:ilvl="8" w:tplc="91B2F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BB0B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87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089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841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2B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6A2D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6CE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46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AC3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16E5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D4FBEE" w:tentative="1">
      <w:start w:val="1"/>
      <w:numFmt w:val="lowerLetter"/>
      <w:lvlText w:val="%2."/>
      <w:lvlJc w:val="left"/>
      <w:pPr>
        <w:ind w:left="1440" w:hanging="360"/>
      </w:pPr>
    </w:lvl>
    <w:lvl w:ilvl="2" w:tplc="94C0F48C" w:tentative="1">
      <w:start w:val="1"/>
      <w:numFmt w:val="lowerRoman"/>
      <w:lvlText w:val="%3."/>
      <w:lvlJc w:val="right"/>
      <w:pPr>
        <w:ind w:left="2160" w:hanging="180"/>
      </w:pPr>
    </w:lvl>
    <w:lvl w:ilvl="3" w:tplc="378696E2" w:tentative="1">
      <w:start w:val="1"/>
      <w:numFmt w:val="decimal"/>
      <w:lvlText w:val="%4."/>
      <w:lvlJc w:val="left"/>
      <w:pPr>
        <w:ind w:left="2880" w:hanging="360"/>
      </w:pPr>
    </w:lvl>
    <w:lvl w:ilvl="4" w:tplc="CC4655B6" w:tentative="1">
      <w:start w:val="1"/>
      <w:numFmt w:val="lowerLetter"/>
      <w:lvlText w:val="%5."/>
      <w:lvlJc w:val="left"/>
      <w:pPr>
        <w:ind w:left="3600" w:hanging="360"/>
      </w:pPr>
    </w:lvl>
    <w:lvl w:ilvl="5" w:tplc="A1F81E26" w:tentative="1">
      <w:start w:val="1"/>
      <w:numFmt w:val="lowerRoman"/>
      <w:lvlText w:val="%6."/>
      <w:lvlJc w:val="right"/>
      <w:pPr>
        <w:ind w:left="4320" w:hanging="180"/>
      </w:pPr>
    </w:lvl>
    <w:lvl w:ilvl="6" w:tplc="08D08BD6" w:tentative="1">
      <w:start w:val="1"/>
      <w:numFmt w:val="decimal"/>
      <w:lvlText w:val="%7."/>
      <w:lvlJc w:val="left"/>
      <w:pPr>
        <w:ind w:left="5040" w:hanging="360"/>
      </w:pPr>
    </w:lvl>
    <w:lvl w:ilvl="7" w:tplc="265276E8" w:tentative="1">
      <w:start w:val="1"/>
      <w:numFmt w:val="lowerLetter"/>
      <w:lvlText w:val="%8."/>
      <w:lvlJc w:val="left"/>
      <w:pPr>
        <w:ind w:left="5760" w:hanging="360"/>
      </w:pPr>
    </w:lvl>
    <w:lvl w:ilvl="8" w:tplc="32A0A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75A5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F83C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CA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286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8B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EC3D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F68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28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E3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4880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29A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B6A6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E5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67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AB6F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24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4DE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72C5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5DC335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E80A8CE">
      <w:start w:val="1"/>
      <w:numFmt w:val="lowerLetter"/>
      <w:lvlText w:val="%2."/>
      <w:lvlJc w:val="left"/>
      <w:pPr>
        <w:ind w:left="1364" w:hanging="360"/>
      </w:pPr>
    </w:lvl>
    <w:lvl w:ilvl="2" w:tplc="5CCA45BC">
      <w:start w:val="1"/>
      <w:numFmt w:val="lowerRoman"/>
      <w:lvlText w:val="%3."/>
      <w:lvlJc w:val="right"/>
      <w:pPr>
        <w:ind w:left="2084" w:hanging="180"/>
      </w:pPr>
    </w:lvl>
    <w:lvl w:ilvl="3" w:tplc="8B04A89E">
      <w:start w:val="1"/>
      <w:numFmt w:val="decimal"/>
      <w:lvlText w:val="%4."/>
      <w:lvlJc w:val="left"/>
      <w:pPr>
        <w:ind w:left="2804" w:hanging="360"/>
      </w:pPr>
    </w:lvl>
    <w:lvl w:ilvl="4" w:tplc="3A5C5008">
      <w:start w:val="1"/>
      <w:numFmt w:val="lowerLetter"/>
      <w:lvlText w:val="%5."/>
      <w:lvlJc w:val="left"/>
      <w:pPr>
        <w:ind w:left="3524" w:hanging="360"/>
      </w:pPr>
    </w:lvl>
    <w:lvl w:ilvl="5" w:tplc="BCE4181E">
      <w:start w:val="1"/>
      <w:numFmt w:val="lowerRoman"/>
      <w:lvlText w:val="%6."/>
      <w:lvlJc w:val="right"/>
      <w:pPr>
        <w:ind w:left="4244" w:hanging="180"/>
      </w:pPr>
    </w:lvl>
    <w:lvl w:ilvl="6" w:tplc="9F1CA478">
      <w:start w:val="1"/>
      <w:numFmt w:val="decimal"/>
      <w:lvlText w:val="%7."/>
      <w:lvlJc w:val="left"/>
      <w:pPr>
        <w:ind w:left="4964" w:hanging="360"/>
      </w:pPr>
    </w:lvl>
    <w:lvl w:ilvl="7" w:tplc="FD80C010">
      <w:start w:val="1"/>
      <w:numFmt w:val="lowerLetter"/>
      <w:lvlText w:val="%8."/>
      <w:lvlJc w:val="left"/>
      <w:pPr>
        <w:ind w:left="5684" w:hanging="360"/>
      </w:pPr>
    </w:lvl>
    <w:lvl w:ilvl="8" w:tplc="C5A83B4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6A00EA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C3A9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E8CB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8FD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E26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EE4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185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24E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7AC5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25E188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AE65C7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7E4CE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BE48E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F8ADE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3C6C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5E4E2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38BB7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0E41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D12C47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11CDD56" w:tentative="1">
      <w:start w:val="1"/>
      <w:numFmt w:val="lowerLetter"/>
      <w:lvlText w:val="%2."/>
      <w:lvlJc w:val="left"/>
      <w:pPr>
        <w:ind w:left="1440" w:hanging="360"/>
      </w:pPr>
    </w:lvl>
    <w:lvl w:ilvl="2" w:tplc="D978667A" w:tentative="1">
      <w:start w:val="1"/>
      <w:numFmt w:val="lowerRoman"/>
      <w:lvlText w:val="%3."/>
      <w:lvlJc w:val="right"/>
      <w:pPr>
        <w:ind w:left="2160" w:hanging="180"/>
      </w:pPr>
    </w:lvl>
    <w:lvl w:ilvl="3" w:tplc="F47CE78E" w:tentative="1">
      <w:start w:val="1"/>
      <w:numFmt w:val="decimal"/>
      <w:lvlText w:val="%4."/>
      <w:lvlJc w:val="left"/>
      <w:pPr>
        <w:ind w:left="2880" w:hanging="360"/>
      </w:pPr>
    </w:lvl>
    <w:lvl w:ilvl="4" w:tplc="C0A40DA2" w:tentative="1">
      <w:start w:val="1"/>
      <w:numFmt w:val="lowerLetter"/>
      <w:lvlText w:val="%5."/>
      <w:lvlJc w:val="left"/>
      <w:pPr>
        <w:ind w:left="3600" w:hanging="360"/>
      </w:pPr>
    </w:lvl>
    <w:lvl w:ilvl="5" w:tplc="53D68BF8" w:tentative="1">
      <w:start w:val="1"/>
      <w:numFmt w:val="lowerRoman"/>
      <w:lvlText w:val="%6."/>
      <w:lvlJc w:val="right"/>
      <w:pPr>
        <w:ind w:left="4320" w:hanging="180"/>
      </w:pPr>
    </w:lvl>
    <w:lvl w:ilvl="6" w:tplc="3776FC18" w:tentative="1">
      <w:start w:val="1"/>
      <w:numFmt w:val="decimal"/>
      <w:lvlText w:val="%7."/>
      <w:lvlJc w:val="left"/>
      <w:pPr>
        <w:ind w:left="5040" w:hanging="360"/>
      </w:pPr>
    </w:lvl>
    <w:lvl w:ilvl="7" w:tplc="D27EC87C" w:tentative="1">
      <w:start w:val="1"/>
      <w:numFmt w:val="lowerLetter"/>
      <w:lvlText w:val="%8."/>
      <w:lvlJc w:val="left"/>
      <w:pPr>
        <w:ind w:left="5760" w:hanging="360"/>
      </w:pPr>
    </w:lvl>
    <w:lvl w:ilvl="8" w:tplc="CA22F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4B09D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6CCB5C8" w:tentative="1">
      <w:start w:val="1"/>
      <w:numFmt w:val="lowerLetter"/>
      <w:lvlText w:val="%2."/>
      <w:lvlJc w:val="left"/>
      <w:pPr>
        <w:ind w:left="1440" w:hanging="360"/>
      </w:pPr>
    </w:lvl>
    <w:lvl w:ilvl="2" w:tplc="28E2E602" w:tentative="1">
      <w:start w:val="1"/>
      <w:numFmt w:val="lowerRoman"/>
      <w:lvlText w:val="%3."/>
      <w:lvlJc w:val="right"/>
      <w:pPr>
        <w:ind w:left="2160" w:hanging="180"/>
      </w:pPr>
    </w:lvl>
    <w:lvl w:ilvl="3" w:tplc="6EC88FE4" w:tentative="1">
      <w:start w:val="1"/>
      <w:numFmt w:val="decimal"/>
      <w:lvlText w:val="%4."/>
      <w:lvlJc w:val="left"/>
      <w:pPr>
        <w:ind w:left="2880" w:hanging="360"/>
      </w:pPr>
    </w:lvl>
    <w:lvl w:ilvl="4" w:tplc="97B231F6" w:tentative="1">
      <w:start w:val="1"/>
      <w:numFmt w:val="lowerLetter"/>
      <w:lvlText w:val="%5."/>
      <w:lvlJc w:val="left"/>
      <w:pPr>
        <w:ind w:left="3600" w:hanging="360"/>
      </w:pPr>
    </w:lvl>
    <w:lvl w:ilvl="5" w:tplc="FA981FA0" w:tentative="1">
      <w:start w:val="1"/>
      <w:numFmt w:val="lowerRoman"/>
      <w:lvlText w:val="%6."/>
      <w:lvlJc w:val="right"/>
      <w:pPr>
        <w:ind w:left="4320" w:hanging="180"/>
      </w:pPr>
    </w:lvl>
    <w:lvl w:ilvl="6" w:tplc="95FA0D40" w:tentative="1">
      <w:start w:val="1"/>
      <w:numFmt w:val="decimal"/>
      <w:lvlText w:val="%7."/>
      <w:lvlJc w:val="left"/>
      <w:pPr>
        <w:ind w:left="5040" w:hanging="360"/>
      </w:pPr>
    </w:lvl>
    <w:lvl w:ilvl="7" w:tplc="D012F818" w:tentative="1">
      <w:start w:val="1"/>
      <w:numFmt w:val="lowerLetter"/>
      <w:lvlText w:val="%8."/>
      <w:lvlJc w:val="left"/>
      <w:pPr>
        <w:ind w:left="5760" w:hanging="360"/>
      </w:pPr>
    </w:lvl>
    <w:lvl w:ilvl="8" w:tplc="33D6E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200A0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94C64C8" w:tentative="1">
      <w:start w:val="1"/>
      <w:numFmt w:val="lowerLetter"/>
      <w:lvlText w:val="%2."/>
      <w:lvlJc w:val="left"/>
      <w:pPr>
        <w:ind w:left="1440" w:hanging="360"/>
      </w:pPr>
    </w:lvl>
    <w:lvl w:ilvl="2" w:tplc="A872B56E" w:tentative="1">
      <w:start w:val="1"/>
      <w:numFmt w:val="lowerRoman"/>
      <w:lvlText w:val="%3."/>
      <w:lvlJc w:val="right"/>
      <w:pPr>
        <w:ind w:left="2160" w:hanging="180"/>
      </w:pPr>
    </w:lvl>
    <w:lvl w:ilvl="3" w:tplc="E2F8CC5C" w:tentative="1">
      <w:start w:val="1"/>
      <w:numFmt w:val="decimal"/>
      <w:lvlText w:val="%4."/>
      <w:lvlJc w:val="left"/>
      <w:pPr>
        <w:ind w:left="2880" w:hanging="360"/>
      </w:pPr>
    </w:lvl>
    <w:lvl w:ilvl="4" w:tplc="96D86C70" w:tentative="1">
      <w:start w:val="1"/>
      <w:numFmt w:val="lowerLetter"/>
      <w:lvlText w:val="%5."/>
      <w:lvlJc w:val="left"/>
      <w:pPr>
        <w:ind w:left="3600" w:hanging="360"/>
      </w:pPr>
    </w:lvl>
    <w:lvl w:ilvl="5" w:tplc="9B12A6B4" w:tentative="1">
      <w:start w:val="1"/>
      <w:numFmt w:val="lowerRoman"/>
      <w:lvlText w:val="%6."/>
      <w:lvlJc w:val="right"/>
      <w:pPr>
        <w:ind w:left="4320" w:hanging="180"/>
      </w:pPr>
    </w:lvl>
    <w:lvl w:ilvl="6" w:tplc="D966D456" w:tentative="1">
      <w:start w:val="1"/>
      <w:numFmt w:val="decimal"/>
      <w:lvlText w:val="%7."/>
      <w:lvlJc w:val="left"/>
      <w:pPr>
        <w:ind w:left="5040" w:hanging="360"/>
      </w:pPr>
    </w:lvl>
    <w:lvl w:ilvl="7" w:tplc="734CA5BA" w:tentative="1">
      <w:start w:val="1"/>
      <w:numFmt w:val="lowerLetter"/>
      <w:lvlText w:val="%8."/>
      <w:lvlJc w:val="left"/>
      <w:pPr>
        <w:ind w:left="5760" w:hanging="360"/>
      </w:pPr>
    </w:lvl>
    <w:lvl w:ilvl="8" w:tplc="5FA4A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B88075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020AC3E" w:tentative="1">
      <w:start w:val="1"/>
      <w:numFmt w:val="lowerLetter"/>
      <w:lvlText w:val="%2."/>
      <w:lvlJc w:val="left"/>
      <w:pPr>
        <w:ind w:left="1364" w:hanging="360"/>
      </w:pPr>
    </w:lvl>
    <w:lvl w:ilvl="2" w:tplc="6C50904E" w:tentative="1">
      <w:start w:val="1"/>
      <w:numFmt w:val="lowerRoman"/>
      <w:lvlText w:val="%3."/>
      <w:lvlJc w:val="right"/>
      <w:pPr>
        <w:ind w:left="2084" w:hanging="180"/>
      </w:pPr>
    </w:lvl>
    <w:lvl w:ilvl="3" w:tplc="86166B78" w:tentative="1">
      <w:start w:val="1"/>
      <w:numFmt w:val="decimal"/>
      <w:lvlText w:val="%4."/>
      <w:lvlJc w:val="left"/>
      <w:pPr>
        <w:ind w:left="2804" w:hanging="360"/>
      </w:pPr>
    </w:lvl>
    <w:lvl w:ilvl="4" w:tplc="376ED768" w:tentative="1">
      <w:start w:val="1"/>
      <w:numFmt w:val="lowerLetter"/>
      <w:lvlText w:val="%5."/>
      <w:lvlJc w:val="left"/>
      <w:pPr>
        <w:ind w:left="3524" w:hanging="360"/>
      </w:pPr>
    </w:lvl>
    <w:lvl w:ilvl="5" w:tplc="676ACCA0" w:tentative="1">
      <w:start w:val="1"/>
      <w:numFmt w:val="lowerRoman"/>
      <w:lvlText w:val="%6."/>
      <w:lvlJc w:val="right"/>
      <w:pPr>
        <w:ind w:left="4244" w:hanging="180"/>
      </w:pPr>
    </w:lvl>
    <w:lvl w:ilvl="6" w:tplc="A41C5AE8" w:tentative="1">
      <w:start w:val="1"/>
      <w:numFmt w:val="decimal"/>
      <w:lvlText w:val="%7."/>
      <w:lvlJc w:val="left"/>
      <w:pPr>
        <w:ind w:left="4964" w:hanging="360"/>
      </w:pPr>
    </w:lvl>
    <w:lvl w:ilvl="7" w:tplc="03AAD3C0" w:tentative="1">
      <w:start w:val="1"/>
      <w:numFmt w:val="lowerLetter"/>
      <w:lvlText w:val="%8."/>
      <w:lvlJc w:val="left"/>
      <w:pPr>
        <w:ind w:left="5684" w:hanging="360"/>
      </w:pPr>
    </w:lvl>
    <w:lvl w:ilvl="8" w:tplc="1FC297E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37470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7440104" w:tentative="1">
      <w:start w:val="1"/>
      <w:numFmt w:val="lowerLetter"/>
      <w:lvlText w:val="%2."/>
      <w:lvlJc w:val="left"/>
      <w:pPr>
        <w:ind w:left="1440" w:hanging="360"/>
      </w:pPr>
    </w:lvl>
    <w:lvl w:ilvl="2" w:tplc="5510E084" w:tentative="1">
      <w:start w:val="1"/>
      <w:numFmt w:val="lowerRoman"/>
      <w:lvlText w:val="%3."/>
      <w:lvlJc w:val="right"/>
      <w:pPr>
        <w:ind w:left="2160" w:hanging="180"/>
      </w:pPr>
    </w:lvl>
    <w:lvl w:ilvl="3" w:tplc="EAF08774" w:tentative="1">
      <w:start w:val="1"/>
      <w:numFmt w:val="decimal"/>
      <w:lvlText w:val="%4."/>
      <w:lvlJc w:val="left"/>
      <w:pPr>
        <w:ind w:left="2880" w:hanging="360"/>
      </w:pPr>
    </w:lvl>
    <w:lvl w:ilvl="4" w:tplc="CEE24BF4" w:tentative="1">
      <w:start w:val="1"/>
      <w:numFmt w:val="lowerLetter"/>
      <w:lvlText w:val="%5."/>
      <w:lvlJc w:val="left"/>
      <w:pPr>
        <w:ind w:left="3600" w:hanging="360"/>
      </w:pPr>
    </w:lvl>
    <w:lvl w:ilvl="5" w:tplc="52C4A0A4" w:tentative="1">
      <w:start w:val="1"/>
      <w:numFmt w:val="lowerRoman"/>
      <w:lvlText w:val="%6."/>
      <w:lvlJc w:val="right"/>
      <w:pPr>
        <w:ind w:left="4320" w:hanging="180"/>
      </w:pPr>
    </w:lvl>
    <w:lvl w:ilvl="6" w:tplc="4DCE6CCE" w:tentative="1">
      <w:start w:val="1"/>
      <w:numFmt w:val="decimal"/>
      <w:lvlText w:val="%7."/>
      <w:lvlJc w:val="left"/>
      <w:pPr>
        <w:ind w:left="5040" w:hanging="360"/>
      </w:pPr>
    </w:lvl>
    <w:lvl w:ilvl="7" w:tplc="80B6416A" w:tentative="1">
      <w:start w:val="1"/>
      <w:numFmt w:val="lowerLetter"/>
      <w:lvlText w:val="%8."/>
      <w:lvlJc w:val="left"/>
      <w:pPr>
        <w:ind w:left="5760" w:hanging="360"/>
      </w:pPr>
    </w:lvl>
    <w:lvl w:ilvl="8" w:tplc="F66A0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85358424">
    <w:abstractNumId w:val="19"/>
  </w:num>
  <w:num w:numId="2" w16cid:durableId="672924144">
    <w:abstractNumId w:val="6"/>
  </w:num>
  <w:num w:numId="3" w16cid:durableId="504636238">
    <w:abstractNumId w:val="10"/>
  </w:num>
  <w:num w:numId="4" w16cid:durableId="425422072">
    <w:abstractNumId w:val="27"/>
  </w:num>
  <w:num w:numId="5" w16cid:durableId="221719556">
    <w:abstractNumId w:val="0"/>
  </w:num>
  <w:num w:numId="6" w16cid:durableId="1979458816">
    <w:abstractNumId w:val="11"/>
  </w:num>
  <w:num w:numId="7" w16cid:durableId="1790396566">
    <w:abstractNumId w:val="28"/>
  </w:num>
  <w:num w:numId="8" w16cid:durableId="16914867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2525059">
    <w:abstractNumId w:val="1"/>
  </w:num>
  <w:num w:numId="10" w16cid:durableId="484859771">
    <w:abstractNumId w:val="0"/>
    <w:lvlOverride w:ilvl="0">
      <w:startOverride w:val="1"/>
    </w:lvlOverride>
  </w:num>
  <w:num w:numId="11" w16cid:durableId="9673205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3305222">
    <w:abstractNumId w:val="6"/>
  </w:num>
  <w:num w:numId="13" w16cid:durableId="1774546914">
    <w:abstractNumId w:val="27"/>
  </w:num>
  <w:num w:numId="14" w16cid:durableId="17511224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5656994">
    <w:abstractNumId w:val="20"/>
  </w:num>
  <w:num w:numId="16" w16cid:durableId="4403034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662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47202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06340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9970645">
    <w:abstractNumId w:val="24"/>
  </w:num>
  <w:num w:numId="21" w16cid:durableId="1351952952">
    <w:abstractNumId w:val="8"/>
  </w:num>
  <w:num w:numId="22" w16cid:durableId="797379859">
    <w:abstractNumId w:val="31"/>
  </w:num>
  <w:num w:numId="23" w16cid:durableId="1024525699">
    <w:abstractNumId w:val="34"/>
  </w:num>
  <w:num w:numId="24" w16cid:durableId="1023941895">
    <w:abstractNumId w:val="32"/>
  </w:num>
  <w:num w:numId="25" w16cid:durableId="1426998472">
    <w:abstractNumId w:val="12"/>
  </w:num>
  <w:num w:numId="26" w16cid:durableId="1736319901">
    <w:abstractNumId w:val="33"/>
  </w:num>
  <w:num w:numId="27" w16cid:durableId="1505776597">
    <w:abstractNumId w:val="7"/>
  </w:num>
  <w:num w:numId="28" w16cid:durableId="1122770038">
    <w:abstractNumId w:val="30"/>
  </w:num>
  <w:num w:numId="29" w16cid:durableId="652679000">
    <w:abstractNumId w:val="16"/>
  </w:num>
  <w:num w:numId="30" w16cid:durableId="449395663">
    <w:abstractNumId w:val="2"/>
  </w:num>
  <w:num w:numId="31" w16cid:durableId="1260680088">
    <w:abstractNumId w:val="25"/>
  </w:num>
  <w:num w:numId="32" w16cid:durableId="617371208">
    <w:abstractNumId w:val="17"/>
  </w:num>
  <w:num w:numId="33" w16cid:durableId="482046329">
    <w:abstractNumId w:val="15"/>
  </w:num>
  <w:num w:numId="34" w16cid:durableId="1894778189">
    <w:abstractNumId w:val="3"/>
  </w:num>
  <w:num w:numId="35" w16cid:durableId="448402600">
    <w:abstractNumId w:val="4"/>
  </w:num>
  <w:num w:numId="36" w16cid:durableId="1841389114">
    <w:abstractNumId w:val="14"/>
  </w:num>
  <w:num w:numId="37" w16cid:durableId="1913273724">
    <w:abstractNumId w:val="9"/>
  </w:num>
  <w:num w:numId="38" w16cid:durableId="233660459">
    <w:abstractNumId w:val="13"/>
  </w:num>
  <w:num w:numId="39" w16cid:durableId="1390575331">
    <w:abstractNumId w:val="22"/>
  </w:num>
  <w:num w:numId="40" w16cid:durableId="628827416">
    <w:abstractNumId w:val="29"/>
  </w:num>
  <w:num w:numId="41" w16cid:durableId="649751023">
    <w:abstractNumId w:val="18"/>
  </w:num>
  <w:num w:numId="42" w16cid:durableId="203365178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159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29E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ABE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54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317F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06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698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2EBB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260D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04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1423F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475392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DD1C-6231-4DD9-993A-769285C5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15</cp:revision>
  <cp:lastPrinted>2025-02-28T16:31:00Z</cp:lastPrinted>
  <dcterms:created xsi:type="dcterms:W3CDTF">2024-02-15T14:56:00Z</dcterms:created>
  <dcterms:modified xsi:type="dcterms:W3CDTF">2025-03-17T15:13:00Z</dcterms:modified>
</cp:coreProperties>
</file>