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3D44E36F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ED30AC">
        <w:rPr>
          <w:rFonts w:ascii="Times New Roman" w:hAnsi="Times New Roman"/>
          <w:szCs w:val="24"/>
        </w:rPr>
        <w:t>9</w:t>
      </w:r>
      <w:r w:rsidR="001715F5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4F1F8E0B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ED30AC">
        <w:rPr>
          <w:rFonts w:ascii="Times New Roman" w:hAnsi="Times New Roman"/>
          <w:szCs w:val="24"/>
        </w:rPr>
        <w:t>1</w:t>
      </w:r>
      <w:r w:rsidR="001715F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de </w:t>
      </w:r>
      <w:r w:rsidR="00BD3CDD">
        <w:rPr>
          <w:rFonts w:ascii="Times New Roman" w:hAnsi="Times New Roman"/>
          <w:szCs w:val="24"/>
        </w:rPr>
        <w:t xml:space="preserve">março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70FA2B98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ED30AC">
        <w:rPr>
          <w:iCs/>
          <w:color w:val="000000"/>
        </w:rPr>
        <w:t>3</w:t>
      </w:r>
      <w:r w:rsidR="001715F5">
        <w:rPr>
          <w:iCs/>
          <w:color w:val="000000"/>
        </w:rPr>
        <w:t>6</w:t>
      </w:r>
      <w:r w:rsidR="002A0F5A">
        <w:rPr>
          <w:iCs/>
          <w:color w:val="000000"/>
        </w:rPr>
        <w:t>/2025</w:t>
      </w:r>
      <w:r w:rsidR="00ED30AC">
        <w:rPr>
          <w:iCs/>
          <w:color w:val="000000"/>
        </w:rPr>
        <w:t>, 3</w:t>
      </w:r>
      <w:r w:rsidR="001715F5">
        <w:rPr>
          <w:iCs/>
          <w:color w:val="000000"/>
        </w:rPr>
        <w:t>7</w:t>
      </w:r>
      <w:r w:rsidR="00ED30AC">
        <w:rPr>
          <w:iCs/>
          <w:color w:val="000000"/>
        </w:rPr>
        <w:t>/2025, 3</w:t>
      </w:r>
      <w:r w:rsidR="001715F5">
        <w:rPr>
          <w:iCs/>
          <w:color w:val="000000"/>
        </w:rPr>
        <w:t>8</w:t>
      </w:r>
      <w:r w:rsidR="00ED30AC">
        <w:rPr>
          <w:iCs/>
          <w:color w:val="000000"/>
        </w:rPr>
        <w:t>/2025, 3</w:t>
      </w:r>
      <w:r w:rsidR="001715F5">
        <w:rPr>
          <w:iCs/>
          <w:color w:val="000000"/>
        </w:rPr>
        <w:t>9</w:t>
      </w:r>
      <w:r w:rsidR="00ED30AC">
        <w:rPr>
          <w:iCs/>
          <w:color w:val="000000"/>
        </w:rPr>
        <w:t>/2025</w:t>
      </w:r>
      <w:r w:rsidR="0088196D">
        <w:rPr>
          <w:iCs/>
          <w:color w:val="000000"/>
        </w:rPr>
        <w:t xml:space="preserve"> e </w:t>
      </w:r>
      <w:r w:rsidR="001715F5">
        <w:rPr>
          <w:iCs/>
          <w:color w:val="000000"/>
        </w:rPr>
        <w:t>40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BD3CDD">
        <w:rPr>
          <w:iCs/>
          <w:color w:val="000000"/>
        </w:rPr>
        <w:t>1</w:t>
      </w:r>
      <w:r w:rsidR="001715F5">
        <w:rPr>
          <w:iCs/>
          <w:color w:val="000000"/>
        </w:rPr>
        <w:t>66, 181</w:t>
      </w:r>
      <w:r w:rsidR="00ED30AC">
        <w:rPr>
          <w:iCs/>
          <w:color w:val="000000"/>
        </w:rPr>
        <w:t xml:space="preserve"> a </w:t>
      </w:r>
      <w:r w:rsidR="001715F5">
        <w:rPr>
          <w:iCs/>
          <w:color w:val="000000"/>
        </w:rPr>
        <w:t>228</w:t>
      </w:r>
      <w:r w:rsidR="00ED30AC">
        <w:rPr>
          <w:iCs/>
          <w:color w:val="000000"/>
        </w:rPr>
        <w:t>/2025,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1715F5">
        <w:rPr>
          <w:iCs/>
        </w:rPr>
        <w:t>7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ED30AC">
        <w:rPr>
          <w:iCs/>
        </w:rPr>
        <w:t>1</w:t>
      </w:r>
      <w:r w:rsidR="001715F5">
        <w:rPr>
          <w:iCs/>
        </w:rPr>
        <w:t>7</w:t>
      </w:r>
      <w:r>
        <w:rPr>
          <w:iCs/>
        </w:rPr>
        <w:t xml:space="preserve"> de </w:t>
      </w:r>
      <w:r w:rsidR="00ED30AC">
        <w:rPr>
          <w:iCs/>
        </w:rPr>
        <w:t>março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02924AE2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FERNNADES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2AD75" w14:textId="77777777" w:rsidR="008B5ED8" w:rsidRDefault="008B5ED8">
      <w:r>
        <w:separator/>
      </w:r>
    </w:p>
  </w:endnote>
  <w:endnote w:type="continuationSeparator" w:id="0">
    <w:p w14:paraId="6BD596FA" w14:textId="77777777" w:rsidR="008B5ED8" w:rsidRDefault="008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66B3" w14:textId="77777777" w:rsidR="008B5ED8" w:rsidRDefault="008B5ED8">
      <w:r>
        <w:separator/>
      </w:r>
    </w:p>
  </w:footnote>
  <w:footnote w:type="continuationSeparator" w:id="0">
    <w:p w14:paraId="11115563" w14:textId="77777777" w:rsidR="008B5ED8" w:rsidRDefault="008B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49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8927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41ADF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0FDEA" w:tentative="1">
      <w:start w:val="1"/>
      <w:numFmt w:val="lowerLetter"/>
      <w:lvlText w:val="%2."/>
      <w:lvlJc w:val="left"/>
      <w:pPr>
        <w:ind w:left="1440" w:hanging="360"/>
      </w:pPr>
    </w:lvl>
    <w:lvl w:ilvl="2" w:tplc="86E440CE" w:tentative="1">
      <w:start w:val="1"/>
      <w:numFmt w:val="lowerRoman"/>
      <w:lvlText w:val="%3."/>
      <w:lvlJc w:val="right"/>
      <w:pPr>
        <w:ind w:left="2160" w:hanging="180"/>
      </w:pPr>
    </w:lvl>
    <w:lvl w:ilvl="3" w:tplc="68EA7B38" w:tentative="1">
      <w:start w:val="1"/>
      <w:numFmt w:val="decimal"/>
      <w:lvlText w:val="%4."/>
      <w:lvlJc w:val="left"/>
      <w:pPr>
        <w:ind w:left="2880" w:hanging="360"/>
      </w:pPr>
    </w:lvl>
    <w:lvl w:ilvl="4" w:tplc="B796A36A" w:tentative="1">
      <w:start w:val="1"/>
      <w:numFmt w:val="lowerLetter"/>
      <w:lvlText w:val="%5."/>
      <w:lvlJc w:val="left"/>
      <w:pPr>
        <w:ind w:left="3600" w:hanging="360"/>
      </w:pPr>
    </w:lvl>
    <w:lvl w:ilvl="5" w:tplc="AC76CEF8" w:tentative="1">
      <w:start w:val="1"/>
      <w:numFmt w:val="lowerRoman"/>
      <w:lvlText w:val="%6."/>
      <w:lvlJc w:val="right"/>
      <w:pPr>
        <w:ind w:left="4320" w:hanging="180"/>
      </w:pPr>
    </w:lvl>
    <w:lvl w:ilvl="6" w:tplc="744060CE" w:tentative="1">
      <w:start w:val="1"/>
      <w:numFmt w:val="decimal"/>
      <w:lvlText w:val="%7."/>
      <w:lvlJc w:val="left"/>
      <w:pPr>
        <w:ind w:left="5040" w:hanging="360"/>
      </w:pPr>
    </w:lvl>
    <w:lvl w:ilvl="7" w:tplc="139CC0CA" w:tentative="1">
      <w:start w:val="1"/>
      <w:numFmt w:val="lowerLetter"/>
      <w:lvlText w:val="%8."/>
      <w:lvlJc w:val="left"/>
      <w:pPr>
        <w:ind w:left="5760" w:hanging="360"/>
      </w:pPr>
    </w:lvl>
    <w:lvl w:ilvl="8" w:tplc="AC747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906C1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538A982" w:tentative="1">
      <w:start w:val="1"/>
      <w:numFmt w:val="lowerLetter"/>
      <w:lvlText w:val="%2."/>
      <w:lvlJc w:val="left"/>
      <w:pPr>
        <w:ind w:left="1440" w:hanging="360"/>
      </w:pPr>
    </w:lvl>
    <w:lvl w:ilvl="2" w:tplc="9154C954" w:tentative="1">
      <w:start w:val="1"/>
      <w:numFmt w:val="lowerRoman"/>
      <w:lvlText w:val="%3."/>
      <w:lvlJc w:val="right"/>
      <w:pPr>
        <w:ind w:left="2160" w:hanging="180"/>
      </w:pPr>
    </w:lvl>
    <w:lvl w:ilvl="3" w:tplc="1B98F22C" w:tentative="1">
      <w:start w:val="1"/>
      <w:numFmt w:val="decimal"/>
      <w:lvlText w:val="%4."/>
      <w:lvlJc w:val="left"/>
      <w:pPr>
        <w:ind w:left="2880" w:hanging="360"/>
      </w:pPr>
    </w:lvl>
    <w:lvl w:ilvl="4" w:tplc="1CB6D0A2" w:tentative="1">
      <w:start w:val="1"/>
      <w:numFmt w:val="lowerLetter"/>
      <w:lvlText w:val="%5."/>
      <w:lvlJc w:val="left"/>
      <w:pPr>
        <w:ind w:left="3600" w:hanging="360"/>
      </w:pPr>
    </w:lvl>
    <w:lvl w:ilvl="5" w:tplc="8A521292" w:tentative="1">
      <w:start w:val="1"/>
      <w:numFmt w:val="lowerRoman"/>
      <w:lvlText w:val="%6."/>
      <w:lvlJc w:val="right"/>
      <w:pPr>
        <w:ind w:left="4320" w:hanging="180"/>
      </w:pPr>
    </w:lvl>
    <w:lvl w:ilvl="6" w:tplc="E6A83F46" w:tentative="1">
      <w:start w:val="1"/>
      <w:numFmt w:val="decimal"/>
      <w:lvlText w:val="%7."/>
      <w:lvlJc w:val="left"/>
      <w:pPr>
        <w:ind w:left="5040" w:hanging="360"/>
      </w:pPr>
    </w:lvl>
    <w:lvl w:ilvl="7" w:tplc="C28AA87E" w:tentative="1">
      <w:start w:val="1"/>
      <w:numFmt w:val="lowerLetter"/>
      <w:lvlText w:val="%8."/>
      <w:lvlJc w:val="left"/>
      <w:pPr>
        <w:ind w:left="5760" w:hanging="360"/>
      </w:pPr>
    </w:lvl>
    <w:lvl w:ilvl="8" w:tplc="5290C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C9A8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505BBE" w:tentative="1">
      <w:start w:val="1"/>
      <w:numFmt w:val="lowerLetter"/>
      <w:lvlText w:val="%2."/>
      <w:lvlJc w:val="left"/>
      <w:pPr>
        <w:ind w:left="1440" w:hanging="360"/>
      </w:pPr>
    </w:lvl>
    <w:lvl w:ilvl="2" w:tplc="07AC9BE6" w:tentative="1">
      <w:start w:val="1"/>
      <w:numFmt w:val="lowerRoman"/>
      <w:lvlText w:val="%3."/>
      <w:lvlJc w:val="right"/>
      <w:pPr>
        <w:ind w:left="2160" w:hanging="180"/>
      </w:pPr>
    </w:lvl>
    <w:lvl w:ilvl="3" w:tplc="66FA0846" w:tentative="1">
      <w:start w:val="1"/>
      <w:numFmt w:val="decimal"/>
      <w:lvlText w:val="%4."/>
      <w:lvlJc w:val="left"/>
      <w:pPr>
        <w:ind w:left="2880" w:hanging="360"/>
      </w:pPr>
    </w:lvl>
    <w:lvl w:ilvl="4" w:tplc="B2BC6390" w:tentative="1">
      <w:start w:val="1"/>
      <w:numFmt w:val="lowerLetter"/>
      <w:lvlText w:val="%5."/>
      <w:lvlJc w:val="left"/>
      <w:pPr>
        <w:ind w:left="3600" w:hanging="360"/>
      </w:pPr>
    </w:lvl>
    <w:lvl w:ilvl="5" w:tplc="F6CC8E52" w:tentative="1">
      <w:start w:val="1"/>
      <w:numFmt w:val="lowerRoman"/>
      <w:lvlText w:val="%6."/>
      <w:lvlJc w:val="right"/>
      <w:pPr>
        <w:ind w:left="4320" w:hanging="180"/>
      </w:pPr>
    </w:lvl>
    <w:lvl w:ilvl="6" w:tplc="8C66A4B8" w:tentative="1">
      <w:start w:val="1"/>
      <w:numFmt w:val="decimal"/>
      <w:lvlText w:val="%7."/>
      <w:lvlJc w:val="left"/>
      <w:pPr>
        <w:ind w:left="5040" w:hanging="360"/>
      </w:pPr>
    </w:lvl>
    <w:lvl w:ilvl="7" w:tplc="9D00A4BE" w:tentative="1">
      <w:start w:val="1"/>
      <w:numFmt w:val="lowerLetter"/>
      <w:lvlText w:val="%8."/>
      <w:lvlJc w:val="left"/>
      <w:pPr>
        <w:ind w:left="5760" w:hanging="360"/>
      </w:pPr>
    </w:lvl>
    <w:lvl w:ilvl="8" w:tplc="9AA2D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61E1C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985FCC" w:tentative="1">
      <w:start w:val="1"/>
      <w:numFmt w:val="lowerLetter"/>
      <w:lvlText w:val="%2."/>
      <w:lvlJc w:val="left"/>
      <w:pPr>
        <w:ind w:left="1440" w:hanging="360"/>
      </w:pPr>
    </w:lvl>
    <w:lvl w:ilvl="2" w:tplc="B0261CB0" w:tentative="1">
      <w:start w:val="1"/>
      <w:numFmt w:val="lowerRoman"/>
      <w:lvlText w:val="%3."/>
      <w:lvlJc w:val="right"/>
      <w:pPr>
        <w:ind w:left="2160" w:hanging="180"/>
      </w:pPr>
    </w:lvl>
    <w:lvl w:ilvl="3" w:tplc="14FAF762" w:tentative="1">
      <w:start w:val="1"/>
      <w:numFmt w:val="decimal"/>
      <w:lvlText w:val="%4."/>
      <w:lvlJc w:val="left"/>
      <w:pPr>
        <w:ind w:left="2880" w:hanging="360"/>
      </w:pPr>
    </w:lvl>
    <w:lvl w:ilvl="4" w:tplc="347846D8" w:tentative="1">
      <w:start w:val="1"/>
      <w:numFmt w:val="lowerLetter"/>
      <w:lvlText w:val="%5."/>
      <w:lvlJc w:val="left"/>
      <w:pPr>
        <w:ind w:left="3600" w:hanging="360"/>
      </w:pPr>
    </w:lvl>
    <w:lvl w:ilvl="5" w:tplc="21C8391E" w:tentative="1">
      <w:start w:val="1"/>
      <w:numFmt w:val="lowerRoman"/>
      <w:lvlText w:val="%6."/>
      <w:lvlJc w:val="right"/>
      <w:pPr>
        <w:ind w:left="4320" w:hanging="180"/>
      </w:pPr>
    </w:lvl>
    <w:lvl w:ilvl="6" w:tplc="BD4E0556" w:tentative="1">
      <w:start w:val="1"/>
      <w:numFmt w:val="decimal"/>
      <w:lvlText w:val="%7."/>
      <w:lvlJc w:val="left"/>
      <w:pPr>
        <w:ind w:left="5040" w:hanging="360"/>
      </w:pPr>
    </w:lvl>
    <w:lvl w:ilvl="7" w:tplc="145A2A64" w:tentative="1">
      <w:start w:val="1"/>
      <w:numFmt w:val="lowerLetter"/>
      <w:lvlText w:val="%8."/>
      <w:lvlJc w:val="left"/>
      <w:pPr>
        <w:ind w:left="5760" w:hanging="360"/>
      </w:pPr>
    </w:lvl>
    <w:lvl w:ilvl="8" w:tplc="93246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26C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12189A" w:tentative="1">
      <w:start w:val="1"/>
      <w:numFmt w:val="lowerLetter"/>
      <w:lvlText w:val="%2."/>
      <w:lvlJc w:val="left"/>
      <w:pPr>
        <w:ind w:left="1440" w:hanging="360"/>
      </w:pPr>
    </w:lvl>
    <w:lvl w:ilvl="2" w:tplc="223E24A2" w:tentative="1">
      <w:start w:val="1"/>
      <w:numFmt w:val="lowerRoman"/>
      <w:lvlText w:val="%3."/>
      <w:lvlJc w:val="right"/>
      <w:pPr>
        <w:ind w:left="2160" w:hanging="180"/>
      </w:pPr>
    </w:lvl>
    <w:lvl w:ilvl="3" w:tplc="A3D81EC0" w:tentative="1">
      <w:start w:val="1"/>
      <w:numFmt w:val="decimal"/>
      <w:lvlText w:val="%4."/>
      <w:lvlJc w:val="left"/>
      <w:pPr>
        <w:ind w:left="2880" w:hanging="360"/>
      </w:pPr>
    </w:lvl>
    <w:lvl w:ilvl="4" w:tplc="EE1EAAB4" w:tentative="1">
      <w:start w:val="1"/>
      <w:numFmt w:val="lowerLetter"/>
      <w:lvlText w:val="%5."/>
      <w:lvlJc w:val="left"/>
      <w:pPr>
        <w:ind w:left="3600" w:hanging="360"/>
      </w:pPr>
    </w:lvl>
    <w:lvl w:ilvl="5" w:tplc="6896A3E8" w:tentative="1">
      <w:start w:val="1"/>
      <w:numFmt w:val="lowerRoman"/>
      <w:lvlText w:val="%6."/>
      <w:lvlJc w:val="right"/>
      <w:pPr>
        <w:ind w:left="4320" w:hanging="180"/>
      </w:pPr>
    </w:lvl>
    <w:lvl w:ilvl="6" w:tplc="6FF80C54" w:tentative="1">
      <w:start w:val="1"/>
      <w:numFmt w:val="decimal"/>
      <w:lvlText w:val="%7."/>
      <w:lvlJc w:val="left"/>
      <w:pPr>
        <w:ind w:left="5040" w:hanging="360"/>
      </w:pPr>
    </w:lvl>
    <w:lvl w:ilvl="7" w:tplc="5B30D41A" w:tentative="1">
      <w:start w:val="1"/>
      <w:numFmt w:val="lowerLetter"/>
      <w:lvlText w:val="%8."/>
      <w:lvlJc w:val="left"/>
      <w:pPr>
        <w:ind w:left="5760" w:hanging="360"/>
      </w:pPr>
    </w:lvl>
    <w:lvl w:ilvl="8" w:tplc="63DA1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29CD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A6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A0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E5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23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9E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AF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25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C00B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41AAE" w:tentative="1">
      <w:start w:val="1"/>
      <w:numFmt w:val="lowerLetter"/>
      <w:lvlText w:val="%2."/>
      <w:lvlJc w:val="left"/>
      <w:pPr>
        <w:ind w:left="1440" w:hanging="360"/>
      </w:pPr>
    </w:lvl>
    <w:lvl w:ilvl="2" w:tplc="D61EC9D4" w:tentative="1">
      <w:start w:val="1"/>
      <w:numFmt w:val="lowerRoman"/>
      <w:lvlText w:val="%3."/>
      <w:lvlJc w:val="right"/>
      <w:pPr>
        <w:ind w:left="2160" w:hanging="180"/>
      </w:pPr>
    </w:lvl>
    <w:lvl w:ilvl="3" w:tplc="61847B24" w:tentative="1">
      <w:start w:val="1"/>
      <w:numFmt w:val="decimal"/>
      <w:lvlText w:val="%4."/>
      <w:lvlJc w:val="left"/>
      <w:pPr>
        <w:ind w:left="2880" w:hanging="360"/>
      </w:pPr>
    </w:lvl>
    <w:lvl w:ilvl="4" w:tplc="A5483260" w:tentative="1">
      <w:start w:val="1"/>
      <w:numFmt w:val="lowerLetter"/>
      <w:lvlText w:val="%5."/>
      <w:lvlJc w:val="left"/>
      <w:pPr>
        <w:ind w:left="3600" w:hanging="360"/>
      </w:pPr>
    </w:lvl>
    <w:lvl w:ilvl="5" w:tplc="14CC571A" w:tentative="1">
      <w:start w:val="1"/>
      <w:numFmt w:val="lowerRoman"/>
      <w:lvlText w:val="%6."/>
      <w:lvlJc w:val="right"/>
      <w:pPr>
        <w:ind w:left="4320" w:hanging="180"/>
      </w:pPr>
    </w:lvl>
    <w:lvl w:ilvl="6" w:tplc="09568380" w:tentative="1">
      <w:start w:val="1"/>
      <w:numFmt w:val="decimal"/>
      <w:lvlText w:val="%7."/>
      <w:lvlJc w:val="left"/>
      <w:pPr>
        <w:ind w:left="5040" w:hanging="360"/>
      </w:pPr>
    </w:lvl>
    <w:lvl w:ilvl="7" w:tplc="2DD22F9E" w:tentative="1">
      <w:start w:val="1"/>
      <w:numFmt w:val="lowerLetter"/>
      <w:lvlText w:val="%8."/>
      <w:lvlJc w:val="left"/>
      <w:pPr>
        <w:ind w:left="5760" w:hanging="360"/>
      </w:pPr>
    </w:lvl>
    <w:lvl w:ilvl="8" w:tplc="43FC6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78C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A07B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02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43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A6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25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02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6C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A3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06AE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EA7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25A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24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A0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163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E7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68E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ED4E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24C7E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2506ED2">
      <w:start w:val="1"/>
      <w:numFmt w:val="lowerLetter"/>
      <w:lvlText w:val="%2."/>
      <w:lvlJc w:val="left"/>
      <w:pPr>
        <w:ind w:left="1364" w:hanging="360"/>
      </w:pPr>
    </w:lvl>
    <w:lvl w:ilvl="2" w:tplc="DDB88982">
      <w:start w:val="1"/>
      <w:numFmt w:val="lowerRoman"/>
      <w:lvlText w:val="%3."/>
      <w:lvlJc w:val="right"/>
      <w:pPr>
        <w:ind w:left="2084" w:hanging="180"/>
      </w:pPr>
    </w:lvl>
    <w:lvl w:ilvl="3" w:tplc="AB9C04F6">
      <w:start w:val="1"/>
      <w:numFmt w:val="decimal"/>
      <w:lvlText w:val="%4."/>
      <w:lvlJc w:val="left"/>
      <w:pPr>
        <w:ind w:left="2804" w:hanging="360"/>
      </w:pPr>
    </w:lvl>
    <w:lvl w:ilvl="4" w:tplc="9DFAF2C0">
      <w:start w:val="1"/>
      <w:numFmt w:val="lowerLetter"/>
      <w:lvlText w:val="%5."/>
      <w:lvlJc w:val="left"/>
      <w:pPr>
        <w:ind w:left="3524" w:hanging="360"/>
      </w:pPr>
    </w:lvl>
    <w:lvl w:ilvl="5" w:tplc="3E387F98">
      <w:start w:val="1"/>
      <w:numFmt w:val="lowerRoman"/>
      <w:lvlText w:val="%6."/>
      <w:lvlJc w:val="right"/>
      <w:pPr>
        <w:ind w:left="4244" w:hanging="180"/>
      </w:pPr>
    </w:lvl>
    <w:lvl w:ilvl="6" w:tplc="4F747D88">
      <w:start w:val="1"/>
      <w:numFmt w:val="decimal"/>
      <w:lvlText w:val="%7."/>
      <w:lvlJc w:val="left"/>
      <w:pPr>
        <w:ind w:left="4964" w:hanging="360"/>
      </w:pPr>
    </w:lvl>
    <w:lvl w:ilvl="7" w:tplc="5AC8352A">
      <w:start w:val="1"/>
      <w:numFmt w:val="lowerLetter"/>
      <w:lvlText w:val="%8."/>
      <w:lvlJc w:val="left"/>
      <w:pPr>
        <w:ind w:left="5684" w:hanging="360"/>
      </w:pPr>
    </w:lvl>
    <w:lvl w:ilvl="8" w:tplc="D2B619F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7BC5A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943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C3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C8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88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8A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C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C2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C3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3DEC9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A48C7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4E7D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C6F8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EA3E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BC34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C849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F01A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2831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E4845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CA8A7B2" w:tentative="1">
      <w:start w:val="1"/>
      <w:numFmt w:val="lowerLetter"/>
      <w:lvlText w:val="%2."/>
      <w:lvlJc w:val="left"/>
      <w:pPr>
        <w:ind w:left="1440" w:hanging="360"/>
      </w:pPr>
    </w:lvl>
    <w:lvl w:ilvl="2" w:tplc="D1D0C0A4" w:tentative="1">
      <w:start w:val="1"/>
      <w:numFmt w:val="lowerRoman"/>
      <w:lvlText w:val="%3."/>
      <w:lvlJc w:val="right"/>
      <w:pPr>
        <w:ind w:left="2160" w:hanging="180"/>
      </w:pPr>
    </w:lvl>
    <w:lvl w:ilvl="3" w:tplc="CD281AE4" w:tentative="1">
      <w:start w:val="1"/>
      <w:numFmt w:val="decimal"/>
      <w:lvlText w:val="%4."/>
      <w:lvlJc w:val="left"/>
      <w:pPr>
        <w:ind w:left="2880" w:hanging="360"/>
      </w:pPr>
    </w:lvl>
    <w:lvl w:ilvl="4" w:tplc="0B32FA6C" w:tentative="1">
      <w:start w:val="1"/>
      <w:numFmt w:val="lowerLetter"/>
      <w:lvlText w:val="%5."/>
      <w:lvlJc w:val="left"/>
      <w:pPr>
        <w:ind w:left="3600" w:hanging="360"/>
      </w:pPr>
    </w:lvl>
    <w:lvl w:ilvl="5" w:tplc="8F16A6D6" w:tentative="1">
      <w:start w:val="1"/>
      <w:numFmt w:val="lowerRoman"/>
      <w:lvlText w:val="%6."/>
      <w:lvlJc w:val="right"/>
      <w:pPr>
        <w:ind w:left="4320" w:hanging="180"/>
      </w:pPr>
    </w:lvl>
    <w:lvl w:ilvl="6" w:tplc="11B815B6" w:tentative="1">
      <w:start w:val="1"/>
      <w:numFmt w:val="decimal"/>
      <w:lvlText w:val="%7."/>
      <w:lvlJc w:val="left"/>
      <w:pPr>
        <w:ind w:left="5040" w:hanging="360"/>
      </w:pPr>
    </w:lvl>
    <w:lvl w:ilvl="7" w:tplc="2814CE5C" w:tentative="1">
      <w:start w:val="1"/>
      <w:numFmt w:val="lowerLetter"/>
      <w:lvlText w:val="%8."/>
      <w:lvlJc w:val="left"/>
      <w:pPr>
        <w:ind w:left="5760" w:hanging="360"/>
      </w:pPr>
    </w:lvl>
    <w:lvl w:ilvl="8" w:tplc="4674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A5645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18253C" w:tentative="1">
      <w:start w:val="1"/>
      <w:numFmt w:val="lowerLetter"/>
      <w:lvlText w:val="%2."/>
      <w:lvlJc w:val="left"/>
      <w:pPr>
        <w:ind w:left="1440" w:hanging="360"/>
      </w:pPr>
    </w:lvl>
    <w:lvl w:ilvl="2" w:tplc="E04EAD0C" w:tentative="1">
      <w:start w:val="1"/>
      <w:numFmt w:val="lowerRoman"/>
      <w:lvlText w:val="%3."/>
      <w:lvlJc w:val="right"/>
      <w:pPr>
        <w:ind w:left="2160" w:hanging="180"/>
      </w:pPr>
    </w:lvl>
    <w:lvl w:ilvl="3" w:tplc="41F60D4E" w:tentative="1">
      <w:start w:val="1"/>
      <w:numFmt w:val="decimal"/>
      <w:lvlText w:val="%4."/>
      <w:lvlJc w:val="left"/>
      <w:pPr>
        <w:ind w:left="2880" w:hanging="360"/>
      </w:pPr>
    </w:lvl>
    <w:lvl w:ilvl="4" w:tplc="C32C12EA" w:tentative="1">
      <w:start w:val="1"/>
      <w:numFmt w:val="lowerLetter"/>
      <w:lvlText w:val="%5."/>
      <w:lvlJc w:val="left"/>
      <w:pPr>
        <w:ind w:left="3600" w:hanging="360"/>
      </w:pPr>
    </w:lvl>
    <w:lvl w:ilvl="5" w:tplc="DFA69592" w:tentative="1">
      <w:start w:val="1"/>
      <w:numFmt w:val="lowerRoman"/>
      <w:lvlText w:val="%6."/>
      <w:lvlJc w:val="right"/>
      <w:pPr>
        <w:ind w:left="4320" w:hanging="180"/>
      </w:pPr>
    </w:lvl>
    <w:lvl w:ilvl="6" w:tplc="97728E26" w:tentative="1">
      <w:start w:val="1"/>
      <w:numFmt w:val="decimal"/>
      <w:lvlText w:val="%7."/>
      <w:lvlJc w:val="left"/>
      <w:pPr>
        <w:ind w:left="5040" w:hanging="360"/>
      </w:pPr>
    </w:lvl>
    <w:lvl w:ilvl="7" w:tplc="C03C60AA" w:tentative="1">
      <w:start w:val="1"/>
      <w:numFmt w:val="lowerLetter"/>
      <w:lvlText w:val="%8."/>
      <w:lvlJc w:val="left"/>
      <w:pPr>
        <w:ind w:left="5760" w:hanging="360"/>
      </w:pPr>
    </w:lvl>
    <w:lvl w:ilvl="8" w:tplc="ED209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95A4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7A696E" w:tentative="1">
      <w:start w:val="1"/>
      <w:numFmt w:val="lowerLetter"/>
      <w:lvlText w:val="%2."/>
      <w:lvlJc w:val="left"/>
      <w:pPr>
        <w:ind w:left="1440" w:hanging="360"/>
      </w:pPr>
    </w:lvl>
    <w:lvl w:ilvl="2" w:tplc="3ED622BC" w:tentative="1">
      <w:start w:val="1"/>
      <w:numFmt w:val="lowerRoman"/>
      <w:lvlText w:val="%3."/>
      <w:lvlJc w:val="right"/>
      <w:pPr>
        <w:ind w:left="2160" w:hanging="180"/>
      </w:pPr>
    </w:lvl>
    <w:lvl w:ilvl="3" w:tplc="D3FAA3E0" w:tentative="1">
      <w:start w:val="1"/>
      <w:numFmt w:val="decimal"/>
      <w:lvlText w:val="%4."/>
      <w:lvlJc w:val="left"/>
      <w:pPr>
        <w:ind w:left="2880" w:hanging="360"/>
      </w:pPr>
    </w:lvl>
    <w:lvl w:ilvl="4" w:tplc="7258F9E4" w:tentative="1">
      <w:start w:val="1"/>
      <w:numFmt w:val="lowerLetter"/>
      <w:lvlText w:val="%5."/>
      <w:lvlJc w:val="left"/>
      <w:pPr>
        <w:ind w:left="3600" w:hanging="360"/>
      </w:pPr>
    </w:lvl>
    <w:lvl w:ilvl="5" w:tplc="6A68A5B4" w:tentative="1">
      <w:start w:val="1"/>
      <w:numFmt w:val="lowerRoman"/>
      <w:lvlText w:val="%6."/>
      <w:lvlJc w:val="right"/>
      <w:pPr>
        <w:ind w:left="4320" w:hanging="180"/>
      </w:pPr>
    </w:lvl>
    <w:lvl w:ilvl="6" w:tplc="87CADCD8" w:tentative="1">
      <w:start w:val="1"/>
      <w:numFmt w:val="decimal"/>
      <w:lvlText w:val="%7."/>
      <w:lvlJc w:val="left"/>
      <w:pPr>
        <w:ind w:left="5040" w:hanging="360"/>
      </w:pPr>
    </w:lvl>
    <w:lvl w:ilvl="7" w:tplc="C84CA90C" w:tentative="1">
      <w:start w:val="1"/>
      <w:numFmt w:val="lowerLetter"/>
      <w:lvlText w:val="%8."/>
      <w:lvlJc w:val="left"/>
      <w:pPr>
        <w:ind w:left="5760" w:hanging="360"/>
      </w:pPr>
    </w:lvl>
    <w:lvl w:ilvl="8" w:tplc="B8121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0E2B4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60C3B6C" w:tentative="1">
      <w:start w:val="1"/>
      <w:numFmt w:val="lowerLetter"/>
      <w:lvlText w:val="%2."/>
      <w:lvlJc w:val="left"/>
      <w:pPr>
        <w:ind w:left="1364" w:hanging="360"/>
      </w:pPr>
    </w:lvl>
    <w:lvl w:ilvl="2" w:tplc="047437E0" w:tentative="1">
      <w:start w:val="1"/>
      <w:numFmt w:val="lowerRoman"/>
      <w:lvlText w:val="%3."/>
      <w:lvlJc w:val="right"/>
      <w:pPr>
        <w:ind w:left="2084" w:hanging="180"/>
      </w:pPr>
    </w:lvl>
    <w:lvl w:ilvl="3" w:tplc="E7006C76" w:tentative="1">
      <w:start w:val="1"/>
      <w:numFmt w:val="decimal"/>
      <w:lvlText w:val="%4."/>
      <w:lvlJc w:val="left"/>
      <w:pPr>
        <w:ind w:left="2804" w:hanging="360"/>
      </w:pPr>
    </w:lvl>
    <w:lvl w:ilvl="4" w:tplc="6C186896" w:tentative="1">
      <w:start w:val="1"/>
      <w:numFmt w:val="lowerLetter"/>
      <w:lvlText w:val="%5."/>
      <w:lvlJc w:val="left"/>
      <w:pPr>
        <w:ind w:left="3524" w:hanging="360"/>
      </w:pPr>
    </w:lvl>
    <w:lvl w:ilvl="5" w:tplc="CBA2C034" w:tentative="1">
      <w:start w:val="1"/>
      <w:numFmt w:val="lowerRoman"/>
      <w:lvlText w:val="%6."/>
      <w:lvlJc w:val="right"/>
      <w:pPr>
        <w:ind w:left="4244" w:hanging="180"/>
      </w:pPr>
    </w:lvl>
    <w:lvl w:ilvl="6" w:tplc="36A489A0" w:tentative="1">
      <w:start w:val="1"/>
      <w:numFmt w:val="decimal"/>
      <w:lvlText w:val="%7."/>
      <w:lvlJc w:val="left"/>
      <w:pPr>
        <w:ind w:left="4964" w:hanging="360"/>
      </w:pPr>
    </w:lvl>
    <w:lvl w:ilvl="7" w:tplc="5BB22A02" w:tentative="1">
      <w:start w:val="1"/>
      <w:numFmt w:val="lowerLetter"/>
      <w:lvlText w:val="%8."/>
      <w:lvlJc w:val="left"/>
      <w:pPr>
        <w:ind w:left="5684" w:hanging="360"/>
      </w:pPr>
    </w:lvl>
    <w:lvl w:ilvl="8" w:tplc="D3A294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E222E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F40A90" w:tentative="1">
      <w:start w:val="1"/>
      <w:numFmt w:val="lowerLetter"/>
      <w:lvlText w:val="%2."/>
      <w:lvlJc w:val="left"/>
      <w:pPr>
        <w:ind w:left="1440" w:hanging="360"/>
      </w:pPr>
    </w:lvl>
    <w:lvl w:ilvl="2" w:tplc="7D3E49C4" w:tentative="1">
      <w:start w:val="1"/>
      <w:numFmt w:val="lowerRoman"/>
      <w:lvlText w:val="%3."/>
      <w:lvlJc w:val="right"/>
      <w:pPr>
        <w:ind w:left="2160" w:hanging="180"/>
      </w:pPr>
    </w:lvl>
    <w:lvl w:ilvl="3" w:tplc="73002E86" w:tentative="1">
      <w:start w:val="1"/>
      <w:numFmt w:val="decimal"/>
      <w:lvlText w:val="%4."/>
      <w:lvlJc w:val="left"/>
      <w:pPr>
        <w:ind w:left="2880" w:hanging="360"/>
      </w:pPr>
    </w:lvl>
    <w:lvl w:ilvl="4" w:tplc="29261482" w:tentative="1">
      <w:start w:val="1"/>
      <w:numFmt w:val="lowerLetter"/>
      <w:lvlText w:val="%5."/>
      <w:lvlJc w:val="left"/>
      <w:pPr>
        <w:ind w:left="3600" w:hanging="360"/>
      </w:pPr>
    </w:lvl>
    <w:lvl w:ilvl="5" w:tplc="317E3C20" w:tentative="1">
      <w:start w:val="1"/>
      <w:numFmt w:val="lowerRoman"/>
      <w:lvlText w:val="%6."/>
      <w:lvlJc w:val="right"/>
      <w:pPr>
        <w:ind w:left="4320" w:hanging="180"/>
      </w:pPr>
    </w:lvl>
    <w:lvl w:ilvl="6" w:tplc="F4DC2D74" w:tentative="1">
      <w:start w:val="1"/>
      <w:numFmt w:val="decimal"/>
      <w:lvlText w:val="%7."/>
      <w:lvlJc w:val="left"/>
      <w:pPr>
        <w:ind w:left="5040" w:hanging="360"/>
      </w:pPr>
    </w:lvl>
    <w:lvl w:ilvl="7" w:tplc="1B18C228" w:tentative="1">
      <w:start w:val="1"/>
      <w:numFmt w:val="lowerLetter"/>
      <w:lvlText w:val="%8."/>
      <w:lvlJc w:val="left"/>
      <w:pPr>
        <w:ind w:left="5760" w:hanging="360"/>
      </w:pPr>
    </w:lvl>
    <w:lvl w:ilvl="8" w:tplc="2C540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67874718">
    <w:abstractNumId w:val="19"/>
  </w:num>
  <w:num w:numId="2" w16cid:durableId="1157261314">
    <w:abstractNumId w:val="6"/>
  </w:num>
  <w:num w:numId="3" w16cid:durableId="22368441">
    <w:abstractNumId w:val="10"/>
  </w:num>
  <w:num w:numId="4" w16cid:durableId="2026009663">
    <w:abstractNumId w:val="27"/>
  </w:num>
  <w:num w:numId="5" w16cid:durableId="1774205095">
    <w:abstractNumId w:val="0"/>
  </w:num>
  <w:num w:numId="6" w16cid:durableId="2086679947">
    <w:abstractNumId w:val="11"/>
  </w:num>
  <w:num w:numId="7" w16cid:durableId="1082603154">
    <w:abstractNumId w:val="28"/>
  </w:num>
  <w:num w:numId="8" w16cid:durableId="10291367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1486222">
    <w:abstractNumId w:val="1"/>
  </w:num>
  <w:num w:numId="10" w16cid:durableId="616985838">
    <w:abstractNumId w:val="0"/>
    <w:lvlOverride w:ilvl="0">
      <w:startOverride w:val="1"/>
    </w:lvlOverride>
  </w:num>
  <w:num w:numId="11" w16cid:durableId="1277829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0240014">
    <w:abstractNumId w:val="6"/>
  </w:num>
  <w:num w:numId="13" w16cid:durableId="160976966">
    <w:abstractNumId w:val="27"/>
  </w:num>
  <w:num w:numId="14" w16cid:durableId="10995945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3688590">
    <w:abstractNumId w:val="20"/>
  </w:num>
  <w:num w:numId="16" w16cid:durableId="74158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51503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7121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6752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5223989">
    <w:abstractNumId w:val="24"/>
  </w:num>
  <w:num w:numId="21" w16cid:durableId="481847129">
    <w:abstractNumId w:val="8"/>
  </w:num>
  <w:num w:numId="22" w16cid:durableId="1865164939">
    <w:abstractNumId w:val="31"/>
  </w:num>
  <w:num w:numId="23" w16cid:durableId="972249497">
    <w:abstractNumId w:val="34"/>
  </w:num>
  <w:num w:numId="24" w16cid:durableId="1493253407">
    <w:abstractNumId w:val="32"/>
  </w:num>
  <w:num w:numId="25" w16cid:durableId="1550917840">
    <w:abstractNumId w:val="12"/>
  </w:num>
  <w:num w:numId="26" w16cid:durableId="405537310">
    <w:abstractNumId w:val="33"/>
  </w:num>
  <w:num w:numId="27" w16cid:durableId="1241672486">
    <w:abstractNumId w:val="7"/>
  </w:num>
  <w:num w:numId="28" w16cid:durableId="2072120381">
    <w:abstractNumId w:val="30"/>
  </w:num>
  <w:num w:numId="29" w16cid:durableId="679116109">
    <w:abstractNumId w:val="16"/>
  </w:num>
  <w:num w:numId="30" w16cid:durableId="518741936">
    <w:abstractNumId w:val="2"/>
  </w:num>
  <w:num w:numId="31" w16cid:durableId="398066456">
    <w:abstractNumId w:val="25"/>
  </w:num>
  <w:num w:numId="32" w16cid:durableId="826820970">
    <w:abstractNumId w:val="17"/>
  </w:num>
  <w:num w:numId="33" w16cid:durableId="1553542126">
    <w:abstractNumId w:val="15"/>
  </w:num>
  <w:num w:numId="34" w16cid:durableId="178811900">
    <w:abstractNumId w:val="3"/>
  </w:num>
  <w:num w:numId="35" w16cid:durableId="607008451">
    <w:abstractNumId w:val="4"/>
  </w:num>
  <w:num w:numId="36" w16cid:durableId="33703611">
    <w:abstractNumId w:val="14"/>
  </w:num>
  <w:num w:numId="37" w16cid:durableId="293294310">
    <w:abstractNumId w:val="9"/>
  </w:num>
  <w:num w:numId="38" w16cid:durableId="1422410140">
    <w:abstractNumId w:val="13"/>
  </w:num>
  <w:num w:numId="39" w16cid:durableId="1665935090">
    <w:abstractNumId w:val="22"/>
  </w:num>
  <w:num w:numId="40" w16cid:durableId="316689388">
    <w:abstractNumId w:val="29"/>
  </w:num>
  <w:num w:numId="41" w16cid:durableId="1532720800">
    <w:abstractNumId w:val="18"/>
  </w:num>
  <w:num w:numId="42" w16cid:durableId="87388857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E96E1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60</cp:revision>
  <cp:lastPrinted>2024-09-10T12:27:00Z</cp:lastPrinted>
  <dcterms:created xsi:type="dcterms:W3CDTF">2024-02-15T14:56:00Z</dcterms:created>
  <dcterms:modified xsi:type="dcterms:W3CDTF">2025-03-18T11:48:00Z</dcterms:modified>
</cp:coreProperties>
</file>