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73158F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B0DCB">
        <w:rPr>
          <w:rFonts w:ascii="Times New Roman" w:hAnsi="Times New Roman"/>
          <w:szCs w:val="24"/>
        </w:rPr>
        <w:t>100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BB56138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3B0DCB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</w:t>
      </w:r>
      <w:r w:rsidR="005F2BE3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43866E5D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3B0DCB">
        <w:rPr>
          <w:b/>
          <w:iCs/>
        </w:rPr>
        <w:t>OLIVEIRA E BUENO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2FB16D79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3B0DCB">
        <w:rPr>
          <w:iCs/>
        </w:rPr>
        <w:t>32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>pelo falecimento d</w:t>
      </w:r>
      <w:r w:rsidR="003B0DCB">
        <w:t>e</w:t>
      </w:r>
      <w:r w:rsidR="003E7214" w:rsidRPr="00042D27">
        <w:t xml:space="preserve"> </w:t>
      </w:r>
      <w:r w:rsidR="003B0DCB" w:rsidRPr="003B0DCB">
        <w:rPr>
          <w:b/>
          <w:bCs/>
        </w:rPr>
        <w:t>Dr. FABIO JUNIOR DA SILVA</w:t>
      </w:r>
      <w:r w:rsidR="003B0DCB" w:rsidRPr="003B0DCB">
        <w:t>, Médico Psiquiatra, ocorrido em 11 de março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55201" w14:textId="77777777" w:rsidR="002C23D4" w:rsidRDefault="002C23D4">
      <w:r>
        <w:separator/>
      </w:r>
    </w:p>
  </w:endnote>
  <w:endnote w:type="continuationSeparator" w:id="0">
    <w:p w14:paraId="476C3371" w14:textId="77777777" w:rsidR="002C23D4" w:rsidRDefault="002C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0FBF" w14:textId="77777777" w:rsidR="002C23D4" w:rsidRDefault="002C23D4">
      <w:r>
        <w:separator/>
      </w:r>
    </w:p>
  </w:footnote>
  <w:footnote w:type="continuationSeparator" w:id="0">
    <w:p w14:paraId="07663772" w14:textId="77777777" w:rsidR="002C23D4" w:rsidRDefault="002C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4E13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78963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598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A43B28" w:tentative="1">
      <w:start w:val="1"/>
      <w:numFmt w:val="lowerLetter"/>
      <w:lvlText w:val="%2."/>
      <w:lvlJc w:val="left"/>
      <w:pPr>
        <w:ind w:left="1440" w:hanging="360"/>
      </w:pPr>
    </w:lvl>
    <w:lvl w:ilvl="2" w:tplc="01C8B808" w:tentative="1">
      <w:start w:val="1"/>
      <w:numFmt w:val="lowerRoman"/>
      <w:lvlText w:val="%3."/>
      <w:lvlJc w:val="right"/>
      <w:pPr>
        <w:ind w:left="2160" w:hanging="180"/>
      </w:pPr>
    </w:lvl>
    <w:lvl w:ilvl="3" w:tplc="9904DAE4" w:tentative="1">
      <w:start w:val="1"/>
      <w:numFmt w:val="decimal"/>
      <w:lvlText w:val="%4."/>
      <w:lvlJc w:val="left"/>
      <w:pPr>
        <w:ind w:left="2880" w:hanging="360"/>
      </w:pPr>
    </w:lvl>
    <w:lvl w:ilvl="4" w:tplc="D89C668E" w:tentative="1">
      <w:start w:val="1"/>
      <w:numFmt w:val="lowerLetter"/>
      <w:lvlText w:val="%5."/>
      <w:lvlJc w:val="left"/>
      <w:pPr>
        <w:ind w:left="3600" w:hanging="360"/>
      </w:pPr>
    </w:lvl>
    <w:lvl w:ilvl="5" w:tplc="CDBAF5C8" w:tentative="1">
      <w:start w:val="1"/>
      <w:numFmt w:val="lowerRoman"/>
      <w:lvlText w:val="%6."/>
      <w:lvlJc w:val="right"/>
      <w:pPr>
        <w:ind w:left="4320" w:hanging="180"/>
      </w:pPr>
    </w:lvl>
    <w:lvl w:ilvl="6" w:tplc="9F5E5F1A" w:tentative="1">
      <w:start w:val="1"/>
      <w:numFmt w:val="decimal"/>
      <w:lvlText w:val="%7."/>
      <w:lvlJc w:val="left"/>
      <w:pPr>
        <w:ind w:left="5040" w:hanging="360"/>
      </w:pPr>
    </w:lvl>
    <w:lvl w:ilvl="7" w:tplc="EB141A16" w:tentative="1">
      <w:start w:val="1"/>
      <w:numFmt w:val="lowerLetter"/>
      <w:lvlText w:val="%8."/>
      <w:lvlJc w:val="left"/>
      <w:pPr>
        <w:ind w:left="5760" w:hanging="360"/>
      </w:pPr>
    </w:lvl>
    <w:lvl w:ilvl="8" w:tplc="2466B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E76B0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AF67BDE" w:tentative="1">
      <w:start w:val="1"/>
      <w:numFmt w:val="lowerLetter"/>
      <w:lvlText w:val="%2."/>
      <w:lvlJc w:val="left"/>
      <w:pPr>
        <w:ind w:left="1440" w:hanging="360"/>
      </w:pPr>
    </w:lvl>
    <w:lvl w:ilvl="2" w:tplc="986867FA" w:tentative="1">
      <w:start w:val="1"/>
      <w:numFmt w:val="lowerRoman"/>
      <w:lvlText w:val="%3."/>
      <w:lvlJc w:val="right"/>
      <w:pPr>
        <w:ind w:left="2160" w:hanging="180"/>
      </w:pPr>
    </w:lvl>
    <w:lvl w:ilvl="3" w:tplc="46FCB29A" w:tentative="1">
      <w:start w:val="1"/>
      <w:numFmt w:val="decimal"/>
      <w:lvlText w:val="%4."/>
      <w:lvlJc w:val="left"/>
      <w:pPr>
        <w:ind w:left="2880" w:hanging="360"/>
      </w:pPr>
    </w:lvl>
    <w:lvl w:ilvl="4" w:tplc="697C5B50" w:tentative="1">
      <w:start w:val="1"/>
      <w:numFmt w:val="lowerLetter"/>
      <w:lvlText w:val="%5."/>
      <w:lvlJc w:val="left"/>
      <w:pPr>
        <w:ind w:left="3600" w:hanging="360"/>
      </w:pPr>
    </w:lvl>
    <w:lvl w:ilvl="5" w:tplc="7ECE32D8" w:tentative="1">
      <w:start w:val="1"/>
      <w:numFmt w:val="lowerRoman"/>
      <w:lvlText w:val="%6."/>
      <w:lvlJc w:val="right"/>
      <w:pPr>
        <w:ind w:left="4320" w:hanging="180"/>
      </w:pPr>
    </w:lvl>
    <w:lvl w:ilvl="6" w:tplc="0832AA40" w:tentative="1">
      <w:start w:val="1"/>
      <w:numFmt w:val="decimal"/>
      <w:lvlText w:val="%7."/>
      <w:lvlJc w:val="left"/>
      <w:pPr>
        <w:ind w:left="5040" w:hanging="360"/>
      </w:pPr>
    </w:lvl>
    <w:lvl w:ilvl="7" w:tplc="CA4A2C0E" w:tentative="1">
      <w:start w:val="1"/>
      <w:numFmt w:val="lowerLetter"/>
      <w:lvlText w:val="%8."/>
      <w:lvlJc w:val="left"/>
      <w:pPr>
        <w:ind w:left="5760" w:hanging="360"/>
      </w:pPr>
    </w:lvl>
    <w:lvl w:ilvl="8" w:tplc="8F820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F16AE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062188" w:tentative="1">
      <w:start w:val="1"/>
      <w:numFmt w:val="lowerLetter"/>
      <w:lvlText w:val="%2."/>
      <w:lvlJc w:val="left"/>
      <w:pPr>
        <w:ind w:left="1440" w:hanging="360"/>
      </w:pPr>
    </w:lvl>
    <w:lvl w:ilvl="2" w:tplc="C888B646" w:tentative="1">
      <w:start w:val="1"/>
      <w:numFmt w:val="lowerRoman"/>
      <w:lvlText w:val="%3."/>
      <w:lvlJc w:val="right"/>
      <w:pPr>
        <w:ind w:left="2160" w:hanging="180"/>
      </w:pPr>
    </w:lvl>
    <w:lvl w:ilvl="3" w:tplc="2130808C" w:tentative="1">
      <w:start w:val="1"/>
      <w:numFmt w:val="decimal"/>
      <w:lvlText w:val="%4."/>
      <w:lvlJc w:val="left"/>
      <w:pPr>
        <w:ind w:left="2880" w:hanging="360"/>
      </w:pPr>
    </w:lvl>
    <w:lvl w:ilvl="4" w:tplc="FC7CAB32" w:tentative="1">
      <w:start w:val="1"/>
      <w:numFmt w:val="lowerLetter"/>
      <w:lvlText w:val="%5."/>
      <w:lvlJc w:val="left"/>
      <w:pPr>
        <w:ind w:left="3600" w:hanging="360"/>
      </w:pPr>
    </w:lvl>
    <w:lvl w:ilvl="5" w:tplc="484A8FB4" w:tentative="1">
      <w:start w:val="1"/>
      <w:numFmt w:val="lowerRoman"/>
      <w:lvlText w:val="%6."/>
      <w:lvlJc w:val="right"/>
      <w:pPr>
        <w:ind w:left="4320" w:hanging="180"/>
      </w:pPr>
    </w:lvl>
    <w:lvl w:ilvl="6" w:tplc="62023BE6" w:tentative="1">
      <w:start w:val="1"/>
      <w:numFmt w:val="decimal"/>
      <w:lvlText w:val="%7."/>
      <w:lvlJc w:val="left"/>
      <w:pPr>
        <w:ind w:left="5040" w:hanging="360"/>
      </w:pPr>
    </w:lvl>
    <w:lvl w:ilvl="7" w:tplc="5BB6C782" w:tentative="1">
      <w:start w:val="1"/>
      <w:numFmt w:val="lowerLetter"/>
      <w:lvlText w:val="%8."/>
      <w:lvlJc w:val="left"/>
      <w:pPr>
        <w:ind w:left="5760" w:hanging="360"/>
      </w:pPr>
    </w:lvl>
    <w:lvl w:ilvl="8" w:tplc="82740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D328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2623FA" w:tentative="1">
      <w:start w:val="1"/>
      <w:numFmt w:val="lowerLetter"/>
      <w:lvlText w:val="%2."/>
      <w:lvlJc w:val="left"/>
      <w:pPr>
        <w:ind w:left="1440" w:hanging="360"/>
      </w:pPr>
    </w:lvl>
    <w:lvl w:ilvl="2" w:tplc="90F8E870" w:tentative="1">
      <w:start w:val="1"/>
      <w:numFmt w:val="lowerRoman"/>
      <w:lvlText w:val="%3."/>
      <w:lvlJc w:val="right"/>
      <w:pPr>
        <w:ind w:left="2160" w:hanging="180"/>
      </w:pPr>
    </w:lvl>
    <w:lvl w:ilvl="3" w:tplc="CDB2BCA2" w:tentative="1">
      <w:start w:val="1"/>
      <w:numFmt w:val="decimal"/>
      <w:lvlText w:val="%4."/>
      <w:lvlJc w:val="left"/>
      <w:pPr>
        <w:ind w:left="2880" w:hanging="360"/>
      </w:pPr>
    </w:lvl>
    <w:lvl w:ilvl="4" w:tplc="24C62A4E" w:tentative="1">
      <w:start w:val="1"/>
      <w:numFmt w:val="lowerLetter"/>
      <w:lvlText w:val="%5."/>
      <w:lvlJc w:val="left"/>
      <w:pPr>
        <w:ind w:left="3600" w:hanging="360"/>
      </w:pPr>
    </w:lvl>
    <w:lvl w:ilvl="5" w:tplc="36EED6F2" w:tentative="1">
      <w:start w:val="1"/>
      <w:numFmt w:val="lowerRoman"/>
      <w:lvlText w:val="%6."/>
      <w:lvlJc w:val="right"/>
      <w:pPr>
        <w:ind w:left="4320" w:hanging="180"/>
      </w:pPr>
    </w:lvl>
    <w:lvl w:ilvl="6" w:tplc="86E6A0F2" w:tentative="1">
      <w:start w:val="1"/>
      <w:numFmt w:val="decimal"/>
      <w:lvlText w:val="%7."/>
      <w:lvlJc w:val="left"/>
      <w:pPr>
        <w:ind w:left="5040" w:hanging="360"/>
      </w:pPr>
    </w:lvl>
    <w:lvl w:ilvl="7" w:tplc="114499C4" w:tentative="1">
      <w:start w:val="1"/>
      <w:numFmt w:val="lowerLetter"/>
      <w:lvlText w:val="%8."/>
      <w:lvlJc w:val="left"/>
      <w:pPr>
        <w:ind w:left="5760" w:hanging="360"/>
      </w:pPr>
    </w:lvl>
    <w:lvl w:ilvl="8" w:tplc="9E3CD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C100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22C8" w:tentative="1">
      <w:start w:val="1"/>
      <w:numFmt w:val="lowerLetter"/>
      <w:lvlText w:val="%2."/>
      <w:lvlJc w:val="left"/>
      <w:pPr>
        <w:ind w:left="1440" w:hanging="360"/>
      </w:pPr>
    </w:lvl>
    <w:lvl w:ilvl="2" w:tplc="A9BAF8A6" w:tentative="1">
      <w:start w:val="1"/>
      <w:numFmt w:val="lowerRoman"/>
      <w:lvlText w:val="%3."/>
      <w:lvlJc w:val="right"/>
      <w:pPr>
        <w:ind w:left="2160" w:hanging="180"/>
      </w:pPr>
    </w:lvl>
    <w:lvl w:ilvl="3" w:tplc="9DECE428" w:tentative="1">
      <w:start w:val="1"/>
      <w:numFmt w:val="decimal"/>
      <w:lvlText w:val="%4."/>
      <w:lvlJc w:val="left"/>
      <w:pPr>
        <w:ind w:left="2880" w:hanging="360"/>
      </w:pPr>
    </w:lvl>
    <w:lvl w:ilvl="4" w:tplc="6A966FD0" w:tentative="1">
      <w:start w:val="1"/>
      <w:numFmt w:val="lowerLetter"/>
      <w:lvlText w:val="%5."/>
      <w:lvlJc w:val="left"/>
      <w:pPr>
        <w:ind w:left="3600" w:hanging="360"/>
      </w:pPr>
    </w:lvl>
    <w:lvl w:ilvl="5" w:tplc="1AD84CC2" w:tentative="1">
      <w:start w:val="1"/>
      <w:numFmt w:val="lowerRoman"/>
      <w:lvlText w:val="%6."/>
      <w:lvlJc w:val="right"/>
      <w:pPr>
        <w:ind w:left="4320" w:hanging="180"/>
      </w:pPr>
    </w:lvl>
    <w:lvl w:ilvl="6" w:tplc="27069600" w:tentative="1">
      <w:start w:val="1"/>
      <w:numFmt w:val="decimal"/>
      <w:lvlText w:val="%7."/>
      <w:lvlJc w:val="left"/>
      <w:pPr>
        <w:ind w:left="5040" w:hanging="360"/>
      </w:pPr>
    </w:lvl>
    <w:lvl w:ilvl="7" w:tplc="0A8CFC56" w:tentative="1">
      <w:start w:val="1"/>
      <w:numFmt w:val="lowerLetter"/>
      <w:lvlText w:val="%8."/>
      <w:lvlJc w:val="left"/>
      <w:pPr>
        <w:ind w:left="5760" w:hanging="360"/>
      </w:pPr>
    </w:lvl>
    <w:lvl w:ilvl="8" w:tplc="FF029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4F68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CC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E1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EC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05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C8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520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CB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4F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EAE8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8D4B0" w:tentative="1">
      <w:start w:val="1"/>
      <w:numFmt w:val="lowerLetter"/>
      <w:lvlText w:val="%2."/>
      <w:lvlJc w:val="left"/>
      <w:pPr>
        <w:ind w:left="1440" w:hanging="360"/>
      </w:pPr>
    </w:lvl>
    <w:lvl w:ilvl="2" w:tplc="010A3588" w:tentative="1">
      <w:start w:val="1"/>
      <w:numFmt w:val="lowerRoman"/>
      <w:lvlText w:val="%3."/>
      <w:lvlJc w:val="right"/>
      <w:pPr>
        <w:ind w:left="2160" w:hanging="180"/>
      </w:pPr>
    </w:lvl>
    <w:lvl w:ilvl="3" w:tplc="034CF8FA" w:tentative="1">
      <w:start w:val="1"/>
      <w:numFmt w:val="decimal"/>
      <w:lvlText w:val="%4."/>
      <w:lvlJc w:val="left"/>
      <w:pPr>
        <w:ind w:left="2880" w:hanging="360"/>
      </w:pPr>
    </w:lvl>
    <w:lvl w:ilvl="4" w:tplc="4B9C2762" w:tentative="1">
      <w:start w:val="1"/>
      <w:numFmt w:val="lowerLetter"/>
      <w:lvlText w:val="%5."/>
      <w:lvlJc w:val="left"/>
      <w:pPr>
        <w:ind w:left="3600" w:hanging="360"/>
      </w:pPr>
    </w:lvl>
    <w:lvl w:ilvl="5" w:tplc="35289F7E" w:tentative="1">
      <w:start w:val="1"/>
      <w:numFmt w:val="lowerRoman"/>
      <w:lvlText w:val="%6."/>
      <w:lvlJc w:val="right"/>
      <w:pPr>
        <w:ind w:left="4320" w:hanging="180"/>
      </w:pPr>
    </w:lvl>
    <w:lvl w:ilvl="6" w:tplc="3EC206D0" w:tentative="1">
      <w:start w:val="1"/>
      <w:numFmt w:val="decimal"/>
      <w:lvlText w:val="%7."/>
      <w:lvlJc w:val="left"/>
      <w:pPr>
        <w:ind w:left="5040" w:hanging="360"/>
      </w:pPr>
    </w:lvl>
    <w:lvl w:ilvl="7" w:tplc="AC40A9A8" w:tentative="1">
      <w:start w:val="1"/>
      <w:numFmt w:val="lowerLetter"/>
      <w:lvlText w:val="%8."/>
      <w:lvlJc w:val="left"/>
      <w:pPr>
        <w:ind w:left="5760" w:hanging="360"/>
      </w:pPr>
    </w:lvl>
    <w:lvl w:ilvl="8" w:tplc="470E7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6D2A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94D7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D8D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F68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45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29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B62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2F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4A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68E1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04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DECB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AE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63A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EEC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4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01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02A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7A00AF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D8E0666">
      <w:start w:val="1"/>
      <w:numFmt w:val="lowerLetter"/>
      <w:lvlText w:val="%2."/>
      <w:lvlJc w:val="left"/>
      <w:pPr>
        <w:ind w:left="1364" w:hanging="360"/>
      </w:pPr>
    </w:lvl>
    <w:lvl w:ilvl="2" w:tplc="F47A8664">
      <w:start w:val="1"/>
      <w:numFmt w:val="lowerRoman"/>
      <w:lvlText w:val="%3."/>
      <w:lvlJc w:val="right"/>
      <w:pPr>
        <w:ind w:left="2084" w:hanging="180"/>
      </w:pPr>
    </w:lvl>
    <w:lvl w:ilvl="3" w:tplc="53B6D4F8">
      <w:start w:val="1"/>
      <w:numFmt w:val="decimal"/>
      <w:lvlText w:val="%4."/>
      <w:lvlJc w:val="left"/>
      <w:pPr>
        <w:ind w:left="2804" w:hanging="360"/>
      </w:pPr>
    </w:lvl>
    <w:lvl w:ilvl="4" w:tplc="E7204548">
      <w:start w:val="1"/>
      <w:numFmt w:val="lowerLetter"/>
      <w:lvlText w:val="%5."/>
      <w:lvlJc w:val="left"/>
      <w:pPr>
        <w:ind w:left="3524" w:hanging="360"/>
      </w:pPr>
    </w:lvl>
    <w:lvl w:ilvl="5" w:tplc="311C8AC2">
      <w:start w:val="1"/>
      <w:numFmt w:val="lowerRoman"/>
      <w:lvlText w:val="%6."/>
      <w:lvlJc w:val="right"/>
      <w:pPr>
        <w:ind w:left="4244" w:hanging="180"/>
      </w:pPr>
    </w:lvl>
    <w:lvl w:ilvl="6" w:tplc="CED44F12">
      <w:start w:val="1"/>
      <w:numFmt w:val="decimal"/>
      <w:lvlText w:val="%7."/>
      <w:lvlJc w:val="left"/>
      <w:pPr>
        <w:ind w:left="4964" w:hanging="360"/>
      </w:pPr>
    </w:lvl>
    <w:lvl w:ilvl="7" w:tplc="ECC4AAC8">
      <w:start w:val="1"/>
      <w:numFmt w:val="lowerLetter"/>
      <w:lvlText w:val="%8."/>
      <w:lvlJc w:val="left"/>
      <w:pPr>
        <w:ind w:left="5684" w:hanging="360"/>
      </w:pPr>
    </w:lvl>
    <w:lvl w:ilvl="8" w:tplc="33164F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D9C016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AF0C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2A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40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4C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A9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ACE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84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AC5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11095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A3AFE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D6CE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20EF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ECBE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FA0E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7889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02C1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467F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AF6011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E10CCDC" w:tentative="1">
      <w:start w:val="1"/>
      <w:numFmt w:val="lowerLetter"/>
      <w:lvlText w:val="%2."/>
      <w:lvlJc w:val="left"/>
      <w:pPr>
        <w:ind w:left="1440" w:hanging="360"/>
      </w:pPr>
    </w:lvl>
    <w:lvl w:ilvl="2" w:tplc="A928E02E" w:tentative="1">
      <w:start w:val="1"/>
      <w:numFmt w:val="lowerRoman"/>
      <w:lvlText w:val="%3."/>
      <w:lvlJc w:val="right"/>
      <w:pPr>
        <w:ind w:left="2160" w:hanging="180"/>
      </w:pPr>
    </w:lvl>
    <w:lvl w:ilvl="3" w:tplc="BF5A85AA" w:tentative="1">
      <w:start w:val="1"/>
      <w:numFmt w:val="decimal"/>
      <w:lvlText w:val="%4."/>
      <w:lvlJc w:val="left"/>
      <w:pPr>
        <w:ind w:left="2880" w:hanging="360"/>
      </w:pPr>
    </w:lvl>
    <w:lvl w:ilvl="4" w:tplc="5C20A9C6" w:tentative="1">
      <w:start w:val="1"/>
      <w:numFmt w:val="lowerLetter"/>
      <w:lvlText w:val="%5."/>
      <w:lvlJc w:val="left"/>
      <w:pPr>
        <w:ind w:left="3600" w:hanging="360"/>
      </w:pPr>
    </w:lvl>
    <w:lvl w:ilvl="5" w:tplc="BEAEBC56" w:tentative="1">
      <w:start w:val="1"/>
      <w:numFmt w:val="lowerRoman"/>
      <w:lvlText w:val="%6."/>
      <w:lvlJc w:val="right"/>
      <w:pPr>
        <w:ind w:left="4320" w:hanging="180"/>
      </w:pPr>
    </w:lvl>
    <w:lvl w:ilvl="6" w:tplc="E5384F84" w:tentative="1">
      <w:start w:val="1"/>
      <w:numFmt w:val="decimal"/>
      <w:lvlText w:val="%7."/>
      <w:lvlJc w:val="left"/>
      <w:pPr>
        <w:ind w:left="5040" w:hanging="360"/>
      </w:pPr>
    </w:lvl>
    <w:lvl w:ilvl="7" w:tplc="D1B216F6" w:tentative="1">
      <w:start w:val="1"/>
      <w:numFmt w:val="lowerLetter"/>
      <w:lvlText w:val="%8."/>
      <w:lvlJc w:val="left"/>
      <w:pPr>
        <w:ind w:left="5760" w:hanging="360"/>
      </w:pPr>
    </w:lvl>
    <w:lvl w:ilvl="8" w:tplc="28B4C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466AB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D878DC" w:tentative="1">
      <w:start w:val="1"/>
      <w:numFmt w:val="lowerLetter"/>
      <w:lvlText w:val="%2."/>
      <w:lvlJc w:val="left"/>
      <w:pPr>
        <w:ind w:left="1440" w:hanging="360"/>
      </w:pPr>
    </w:lvl>
    <w:lvl w:ilvl="2" w:tplc="EEFA8E4C" w:tentative="1">
      <w:start w:val="1"/>
      <w:numFmt w:val="lowerRoman"/>
      <w:lvlText w:val="%3."/>
      <w:lvlJc w:val="right"/>
      <w:pPr>
        <w:ind w:left="2160" w:hanging="180"/>
      </w:pPr>
    </w:lvl>
    <w:lvl w:ilvl="3" w:tplc="6B8A14BC" w:tentative="1">
      <w:start w:val="1"/>
      <w:numFmt w:val="decimal"/>
      <w:lvlText w:val="%4."/>
      <w:lvlJc w:val="left"/>
      <w:pPr>
        <w:ind w:left="2880" w:hanging="360"/>
      </w:pPr>
    </w:lvl>
    <w:lvl w:ilvl="4" w:tplc="AEA0D6F6" w:tentative="1">
      <w:start w:val="1"/>
      <w:numFmt w:val="lowerLetter"/>
      <w:lvlText w:val="%5."/>
      <w:lvlJc w:val="left"/>
      <w:pPr>
        <w:ind w:left="3600" w:hanging="360"/>
      </w:pPr>
    </w:lvl>
    <w:lvl w:ilvl="5" w:tplc="39525E42" w:tentative="1">
      <w:start w:val="1"/>
      <w:numFmt w:val="lowerRoman"/>
      <w:lvlText w:val="%6."/>
      <w:lvlJc w:val="right"/>
      <w:pPr>
        <w:ind w:left="4320" w:hanging="180"/>
      </w:pPr>
    </w:lvl>
    <w:lvl w:ilvl="6" w:tplc="687E0AB8" w:tentative="1">
      <w:start w:val="1"/>
      <w:numFmt w:val="decimal"/>
      <w:lvlText w:val="%7."/>
      <w:lvlJc w:val="left"/>
      <w:pPr>
        <w:ind w:left="5040" w:hanging="360"/>
      </w:pPr>
    </w:lvl>
    <w:lvl w:ilvl="7" w:tplc="A0AA0CEE" w:tentative="1">
      <w:start w:val="1"/>
      <w:numFmt w:val="lowerLetter"/>
      <w:lvlText w:val="%8."/>
      <w:lvlJc w:val="left"/>
      <w:pPr>
        <w:ind w:left="5760" w:hanging="360"/>
      </w:pPr>
    </w:lvl>
    <w:lvl w:ilvl="8" w:tplc="6FFA4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EE6EC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4C4F1FA" w:tentative="1">
      <w:start w:val="1"/>
      <w:numFmt w:val="lowerLetter"/>
      <w:lvlText w:val="%2."/>
      <w:lvlJc w:val="left"/>
      <w:pPr>
        <w:ind w:left="1440" w:hanging="360"/>
      </w:pPr>
    </w:lvl>
    <w:lvl w:ilvl="2" w:tplc="ADF669B2" w:tentative="1">
      <w:start w:val="1"/>
      <w:numFmt w:val="lowerRoman"/>
      <w:lvlText w:val="%3."/>
      <w:lvlJc w:val="right"/>
      <w:pPr>
        <w:ind w:left="2160" w:hanging="180"/>
      </w:pPr>
    </w:lvl>
    <w:lvl w:ilvl="3" w:tplc="64D00582" w:tentative="1">
      <w:start w:val="1"/>
      <w:numFmt w:val="decimal"/>
      <w:lvlText w:val="%4."/>
      <w:lvlJc w:val="left"/>
      <w:pPr>
        <w:ind w:left="2880" w:hanging="360"/>
      </w:pPr>
    </w:lvl>
    <w:lvl w:ilvl="4" w:tplc="9C36751C" w:tentative="1">
      <w:start w:val="1"/>
      <w:numFmt w:val="lowerLetter"/>
      <w:lvlText w:val="%5."/>
      <w:lvlJc w:val="left"/>
      <w:pPr>
        <w:ind w:left="3600" w:hanging="360"/>
      </w:pPr>
    </w:lvl>
    <w:lvl w:ilvl="5" w:tplc="0ED68340" w:tentative="1">
      <w:start w:val="1"/>
      <w:numFmt w:val="lowerRoman"/>
      <w:lvlText w:val="%6."/>
      <w:lvlJc w:val="right"/>
      <w:pPr>
        <w:ind w:left="4320" w:hanging="180"/>
      </w:pPr>
    </w:lvl>
    <w:lvl w:ilvl="6" w:tplc="D280F70C" w:tentative="1">
      <w:start w:val="1"/>
      <w:numFmt w:val="decimal"/>
      <w:lvlText w:val="%7."/>
      <w:lvlJc w:val="left"/>
      <w:pPr>
        <w:ind w:left="5040" w:hanging="360"/>
      </w:pPr>
    </w:lvl>
    <w:lvl w:ilvl="7" w:tplc="179C42BC" w:tentative="1">
      <w:start w:val="1"/>
      <w:numFmt w:val="lowerLetter"/>
      <w:lvlText w:val="%8."/>
      <w:lvlJc w:val="left"/>
      <w:pPr>
        <w:ind w:left="5760" w:hanging="360"/>
      </w:pPr>
    </w:lvl>
    <w:lvl w:ilvl="8" w:tplc="7206C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A3EDE5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BB07064" w:tentative="1">
      <w:start w:val="1"/>
      <w:numFmt w:val="lowerLetter"/>
      <w:lvlText w:val="%2."/>
      <w:lvlJc w:val="left"/>
      <w:pPr>
        <w:ind w:left="1364" w:hanging="360"/>
      </w:pPr>
    </w:lvl>
    <w:lvl w:ilvl="2" w:tplc="22CE9D12" w:tentative="1">
      <w:start w:val="1"/>
      <w:numFmt w:val="lowerRoman"/>
      <w:lvlText w:val="%3."/>
      <w:lvlJc w:val="right"/>
      <w:pPr>
        <w:ind w:left="2084" w:hanging="180"/>
      </w:pPr>
    </w:lvl>
    <w:lvl w:ilvl="3" w:tplc="649AFFCE" w:tentative="1">
      <w:start w:val="1"/>
      <w:numFmt w:val="decimal"/>
      <w:lvlText w:val="%4."/>
      <w:lvlJc w:val="left"/>
      <w:pPr>
        <w:ind w:left="2804" w:hanging="360"/>
      </w:pPr>
    </w:lvl>
    <w:lvl w:ilvl="4" w:tplc="192E800C" w:tentative="1">
      <w:start w:val="1"/>
      <w:numFmt w:val="lowerLetter"/>
      <w:lvlText w:val="%5."/>
      <w:lvlJc w:val="left"/>
      <w:pPr>
        <w:ind w:left="3524" w:hanging="360"/>
      </w:pPr>
    </w:lvl>
    <w:lvl w:ilvl="5" w:tplc="CCDA6DDE" w:tentative="1">
      <w:start w:val="1"/>
      <w:numFmt w:val="lowerRoman"/>
      <w:lvlText w:val="%6."/>
      <w:lvlJc w:val="right"/>
      <w:pPr>
        <w:ind w:left="4244" w:hanging="180"/>
      </w:pPr>
    </w:lvl>
    <w:lvl w:ilvl="6" w:tplc="75CC85DE" w:tentative="1">
      <w:start w:val="1"/>
      <w:numFmt w:val="decimal"/>
      <w:lvlText w:val="%7."/>
      <w:lvlJc w:val="left"/>
      <w:pPr>
        <w:ind w:left="4964" w:hanging="360"/>
      </w:pPr>
    </w:lvl>
    <w:lvl w:ilvl="7" w:tplc="0F6CFBD6" w:tentative="1">
      <w:start w:val="1"/>
      <w:numFmt w:val="lowerLetter"/>
      <w:lvlText w:val="%8."/>
      <w:lvlJc w:val="left"/>
      <w:pPr>
        <w:ind w:left="5684" w:hanging="360"/>
      </w:pPr>
    </w:lvl>
    <w:lvl w:ilvl="8" w:tplc="06228D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F7635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903D08" w:tentative="1">
      <w:start w:val="1"/>
      <w:numFmt w:val="lowerLetter"/>
      <w:lvlText w:val="%2."/>
      <w:lvlJc w:val="left"/>
      <w:pPr>
        <w:ind w:left="1440" w:hanging="360"/>
      </w:pPr>
    </w:lvl>
    <w:lvl w:ilvl="2" w:tplc="EB8296A4" w:tentative="1">
      <w:start w:val="1"/>
      <w:numFmt w:val="lowerRoman"/>
      <w:lvlText w:val="%3."/>
      <w:lvlJc w:val="right"/>
      <w:pPr>
        <w:ind w:left="2160" w:hanging="180"/>
      </w:pPr>
    </w:lvl>
    <w:lvl w:ilvl="3" w:tplc="74DEE496" w:tentative="1">
      <w:start w:val="1"/>
      <w:numFmt w:val="decimal"/>
      <w:lvlText w:val="%4."/>
      <w:lvlJc w:val="left"/>
      <w:pPr>
        <w:ind w:left="2880" w:hanging="360"/>
      </w:pPr>
    </w:lvl>
    <w:lvl w:ilvl="4" w:tplc="EED4F1AC" w:tentative="1">
      <w:start w:val="1"/>
      <w:numFmt w:val="lowerLetter"/>
      <w:lvlText w:val="%5."/>
      <w:lvlJc w:val="left"/>
      <w:pPr>
        <w:ind w:left="3600" w:hanging="360"/>
      </w:pPr>
    </w:lvl>
    <w:lvl w:ilvl="5" w:tplc="1A56CCDA" w:tentative="1">
      <w:start w:val="1"/>
      <w:numFmt w:val="lowerRoman"/>
      <w:lvlText w:val="%6."/>
      <w:lvlJc w:val="right"/>
      <w:pPr>
        <w:ind w:left="4320" w:hanging="180"/>
      </w:pPr>
    </w:lvl>
    <w:lvl w:ilvl="6" w:tplc="55620C8E" w:tentative="1">
      <w:start w:val="1"/>
      <w:numFmt w:val="decimal"/>
      <w:lvlText w:val="%7."/>
      <w:lvlJc w:val="left"/>
      <w:pPr>
        <w:ind w:left="5040" w:hanging="360"/>
      </w:pPr>
    </w:lvl>
    <w:lvl w:ilvl="7" w:tplc="188AC854" w:tentative="1">
      <w:start w:val="1"/>
      <w:numFmt w:val="lowerLetter"/>
      <w:lvlText w:val="%8."/>
      <w:lvlJc w:val="left"/>
      <w:pPr>
        <w:ind w:left="5760" w:hanging="360"/>
      </w:pPr>
    </w:lvl>
    <w:lvl w:ilvl="8" w:tplc="CA0A8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9010312">
    <w:abstractNumId w:val="19"/>
  </w:num>
  <w:num w:numId="2" w16cid:durableId="1092628095">
    <w:abstractNumId w:val="6"/>
  </w:num>
  <w:num w:numId="3" w16cid:durableId="696006831">
    <w:abstractNumId w:val="10"/>
  </w:num>
  <w:num w:numId="4" w16cid:durableId="1366521238">
    <w:abstractNumId w:val="27"/>
  </w:num>
  <w:num w:numId="5" w16cid:durableId="1175539797">
    <w:abstractNumId w:val="0"/>
  </w:num>
  <w:num w:numId="6" w16cid:durableId="708187462">
    <w:abstractNumId w:val="11"/>
  </w:num>
  <w:num w:numId="7" w16cid:durableId="1075392506">
    <w:abstractNumId w:val="28"/>
  </w:num>
  <w:num w:numId="8" w16cid:durableId="14205177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1373548">
    <w:abstractNumId w:val="1"/>
  </w:num>
  <w:num w:numId="10" w16cid:durableId="706031442">
    <w:abstractNumId w:val="0"/>
    <w:lvlOverride w:ilvl="0">
      <w:startOverride w:val="1"/>
    </w:lvlOverride>
  </w:num>
  <w:num w:numId="11" w16cid:durableId="1363941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6970908">
    <w:abstractNumId w:val="6"/>
  </w:num>
  <w:num w:numId="13" w16cid:durableId="1956516647">
    <w:abstractNumId w:val="27"/>
  </w:num>
  <w:num w:numId="14" w16cid:durableId="3136803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0708113">
    <w:abstractNumId w:val="20"/>
  </w:num>
  <w:num w:numId="16" w16cid:durableId="15574716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54583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8020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96898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3079253">
    <w:abstractNumId w:val="24"/>
  </w:num>
  <w:num w:numId="21" w16cid:durableId="340474242">
    <w:abstractNumId w:val="8"/>
  </w:num>
  <w:num w:numId="22" w16cid:durableId="823085101">
    <w:abstractNumId w:val="31"/>
  </w:num>
  <w:num w:numId="23" w16cid:durableId="216094103">
    <w:abstractNumId w:val="34"/>
  </w:num>
  <w:num w:numId="24" w16cid:durableId="2044095633">
    <w:abstractNumId w:val="32"/>
  </w:num>
  <w:num w:numId="25" w16cid:durableId="1026831235">
    <w:abstractNumId w:val="12"/>
  </w:num>
  <w:num w:numId="26" w16cid:durableId="586766231">
    <w:abstractNumId w:val="33"/>
  </w:num>
  <w:num w:numId="27" w16cid:durableId="1422532586">
    <w:abstractNumId w:val="7"/>
  </w:num>
  <w:num w:numId="28" w16cid:durableId="999233893">
    <w:abstractNumId w:val="30"/>
  </w:num>
  <w:num w:numId="29" w16cid:durableId="127628925">
    <w:abstractNumId w:val="16"/>
  </w:num>
  <w:num w:numId="30" w16cid:durableId="783617538">
    <w:abstractNumId w:val="2"/>
  </w:num>
  <w:num w:numId="31" w16cid:durableId="697895924">
    <w:abstractNumId w:val="25"/>
  </w:num>
  <w:num w:numId="32" w16cid:durableId="7686290">
    <w:abstractNumId w:val="17"/>
  </w:num>
  <w:num w:numId="33" w16cid:durableId="2116943958">
    <w:abstractNumId w:val="15"/>
  </w:num>
  <w:num w:numId="34" w16cid:durableId="1545483486">
    <w:abstractNumId w:val="3"/>
  </w:num>
  <w:num w:numId="35" w16cid:durableId="1473329952">
    <w:abstractNumId w:val="4"/>
  </w:num>
  <w:num w:numId="36" w16cid:durableId="301039503">
    <w:abstractNumId w:val="14"/>
  </w:num>
  <w:num w:numId="37" w16cid:durableId="1028679686">
    <w:abstractNumId w:val="9"/>
  </w:num>
  <w:num w:numId="38" w16cid:durableId="570653532">
    <w:abstractNumId w:val="13"/>
  </w:num>
  <w:num w:numId="39" w16cid:durableId="1281837139">
    <w:abstractNumId w:val="22"/>
  </w:num>
  <w:num w:numId="40" w16cid:durableId="448016264">
    <w:abstractNumId w:val="29"/>
  </w:num>
  <w:num w:numId="41" w16cid:durableId="841626814">
    <w:abstractNumId w:val="18"/>
  </w:num>
  <w:num w:numId="42" w16cid:durableId="113980909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75B4"/>
    <w:rsid w:val="00132EE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B28"/>
    <w:rsid w:val="00174F50"/>
    <w:rsid w:val="00182DFB"/>
    <w:rsid w:val="00183BB9"/>
    <w:rsid w:val="00193182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BB6A1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46</cp:revision>
  <cp:lastPrinted>2025-02-19T11:45:00Z</cp:lastPrinted>
  <dcterms:created xsi:type="dcterms:W3CDTF">2024-02-15T14:56:00Z</dcterms:created>
  <dcterms:modified xsi:type="dcterms:W3CDTF">2025-03-18T11:54:00Z</dcterms:modified>
</cp:coreProperties>
</file>